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97A92" w14:textId="55FA3FBA" w:rsidR="00797A0F" w:rsidRDefault="00797A0F" w:rsidP="00797A0F">
      <w:pPr>
        <w:framePr w:h="15999" w:hSpace="10080" w:wrap="notBeside" w:vAnchor="text" w:hAnchor="margin" w:x="1" w:y="1"/>
        <w:widowControl w:val="0"/>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3B1676" wp14:editId="552DE9F5">
            <wp:extent cx="6151880" cy="9839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21646" t="7053" b="5431"/>
                    <a:stretch/>
                  </pic:blipFill>
                  <pic:spPr bwMode="auto">
                    <a:xfrm>
                      <a:off x="0" y="0"/>
                      <a:ext cx="6152400" cy="9840157"/>
                    </a:xfrm>
                    <a:prstGeom prst="rect">
                      <a:avLst/>
                    </a:prstGeom>
                    <a:noFill/>
                    <a:ln>
                      <a:noFill/>
                    </a:ln>
                    <a:extLst>
                      <a:ext uri="{53640926-AAD7-44D8-BBD7-CCE9431645EC}">
                        <a14:shadowObscured xmlns:a14="http://schemas.microsoft.com/office/drawing/2010/main"/>
                      </a:ext>
                    </a:extLst>
                  </pic:spPr>
                </pic:pic>
              </a:graphicData>
            </a:graphic>
          </wp:inline>
        </w:drawing>
      </w:r>
    </w:p>
    <w:p w14:paraId="4E8B9745" w14:textId="7C6BA6E5" w:rsidR="00EF3F48" w:rsidRPr="005B69D2" w:rsidRDefault="00EF3F48" w:rsidP="00CE2635">
      <w:pPr>
        <w:jc w:val="center"/>
        <w:rPr>
          <w:rFonts w:ascii="Times New Roman" w:hAnsi="Times New Roman" w:cs="Times New Roman"/>
          <w:b/>
          <w:bCs/>
          <w:color w:val="000000"/>
          <w:sz w:val="28"/>
          <w:szCs w:val="28"/>
        </w:rPr>
      </w:pPr>
      <w:r w:rsidRPr="005B69D2">
        <w:rPr>
          <w:rFonts w:ascii="Times New Roman" w:hAnsi="Times New Roman" w:cs="Times New Roman"/>
          <w:b/>
          <w:bCs/>
          <w:color w:val="000000"/>
          <w:sz w:val="28"/>
          <w:szCs w:val="28"/>
        </w:rPr>
        <w:lastRenderedPageBreak/>
        <w:t>ПЕРЕДМОВА</w:t>
      </w:r>
    </w:p>
    <w:p w14:paraId="5C37035D" w14:textId="77777777" w:rsidR="00EF3F48" w:rsidRPr="005B69D2" w:rsidRDefault="00EF3F48" w:rsidP="00BB56E4">
      <w:pPr>
        <w:autoSpaceDE w:val="0"/>
        <w:autoSpaceDN w:val="0"/>
        <w:adjustRightInd w:val="0"/>
        <w:ind w:firstLine="709"/>
        <w:jc w:val="center"/>
        <w:rPr>
          <w:rFonts w:ascii="Times New Roman" w:hAnsi="Times New Roman" w:cs="Times New Roman"/>
          <w:color w:val="000000"/>
          <w:sz w:val="28"/>
          <w:szCs w:val="28"/>
        </w:rPr>
      </w:pPr>
    </w:p>
    <w:p w14:paraId="4588E3B2" w14:textId="77777777" w:rsidR="00EF3F48" w:rsidRPr="005B69D2" w:rsidRDefault="004A6E0D" w:rsidP="00BB56E4">
      <w:pPr>
        <w:autoSpaceDE w:val="0"/>
        <w:autoSpaceDN w:val="0"/>
        <w:adjustRightInd w:val="0"/>
        <w:ind w:firstLine="709"/>
        <w:jc w:val="both"/>
        <w:rPr>
          <w:rFonts w:ascii="Times New Roman" w:hAnsi="Times New Roman" w:cs="Times New Roman"/>
          <w:color w:val="000000"/>
          <w:sz w:val="28"/>
          <w:szCs w:val="28"/>
        </w:rPr>
      </w:pPr>
      <w:r w:rsidRPr="00E65E5E">
        <w:rPr>
          <w:rFonts w:ascii="Times New Roman" w:hAnsi="Times New Roman" w:cs="Times New Roman"/>
          <w:color w:val="000000"/>
          <w:sz w:val="28"/>
          <w:szCs w:val="28"/>
        </w:rPr>
        <w:t xml:space="preserve">Освітньо-професійна програма </w:t>
      </w:r>
      <w:r>
        <w:rPr>
          <w:rFonts w:ascii="Times New Roman" w:hAnsi="Times New Roman" w:cs="Times New Roman"/>
          <w:color w:val="000000"/>
          <w:sz w:val="28"/>
          <w:szCs w:val="28"/>
        </w:rPr>
        <w:t xml:space="preserve">«Біологія» з підготовки фахівців другого (магістерського) рівня вищої освіти </w:t>
      </w:r>
      <w:r w:rsidRPr="00E65E5E">
        <w:rPr>
          <w:rFonts w:ascii="Times New Roman" w:hAnsi="Times New Roman" w:cs="Times New Roman"/>
          <w:color w:val="000000"/>
          <w:sz w:val="28"/>
          <w:szCs w:val="28"/>
        </w:rPr>
        <w:t>є нормативним документом</w:t>
      </w:r>
      <w:r>
        <w:rPr>
          <w:rFonts w:ascii="Times New Roman" w:hAnsi="Times New Roman" w:cs="Times New Roman"/>
          <w:color w:val="000000"/>
          <w:sz w:val="28"/>
          <w:szCs w:val="28"/>
        </w:rPr>
        <w:t xml:space="preserve"> згідно із «Стандартом вищої освіти за спеціальністю 091 «Біологія» для </w:t>
      </w:r>
      <w:r w:rsidR="00187F29">
        <w:rPr>
          <w:rFonts w:ascii="Times New Roman" w:hAnsi="Times New Roman" w:cs="Times New Roman"/>
          <w:color w:val="000000"/>
          <w:sz w:val="28"/>
          <w:szCs w:val="28"/>
        </w:rPr>
        <w:t>перш</w:t>
      </w:r>
      <w:r>
        <w:rPr>
          <w:rFonts w:ascii="Times New Roman" w:hAnsi="Times New Roman" w:cs="Times New Roman"/>
          <w:color w:val="000000"/>
          <w:sz w:val="28"/>
          <w:szCs w:val="28"/>
        </w:rPr>
        <w:t>ого (</w:t>
      </w:r>
      <w:r w:rsidR="00187F29">
        <w:rPr>
          <w:rFonts w:ascii="Times New Roman" w:hAnsi="Times New Roman" w:cs="Times New Roman"/>
          <w:color w:val="000000"/>
          <w:sz w:val="28"/>
          <w:szCs w:val="28"/>
        </w:rPr>
        <w:t>бакалаврського</w:t>
      </w:r>
      <w:r>
        <w:rPr>
          <w:rFonts w:ascii="Times New Roman" w:hAnsi="Times New Roman" w:cs="Times New Roman"/>
          <w:color w:val="000000"/>
          <w:sz w:val="28"/>
          <w:szCs w:val="28"/>
        </w:rPr>
        <w:t>) рівня вищої освіти» (наказ №145</w:t>
      </w:r>
      <w:r w:rsidR="00187F29">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від 21 листопада 2019),</w:t>
      </w:r>
      <w:r w:rsidRPr="00E65E5E">
        <w:rPr>
          <w:rFonts w:ascii="Times New Roman" w:hAnsi="Times New Roman" w:cs="Times New Roman"/>
          <w:color w:val="000000"/>
          <w:sz w:val="28"/>
          <w:szCs w:val="28"/>
        </w:rPr>
        <w:t xml:space="preserve"> який регламентує нормативні, </w:t>
      </w:r>
      <w:proofErr w:type="spellStart"/>
      <w:r w:rsidRPr="00E65E5E">
        <w:rPr>
          <w:rFonts w:ascii="Times New Roman" w:hAnsi="Times New Roman" w:cs="Times New Roman"/>
          <w:color w:val="000000"/>
          <w:sz w:val="28"/>
          <w:szCs w:val="28"/>
        </w:rPr>
        <w:t>компетентн</w:t>
      </w:r>
      <w:r>
        <w:rPr>
          <w:rFonts w:ascii="Times New Roman" w:hAnsi="Times New Roman" w:cs="Times New Roman"/>
          <w:color w:val="000000"/>
          <w:sz w:val="28"/>
          <w:szCs w:val="28"/>
        </w:rPr>
        <w:t>і</w:t>
      </w:r>
      <w:r w:rsidRPr="00E65E5E">
        <w:rPr>
          <w:rFonts w:ascii="Times New Roman" w:hAnsi="Times New Roman" w:cs="Times New Roman"/>
          <w:color w:val="000000"/>
          <w:sz w:val="28"/>
          <w:szCs w:val="28"/>
        </w:rPr>
        <w:t>стні</w:t>
      </w:r>
      <w:proofErr w:type="spellEnd"/>
      <w:r w:rsidRPr="00E65E5E">
        <w:rPr>
          <w:rFonts w:ascii="Times New Roman" w:hAnsi="Times New Roman" w:cs="Times New Roman"/>
          <w:color w:val="000000"/>
          <w:sz w:val="28"/>
          <w:szCs w:val="28"/>
        </w:rPr>
        <w:t xml:space="preserve">, кваліфікаційні, організаційні, навчальні та </w:t>
      </w:r>
      <w:r>
        <w:rPr>
          <w:rFonts w:ascii="Times New Roman" w:hAnsi="Times New Roman" w:cs="Times New Roman"/>
          <w:color w:val="000000"/>
          <w:sz w:val="28"/>
          <w:szCs w:val="28"/>
        </w:rPr>
        <w:t xml:space="preserve">методичні вимоги у підготовці </w:t>
      </w:r>
      <w:r w:rsidR="00187F29">
        <w:rPr>
          <w:rFonts w:ascii="Times New Roman" w:hAnsi="Times New Roman" w:cs="Times New Roman"/>
          <w:color w:val="000000"/>
          <w:sz w:val="28"/>
          <w:szCs w:val="28"/>
        </w:rPr>
        <w:t xml:space="preserve">бакалаврів         </w:t>
      </w:r>
      <w:r>
        <w:rPr>
          <w:rFonts w:ascii="Times New Roman" w:hAnsi="Times New Roman" w:cs="Times New Roman"/>
          <w:color w:val="000000"/>
          <w:sz w:val="28"/>
          <w:szCs w:val="28"/>
        </w:rPr>
        <w:t>.</w:t>
      </w:r>
      <w:r w:rsidR="00EF3F48" w:rsidRPr="005B69D2">
        <w:rPr>
          <w:rFonts w:ascii="Times New Roman" w:hAnsi="Times New Roman" w:cs="Times New Roman"/>
          <w:color w:val="000000"/>
          <w:sz w:val="28"/>
          <w:szCs w:val="28"/>
        </w:rPr>
        <w:t xml:space="preserve"> </w:t>
      </w:r>
    </w:p>
    <w:p w14:paraId="2F94067F" w14:textId="77777777" w:rsidR="00EF3F48" w:rsidRPr="005B69D2" w:rsidRDefault="00187F29" w:rsidP="00BB56E4">
      <w:pPr>
        <w:autoSpaceDE w:val="0"/>
        <w:autoSpaceDN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Гарант освітньо-професійної програми:</w:t>
      </w:r>
      <w:r w:rsidR="00EF3F48" w:rsidRPr="005B69D2">
        <w:rPr>
          <w:rFonts w:ascii="Times New Roman" w:hAnsi="Times New Roman" w:cs="Times New Roman"/>
          <w:color w:val="000000"/>
          <w:sz w:val="28"/>
          <w:szCs w:val="28"/>
        </w:rPr>
        <w:t xml:space="preserve"> </w:t>
      </w:r>
    </w:p>
    <w:p w14:paraId="5CCA0004" w14:textId="77777777" w:rsidR="002238F0" w:rsidRDefault="002238F0" w:rsidP="00BB56E4">
      <w:pPr>
        <w:jc w:val="both"/>
        <w:rPr>
          <w:rFonts w:ascii="Times New Roman" w:hAnsi="Times New Roman" w:cs="Times New Roman"/>
          <w:sz w:val="28"/>
          <w:szCs w:val="28"/>
        </w:rPr>
      </w:pPr>
      <w:r w:rsidRPr="005B69D2">
        <w:rPr>
          <w:rFonts w:ascii="Times New Roman" w:hAnsi="Times New Roman" w:cs="Times New Roman"/>
          <w:b/>
          <w:bCs/>
          <w:sz w:val="28"/>
          <w:szCs w:val="28"/>
        </w:rPr>
        <w:t>Гасюк Олена Миколаївна,</w:t>
      </w:r>
      <w:r w:rsidRPr="005B69D2">
        <w:rPr>
          <w:rFonts w:ascii="Times New Roman" w:hAnsi="Times New Roman" w:cs="Times New Roman"/>
          <w:sz w:val="28"/>
          <w:szCs w:val="28"/>
        </w:rPr>
        <w:t xml:space="preserve"> кандидат біологічних наук, доцент, завідувач кафедри </w:t>
      </w:r>
      <w:r w:rsidRPr="005B69D2">
        <w:rPr>
          <w:rFonts w:ascii="Times New Roman" w:hAnsi="Times New Roman" w:cs="Times New Roman"/>
          <w:color w:val="000000"/>
          <w:sz w:val="28"/>
          <w:szCs w:val="28"/>
        </w:rPr>
        <w:t>біології людини та імунології</w:t>
      </w:r>
      <w:r w:rsidRPr="005B69D2">
        <w:rPr>
          <w:rFonts w:ascii="Times New Roman" w:hAnsi="Times New Roman" w:cs="Times New Roman"/>
          <w:sz w:val="28"/>
          <w:szCs w:val="28"/>
        </w:rPr>
        <w:t xml:space="preserve"> ХДУ;</w:t>
      </w:r>
    </w:p>
    <w:p w14:paraId="4C6F770A" w14:textId="77777777" w:rsidR="00187F29" w:rsidRPr="005B69D2" w:rsidRDefault="00187F29" w:rsidP="00187F29">
      <w:pPr>
        <w:ind w:firstLine="567"/>
        <w:jc w:val="both"/>
        <w:rPr>
          <w:rFonts w:ascii="Times New Roman" w:hAnsi="Times New Roman" w:cs="Times New Roman"/>
          <w:sz w:val="28"/>
          <w:szCs w:val="28"/>
        </w:rPr>
      </w:pPr>
      <w:r w:rsidRPr="00E65E5E">
        <w:rPr>
          <w:rFonts w:ascii="Times New Roman" w:hAnsi="Times New Roman" w:cs="Times New Roman"/>
          <w:color w:val="000000"/>
          <w:sz w:val="28"/>
          <w:szCs w:val="28"/>
        </w:rPr>
        <w:t xml:space="preserve">Освітньо-професійна програма </w:t>
      </w:r>
      <w:r>
        <w:rPr>
          <w:rFonts w:ascii="Times New Roman" w:hAnsi="Times New Roman" w:cs="Times New Roman"/>
          <w:color w:val="000000"/>
          <w:sz w:val="28"/>
          <w:szCs w:val="28"/>
        </w:rPr>
        <w:t>розроблена робочою групою у складі</w:t>
      </w:r>
      <w:r w:rsidRPr="004A206F">
        <w:rPr>
          <w:rFonts w:ascii="Times New Roman" w:hAnsi="Times New Roman" w:cs="Times New Roman"/>
          <w:color w:val="000000"/>
          <w:sz w:val="28"/>
          <w:szCs w:val="28"/>
        </w:rPr>
        <w:t>:</w:t>
      </w:r>
    </w:p>
    <w:p w14:paraId="6B368F73" w14:textId="77777777" w:rsidR="00EF3F48" w:rsidRDefault="00EF3F48" w:rsidP="00BB56E4">
      <w:pPr>
        <w:jc w:val="both"/>
        <w:rPr>
          <w:rFonts w:ascii="Times New Roman" w:hAnsi="Times New Roman" w:cs="Times New Roman"/>
          <w:sz w:val="28"/>
          <w:szCs w:val="28"/>
        </w:rPr>
      </w:pPr>
      <w:proofErr w:type="spellStart"/>
      <w:r w:rsidRPr="005B69D2">
        <w:rPr>
          <w:rFonts w:ascii="Times New Roman" w:hAnsi="Times New Roman" w:cs="Times New Roman"/>
          <w:b/>
          <w:bCs/>
          <w:sz w:val="28"/>
          <w:szCs w:val="28"/>
        </w:rPr>
        <w:t>Мойсієнко</w:t>
      </w:r>
      <w:proofErr w:type="spellEnd"/>
      <w:r w:rsidRPr="005B69D2">
        <w:rPr>
          <w:rFonts w:ascii="Times New Roman" w:hAnsi="Times New Roman" w:cs="Times New Roman"/>
          <w:b/>
          <w:bCs/>
          <w:sz w:val="28"/>
          <w:szCs w:val="28"/>
        </w:rPr>
        <w:t xml:space="preserve"> Іван Іванович,</w:t>
      </w:r>
      <w:r w:rsidRPr="005B69D2">
        <w:rPr>
          <w:rFonts w:ascii="Times New Roman" w:hAnsi="Times New Roman" w:cs="Times New Roman"/>
          <w:sz w:val="28"/>
          <w:szCs w:val="28"/>
        </w:rPr>
        <w:t xml:space="preserve"> доктор біологічних наук, професор, завідувач кафедри ботаніки ХДУ;</w:t>
      </w:r>
    </w:p>
    <w:p w14:paraId="272A204C" w14:textId="77777777" w:rsidR="00187F29" w:rsidRDefault="00187F29" w:rsidP="00187F29">
      <w:pPr>
        <w:jc w:val="both"/>
        <w:rPr>
          <w:rFonts w:ascii="Times New Roman" w:hAnsi="Times New Roman" w:cs="Times New Roman"/>
          <w:b/>
          <w:bCs/>
          <w:sz w:val="28"/>
          <w:szCs w:val="28"/>
        </w:rPr>
      </w:pPr>
      <w:r>
        <w:rPr>
          <w:rFonts w:ascii="Times New Roman" w:hAnsi="Times New Roman" w:cs="Times New Roman"/>
          <w:b/>
          <w:bCs/>
          <w:sz w:val="28"/>
          <w:szCs w:val="28"/>
        </w:rPr>
        <w:t>Омельченко Наталя В’ячеславівна,</w:t>
      </w:r>
      <w:r>
        <w:rPr>
          <w:rFonts w:ascii="Times New Roman" w:hAnsi="Times New Roman" w:cs="Times New Roman"/>
          <w:bCs/>
          <w:sz w:val="28"/>
          <w:szCs w:val="28"/>
        </w:rPr>
        <w:t xml:space="preserve"> кандидат географічних</w:t>
      </w:r>
      <w:r w:rsidRPr="005B4435">
        <w:rPr>
          <w:rFonts w:ascii="Times New Roman" w:hAnsi="Times New Roman" w:cs="Times New Roman"/>
          <w:bCs/>
          <w:sz w:val="28"/>
          <w:szCs w:val="28"/>
        </w:rPr>
        <w:t xml:space="preserve"> наук,</w:t>
      </w:r>
      <w:r>
        <w:rPr>
          <w:rFonts w:ascii="Times New Roman" w:hAnsi="Times New Roman" w:cs="Times New Roman"/>
          <w:bCs/>
          <w:sz w:val="28"/>
          <w:szCs w:val="28"/>
        </w:rPr>
        <w:t xml:space="preserve"> заступник декана з навчально-</w:t>
      </w:r>
      <w:proofErr w:type="spellStart"/>
      <w:r>
        <w:rPr>
          <w:rFonts w:ascii="Times New Roman" w:hAnsi="Times New Roman" w:cs="Times New Roman"/>
          <w:bCs/>
          <w:sz w:val="28"/>
          <w:szCs w:val="28"/>
        </w:rPr>
        <w:t>методичной</w:t>
      </w:r>
      <w:proofErr w:type="spellEnd"/>
      <w:r>
        <w:rPr>
          <w:rFonts w:ascii="Times New Roman" w:hAnsi="Times New Roman" w:cs="Times New Roman"/>
          <w:bCs/>
          <w:sz w:val="28"/>
          <w:szCs w:val="28"/>
        </w:rPr>
        <w:t xml:space="preserve"> роботи та практик, помічник декана із забезпечення якості освіти;</w:t>
      </w:r>
      <w:r>
        <w:rPr>
          <w:rFonts w:ascii="Times New Roman" w:hAnsi="Times New Roman" w:cs="Times New Roman"/>
          <w:b/>
          <w:bCs/>
          <w:sz w:val="28"/>
          <w:szCs w:val="28"/>
        </w:rPr>
        <w:t xml:space="preserve"> </w:t>
      </w:r>
      <w:r w:rsidRPr="005B4435">
        <w:rPr>
          <w:rFonts w:ascii="Times New Roman" w:hAnsi="Times New Roman" w:cs="Times New Roman"/>
          <w:b/>
          <w:bCs/>
          <w:sz w:val="28"/>
          <w:szCs w:val="28"/>
        </w:rPr>
        <w:t xml:space="preserve"> </w:t>
      </w:r>
    </w:p>
    <w:p w14:paraId="1625BE48" w14:textId="77777777" w:rsidR="00EF3F48" w:rsidRPr="005B69D2" w:rsidRDefault="00EF3F48" w:rsidP="00BB56E4">
      <w:pPr>
        <w:shd w:val="clear" w:color="auto" w:fill="FFFFFF"/>
        <w:jc w:val="both"/>
        <w:rPr>
          <w:rFonts w:ascii="Times New Roman" w:hAnsi="Times New Roman" w:cs="Times New Roman"/>
          <w:sz w:val="28"/>
          <w:szCs w:val="28"/>
        </w:rPr>
      </w:pPr>
      <w:r w:rsidRPr="005B69D2">
        <w:rPr>
          <w:rFonts w:ascii="Times New Roman" w:hAnsi="Times New Roman" w:cs="Times New Roman"/>
          <w:b/>
          <w:bCs/>
          <w:spacing w:val="-2"/>
          <w:sz w:val="28"/>
          <w:szCs w:val="28"/>
        </w:rPr>
        <w:t xml:space="preserve">Загороднюк Наталія Володимирівна, </w:t>
      </w:r>
      <w:r w:rsidRPr="005B69D2">
        <w:rPr>
          <w:rFonts w:ascii="Times New Roman" w:hAnsi="Times New Roman" w:cs="Times New Roman"/>
          <w:sz w:val="28"/>
          <w:szCs w:val="28"/>
        </w:rPr>
        <w:t>кандидат біологічних наук, доцент кафедри ботаніки ХДУ;</w:t>
      </w:r>
    </w:p>
    <w:p w14:paraId="41018C40" w14:textId="77777777" w:rsidR="00D030A1" w:rsidRDefault="00EF3F48" w:rsidP="009D7EC9">
      <w:pPr>
        <w:jc w:val="both"/>
        <w:rPr>
          <w:rFonts w:ascii="Times New Roman" w:hAnsi="Times New Roman" w:cs="Times New Roman"/>
          <w:sz w:val="28"/>
          <w:szCs w:val="28"/>
        </w:rPr>
      </w:pPr>
      <w:r w:rsidRPr="005B69D2">
        <w:rPr>
          <w:rFonts w:ascii="Times New Roman" w:hAnsi="Times New Roman" w:cs="Times New Roman"/>
          <w:b/>
          <w:bCs/>
          <w:sz w:val="28"/>
          <w:szCs w:val="28"/>
        </w:rPr>
        <w:t>Шкуропат Анастасія Вікторівна,</w:t>
      </w:r>
      <w:r w:rsidRPr="005B69D2">
        <w:rPr>
          <w:rFonts w:ascii="Times New Roman" w:hAnsi="Times New Roman" w:cs="Times New Roman"/>
          <w:sz w:val="28"/>
          <w:szCs w:val="28"/>
        </w:rPr>
        <w:t xml:space="preserve"> кандидат біологічних наук, доцент кафедри </w:t>
      </w:r>
      <w:r w:rsidRPr="005B69D2">
        <w:rPr>
          <w:rFonts w:ascii="Times New Roman" w:hAnsi="Times New Roman" w:cs="Times New Roman"/>
          <w:color w:val="000000"/>
          <w:sz w:val="28"/>
          <w:szCs w:val="28"/>
        </w:rPr>
        <w:t>біології людини та імунології</w:t>
      </w:r>
      <w:r w:rsidRPr="005B69D2">
        <w:rPr>
          <w:rFonts w:ascii="Times New Roman" w:hAnsi="Times New Roman" w:cs="Times New Roman"/>
          <w:sz w:val="28"/>
          <w:szCs w:val="28"/>
        </w:rPr>
        <w:t xml:space="preserve"> ХДУ;</w:t>
      </w:r>
    </w:p>
    <w:p w14:paraId="736E40A6" w14:textId="77777777" w:rsidR="005B4435" w:rsidRPr="005B69D2" w:rsidRDefault="00D030A1" w:rsidP="009D7EC9">
      <w:pPr>
        <w:jc w:val="both"/>
        <w:rPr>
          <w:rFonts w:ascii="Times New Roman" w:hAnsi="Times New Roman" w:cs="Times New Roman"/>
          <w:sz w:val="28"/>
          <w:szCs w:val="28"/>
        </w:rPr>
      </w:pPr>
      <w:proofErr w:type="spellStart"/>
      <w:r w:rsidRPr="00916A3D">
        <w:rPr>
          <w:rFonts w:ascii="Times New Roman" w:hAnsi="Times New Roman" w:cs="Times New Roman"/>
          <w:b/>
          <w:sz w:val="28"/>
          <w:szCs w:val="28"/>
        </w:rPr>
        <w:t>Бесчасний</w:t>
      </w:r>
      <w:proofErr w:type="spellEnd"/>
      <w:r w:rsidRPr="00916A3D">
        <w:rPr>
          <w:rFonts w:ascii="Times New Roman" w:hAnsi="Times New Roman" w:cs="Times New Roman"/>
          <w:b/>
          <w:sz w:val="28"/>
          <w:szCs w:val="28"/>
        </w:rPr>
        <w:t xml:space="preserve"> </w:t>
      </w:r>
      <w:r w:rsidR="00916A3D" w:rsidRPr="00916A3D">
        <w:rPr>
          <w:rFonts w:ascii="Times New Roman" w:hAnsi="Times New Roman" w:cs="Times New Roman"/>
          <w:b/>
          <w:sz w:val="28"/>
          <w:szCs w:val="28"/>
        </w:rPr>
        <w:t>Сергій Павлович,</w:t>
      </w:r>
      <w:r w:rsidR="00916A3D">
        <w:rPr>
          <w:rFonts w:ascii="Times New Roman" w:hAnsi="Times New Roman" w:cs="Times New Roman"/>
          <w:sz w:val="28"/>
          <w:szCs w:val="28"/>
        </w:rPr>
        <w:t xml:space="preserve"> </w:t>
      </w:r>
      <w:r w:rsidR="005B4435" w:rsidRPr="005B69D2">
        <w:rPr>
          <w:rFonts w:ascii="Times New Roman" w:hAnsi="Times New Roman" w:cs="Times New Roman"/>
          <w:sz w:val="28"/>
          <w:szCs w:val="28"/>
        </w:rPr>
        <w:t xml:space="preserve">кандидат біологічних наук, доцент кафедри </w:t>
      </w:r>
      <w:r w:rsidR="005B4435" w:rsidRPr="005B69D2">
        <w:rPr>
          <w:rFonts w:ascii="Times New Roman" w:hAnsi="Times New Roman" w:cs="Times New Roman"/>
          <w:color w:val="000000"/>
          <w:sz w:val="28"/>
          <w:szCs w:val="28"/>
        </w:rPr>
        <w:t>біології людини та імунології</w:t>
      </w:r>
      <w:r w:rsidR="005B4435" w:rsidRPr="005B69D2">
        <w:rPr>
          <w:rFonts w:ascii="Times New Roman" w:hAnsi="Times New Roman" w:cs="Times New Roman"/>
          <w:sz w:val="28"/>
          <w:szCs w:val="28"/>
        </w:rPr>
        <w:t xml:space="preserve"> ХДУ;</w:t>
      </w:r>
    </w:p>
    <w:p w14:paraId="67B3127E" w14:textId="77777777" w:rsidR="002238F0" w:rsidRPr="005B69D2" w:rsidRDefault="00FB511F" w:rsidP="009D7EC9">
      <w:pPr>
        <w:jc w:val="both"/>
        <w:rPr>
          <w:rFonts w:ascii="Times New Roman" w:hAnsi="Times New Roman" w:cs="Times New Roman"/>
          <w:iCs/>
          <w:sz w:val="28"/>
          <w:szCs w:val="28"/>
        </w:rPr>
      </w:pPr>
      <w:proofErr w:type="spellStart"/>
      <w:r w:rsidRPr="005B69D2">
        <w:rPr>
          <w:rFonts w:ascii="Times New Roman" w:hAnsi="Times New Roman" w:cs="Times New Roman"/>
          <w:b/>
          <w:bCs/>
          <w:sz w:val="28"/>
          <w:szCs w:val="28"/>
        </w:rPr>
        <w:t>Лагутіна</w:t>
      </w:r>
      <w:proofErr w:type="spellEnd"/>
      <w:r w:rsidRPr="005B69D2">
        <w:rPr>
          <w:rFonts w:ascii="Times New Roman" w:hAnsi="Times New Roman" w:cs="Times New Roman"/>
          <w:b/>
          <w:bCs/>
          <w:sz w:val="28"/>
          <w:szCs w:val="28"/>
        </w:rPr>
        <w:t xml:space="preserve"> Ганна Григорівна</w:t>
      </w:r>
      <w:r w:rsidR="002238F0" w:rsidRPr="005B69D2">
        <w:rPr>
          <w:rFonts w:ascii="Times New Roman" w:hAnsi="Times New Roman" w:cs="Times New Roman"/>
          <w:sz w:val="28"/>
          <w:szCs w:val="28"/>
        </w:rPr>
        <w:t xml:space="preserve">,  </w:t>
      </w:r>
      <w:r w:rsidRPr="005B69D2">
        <w:rPr>
          <w:rFonts w:ascii="Times New Roman" w:hAnsi="Times New Roman" w:cs="Times New Roman"/>
          <w:sz w:val="28"/>
          <w:szCs w:val="28"/>
        </w:rPr>
        <w:t xml:space="preserve">в.о. директора </w:t>
      </w:r>
      <w:r w:rsidRPr="005B69D2">
        <w:rPr>
          <w:rFonts w:ascii="Times New Roman" w:hAnsi="Times New Roman" w:cs="Times New Roman"/>
          <w:iCs/>
          <w:sz w:val="28"/>
          <w:szCs w:val="28"/>
        </w:rPr>
        <w:t xml:space="preserve">Комунального некомерційного підприємства </w:t>
      </w:r>
      <w:r w:rsidR="005B4435">
        <w:rPr>
          <w:rFonts w:ascii="Times New Roman" w:hAnsi="Times New Roman" w:cs="Times New Roman"/>
          <w:iCs/>
          <w:sz w:val="28"/>
          <w:szCs w:val="28"/>
        </w:rPr>
        <w:t>«</w:t>
      </w:r>
      <w:r w:rsidRPr="005B69D2">
        <w:rPr>
          <w:rFonts w:ascii="Times New Roman" w:hAnsi="Times New Roman" w:cs="Times New Roman"/>
          <w:iCs/>
          <w:sz w:val="28"/>
          <w:szCs w:val="28"/>
        </w:rPr>
        <w:t>Херсонський обласний центр служби крові</w:t>
      </w:r>
      <w:r w:rsidR="005B4435">
        <w:rPr>
          <w:rFonts w:ascii="Times New Roman" w:hAnsi="Times New Roman" w:cs="Times New Roman"/>
          <w:iCs/>
          <w:sz w:val="28"/>
          <w:szCs w:val="28"/>
        </w:rPr>
        <w:t>»</w:t>
      </w:r>
      <w:r w:rsidRPr="005B69D2">
        <w:rPr>
          <w:rFonts w:ascii="Times New Roman" w:hAnsi="Times New Roman" w:cs="Times New Roman"/>
          <w:iCs/>
          <w:sz w:val="28"/>
          <w:szCs w:val="28"/>
        </w:rPr>
        <w:br/>
        <w:t>Херсонської обласної ради;</w:t>
      </w:r>
    </w:p>
    <w:p w14:paraId="5BD96515" w14:textId="77777777" w:rsidR="00CA3527" w:rsidRDefault="00FB511F" w:rsidP="009D7EC9">
      <w:pPr>
        <w:jc w:val="both"/>
        <w:rPr>
          <w:rFonts w:ascii="Times New Roman" w:hAnsi="Times New Roman" w:cs="Times New Roman"/>
          <w:sz w:val="28"/>
          <w:szCs w:val="28"/>
        </w:rPr>
      </w:pPr>
      <w:r w:rsidRPr="005B69D2">
        <w:rPr>
          <w:rFonts w:ascii="Times New Roman" w:hAnsi="Times New Roman" w:cs="Times New Roman"/>
          <w:b/>
          <w:sz w:val="28"/>
          <w:szCs w:val="28"/>
        </w:rPr>
        <w:t>Горбенко Марина Тарасівна,</w:t>
      </w:r>
      <w:r w:rsidRPr="005B69D2">
        <w:rPr>
          <w:rFonts w:ascii="Times New Roman" w:hAnsi="Times New Roman" w:cs="Times New Roman"/>
          <w:color w:val="FF0000"/>
          <w:sz w:val="28"/>
          <w:szCs w:val="28"/>
        </w:rPr>
        <w:t xml:space="preserve"> </w:t>
      </w:r>
      <w:r w:rsidRPr="005B69D2">
        <w:rPr>
          <w:rFonts w:ascii="Times New Roman" w:hAnsi="Times New Roman" w:cs="Times New Roman"/>
          <w:sz w:val="28"/>
          <w:szCs w:val="28"/>
        </w:rPr>
        <w:t>здобувач вищої освіти ступеня бакалавр за освітньою програмою «Середня освіта (Біологія)»</w:t>
      </w:r>
      <w:r w:rsidR="005B4435">
        <w:rPr>
          <w:rFonts w:ascii="Times New Roman" w:hAnsi="Times New Roman" w:cs="Times New Roman"/>
          <w:sz w:val="28"/>
          <w:szCs w:val="28"/>
        </w:rPr>
        <w:t>;</w:t>
      </w:r>
    </w:p>
    <w:p w14:paraId="3E07B364" w14:textId="77777777" w:rsidR="005B4435" w:rsidRDefault="005B4435" w:rsidP="009D7EC9">
      <w:pPr>
        <w:jc w:val="both"/>
        <w:rPr>
          <w:rFonts w:ascii="Times New Roman" w:hAnsi="Times New Roman" w:cs="Times New Roman"/>
          <w:sz w:val="28"/>
          <w:szCs w:val="28"/>
        </w:rPr>
      </w:pPr>
      <w:r w:rsidRPr="005B4435">
        <w:rPr>
          <w:rFonts w:ascii="Times New Roman" w:hAnsi="Times New Roman" w:cs="Times New Roman"/>
          <w:b/>
          <w:sz w:val="28"/>
          <w:szCs w:val="28"/>
        </w:rPr>
        <w:t>Кобилянська Ірина Миколаївна,</w:t>
      </w:r>
      <w:r>
        <w:rPr>
          <w:rFonts w:ascii="Times New Roman" w:hAnsi="Times New Roman" w:cs="Times New Roman"/>
          <w:sz w:val="28"/>
          <w:szCs w:val="28"/>
        </w:rPr>
        <w:t xml:space="preserve"> здобувач вищої освіти </w:t>
      </w:r>
      <w:r w:rsidR="006F1C42">
        <w:rPr>
          <w:rFonts w:ascii="Times New Roman" w:hAnsi="Times New Roman" w:cs="Times New Roman"/>
          <w:sz w:val="28"/>
          <w:szCs w:val="28"/>
        </w:rPr>
        <w:t>ступеня м</w:t>
      </w:r>
      <w:r w:rsidR="006F1C42" w:rsidRPr="005B69D2">
        <w:rPr>
          <w:rFonts w:ascii="Times New Roman" w:hAnsi="Times New Roman" w:cs="Times New Roman"/>
          <w:sz w:val="28"/>
          <w:szCs w:val="28"/>
        </w:rPr>
        <w:t>а</w:t>
      </w:r>
      <w:r w:rsidR="006F1C42">
        <w:rPr>
          <w:rFonts w:ascii="Times New Roman" w:hAnsi="Times New Roman" w:cs="Times New Roman"/>
          <w:sz w:val="28"/>
          <w:szCs w:val="28"/>
        </w:rPr>
        <w:t>гістр</w:t>
      </w:r>
      <w:r w:rsidR="006F1C42" w:rsidRPr="005B69D2">
        <w:rPr>
          <w:rFonts w:ascii="Times New Roman" w:hAnsi="Times New Roman" w:cs="Times New Roman"/>
          <w:sz w:val="28"/>
          <w:szCs w:val="28"/>
        </w:rPr>
        <w:t xml:space="preserve"> </w:t>
      </w:r>
      <w:r>
        <w:rPr>
          <w:rFonts w:ascii="Times New Roman" w:hAnsi="Times New Roman" w:cs="Times New Roman"/>
          <w:sz w:val="28"/>
          <w:szCs w:val="28"/>
        </w:rPr>
        <w:t>за освітньою програмою «Екологія», голова студентської ради факультету біології, географії і екології.</w:t>
      </w:r>
    </w:p>
    <w:p w14:paraId="4879D839" w14:textId="77777777" w:rsidR="005B4435" w:rsidRPr="005B69D2" w:rsidRDefault="005B4435" w:rsidP="009D7EC9">
      <w:pPr>
        <w:jc w:val="both"/>
        <w:rPr>
          <w:rFonts w:ascii="Times New Roman" w:hAnsi="Times New Roman" w:cs="Times New Roman"/>
          <w:color w:val="FF0000"/>
          <w:sz w:val="28"/>
          <w:szCs w:val="28"/>
        </w:rPr>
      </w:pPr>
      <w:r>
        <w:rPr>
          <w:rFonts w:ascii="Times New Roman" w:hAnsi="Times New Roman" w:cs="Times New Roman"/>
          <w:sz w:val="28"/>
          <w:szCs w:val="28"/>
        </w:rPr>
        <w:t xml:space="preserve">                  </w:t>
      </w:r>
    </w:p>
    <w:p w14:paraId="0568D4D5" w14:textId="77777777" w:rsidR="00CA3527" w:rsidRPr="005B69D2" w:rsidRDefault="00CA3527" w:rsidP="009D7EC9">
      <w:pPr>
        <w:jc w:val="both"/>
        <w:rPr>
          <w:rFonts w:ascii="Times New Roman" w:hAnsi="Times New Roman" w:cs="Times New Roman"/>
          <w:sz w:val="28"/>
          <w:szCs w:val="28"/>
        </w:rPr>
      </w:pPr>
    </w:p>
    <w:p w14:paraId="21B9A5DB" w14:textId="77777777" w:rsidR="00EF3F48" w:rsidRPr="005B69D2" w:rsidRDefault="00EF3F48" w:rsidP="00BB56E4">
      <w:pPr>
        <w:ind w:firstLine="709"/>
        <w:jc w:val="both"/>
        <w:rPr>
          <w:rFonts w:ascii="Times New Roman" w:hAnsi="Times New Roman" w:cs="Times New Roman"/>
          <w:sz w:val="28"/>
          <w:szCs w:val="28"/>
        </w:rPr>
      </w:pPr>
      <w:r w:rsidRPr="005B69D2">
        <w:rPr>
          <w:rFonts w:ascii="Times New Roman" w:hAnsi="Times New Roman" w:cs="Times New Roman"/>
          <w:color w:val="000000"/>
          <w:sz w:val="28"/>
          <w:szCs w:val="28"/>
        </w:rPr>
        <w:t>Ця освітньо-професійна програма не може бути повністю або частково відтворена, тиражована та розповсюджена без дозволу Херсонського державного університету.</w:t>
      </w:r>
    </w:p>
    <w:p w14:paraId="6A1C780E" w14:textId="77777777" w:rsidR="00EF3F48" w:rsidRPr="005B69D2" w:rsidRDefault="00EF3F48" w:rsidP="00BB56E4">
      <w:pPr>
        <w:ind w:firstLine="709"/>
        <w:jc w:val="both"/>
        <w:rPr>
          <w:rFonts w:ascii="Times New Roman" w:hAnsi="Times New Roman" w:cs="Times New Roman"/>
          <w:sz w:val="28"/>
          <w:szCs w:val="28"/>
        </w:rPr>
      </w:pPr>
    </w:p>
    <w:p w14:paraId="6136A573" w14:textId="77777777" w:rsidR="00EF3F48" w:rsidRPr="005B69D2" w:rsidRDefault="00EF3F48" w:rsidP="00BB56E4">
      <w:pPr>
        <w:ind w:firstLine="709"/>
        <w:jc w:val="both"/>
        <w:rPr>
          <w:rFonts w:ascii="Times New Roman" w:hAnsi="Times New Roman" w:cs="Times New Roman"/>
          <w:sz w:val="28"/>
          <w:szCs w:val="28"/>
        </w:rPr>
      </w:pPr>
    </w:p>
    <w:p w14:paraId="087609FE" w14:textId="77777777" w:rsidR="00EF3F48" w:rsidRPr="005B69D2" w:rsidRDefault="00EF3F48" w:rsidP="00BB56E4">
      <w:pPr>
        <w:ind w:firstLine="709"/>
        <w:jc w:val="both"/>
        <w:rPr>
          <w:rFonts w:ascii="Times New Roman" w:hAnsi="Times New Roman" w:cs="Times New Roman"/>
          <w:sz w:val="28"/>
          <w:szCs w:val="28"/>
        </w:rPr>
      </w:pPr>
      <w:r w:rsidRPr="005B69D2">
        <w:rPr>
          <w:rFonts w:ascii="Times New Roman" w:hAnsi="Times New Roman" w:cs="Times New Roman"/>
          <w:sz w:val="28"/>
          <w:szCs w:val="28"/>
        </w:rPr>
        <w:t xml:space="preserve">Рецензії – відгуки зовнішніх </w:t>
      </w:r>
      <w:proofErr w:type="spellStart"/>
      <w:r w:rsidRPr="005B69D2">
        <w:rPr>
          <w:rFonts w:ascii="Times New Roman" w:hAnsi="Times New Roman" w:cs="Times New Roman"/>
          <w:sz w:val="28"/>
          <w:szCs w:val="28"/>
        </w:rPr>
        <w:t>стейкголдерів</w:t>
      </w:r>
      <w:proofErr w:type="spellEnd"/>
      <w:r w:rsidRPr="005B69D2">
        <w:rPr>
          <w:rFonts w:ascii="Times New Roman" w:hAnsi="Times New Roman" w:cs="Times New Roman"/>
          <w:sz w:val="28"/>
          <w:szCs w:val="28"/>
        </w:rPr>
        <w:t>:</w:t>
      </w:r>
    </w:p>
    <w:p w14:paraId="336A0740" w14:textId="77777777" w:rsidR="006F1C42" w:rsidRDefault="006F1C42" w:rsidP="00BB56E4">
      <w:pPr>
        <w:ind w:firstLine="709"/>
        <w:jc w:val="both"/>
        <w:rPr>
          <w:rFonts w:ascii="Times New Roman" w:hAnsi="Times New Roman" w:cs="Times New Roman"/>
          <w:sz w:val="28"/>
          <w:szCs w:val="28"/>
        </w:rPr>
      </w:pPr>
      <w:r>
        <w:rPr>
          <w:rFonts w:ascii="Times New Roman" w:hAnsi="Times New Roman" w:cs="Times New Roman"/>
          <w:sz w:val="28"/>
          <w:szCs w:val="28"/>
        </w:rPr>
        <w:t>Сергій</w:t>
      </w:r>
      <w:r>
        <w:rPr>
          <w:rFonts w:ascii="Times New Roman" w:hAnsi="Times New Roman" w:cs="Times New Roman"/>
          <w:sz w:val="28"/>
          <w:szCs w:val="28"/>
        </w:rPr>
        <w:tab/>
        <w:t xml:space="preserve"> Скорик - В.о. директора Національного природного парку «</w:t>
      </w:r>
      <w:proofErr w:type="spellStart"/>
      <w:r>
        <w:rPr>
          <w:rFonts w:ascii="Times New Roman" w:hAnsi="Times New Roman" w:cs="Times New Roman"/>
          <w:sz w:val="28"/>
          <w:szCs w:val="28"/>
        </w:rPr>
        <w:t>Камянська</w:t>
      </w:r>
      <w:proofErr w:type="spellEnd"/>
      <w:r>
        <w:rPr>
          <w:rFonts w:ascii="Times New Roman" w:hAnsi="Times New Roman" w:cs="Times New Roman"/>
          <w:sz w:val="28"/>
          <w:szCs w:val="28"/>
        </w:rPr>
        <w:t xml:space="preserve"> січ».</w:t>
      </w:r>
    </w:p>
    <w:p w14:paraId="05A50203" w14:textId="77777777" w:rsidR="00EF3F48" w:rsidRPr="005B69D2" w:rsidRDefault="00187F29" w:rsidP="00BB56E4">
      <w:pPr>
        <w:ind w:firstLine="709"/>
        <w:jc w:val="both"/>
        <w:rPr>
          <w:rFonts w:ascii="Times New Roman" w:hAnsi="Times New Roman" w:cs="Times New Roman"/>
          <w:sz w:val="28"/>
          <w:szCs w:val="28"/>
        </w:rPr>
      </w:pPr>
      <w:r>
        <w:rPr>
          <w:rFonts w:ascii="Times New Roman" w:hAnsi="Times New Roman" w:cs="Times New Roman"/>
          <w:sz w:val="28"/>
          <w:szCs w:val="28"/>
        </w:rPr>
        <w:t xml:space="preserve">Галина </w:t>
      </w:r>
      <w:r w:rsidR="006F1C42">
        <w:rPr>
          <w:rFonts w:ascii="Times New Roman" w:hAnsi="Times New Roman" w:cs="Times New Roman"/>
          <w:sz w:val="28"/>
          <w:szCs w:val="28"/>
        </w:rPr>
        <w:t xml:space="preserve">Панченко – бактеріолог Лабораторії особливо небезпечних інфекцій </w:t>
      </w:r>
      <w:r w:rsidR="00AD0344">
        <w:rPr>
          <w:rFonts w:ascii="Times New Roman" w:hAnsi="Times New Roman" w:cs="Times New Roman"/>
          <w:sz w:val="28"/>
          <w:szCs w:val="28"/>
        </w:rPr>
        <w:t>ДУ «Херсонський обласний лабораторний центр» МОЗ України.</w:t>
      </w:r>
    </w:p>
    <w:p w14:paraId="264AE5D0" w14:textId="77777777" w:rsidR="00EF3F48" w:rsidRPr="005B69D2" w:rsidRDefault="00EF3F48" w:rsidP="006237E4">
      <w:pPr>
        <w:jc w:val="center"/>
        <w:rPr>
          <w:rFonts w:ascii="Times New Roman" w:hAnsi="Times New Roman" w:cs="Times New Roman"/>
          <w:b/>
          <w:bCs/>
          <w:sz w:val="28"/>
          <w:szCs w:val="28"/>
        </w:rPr>
      </w:pPr>
      <w:r w:rsidRPr="005B69D2">
        <w:rPr>
          <w:rFonts w:ascii="Times New Roman" w:hAnsi="Times New Roman" w:cs="Times New Roman"/>
          <w:sz w:val="28"/>
          <w:szCs w:val="28"/>
        </w:rPr>
        <w:br w:type="page"/>
      </w:r>
      <w:r w:rsidRPr="005B69D2">
        <w:rPr>
          <w:rFonts w:ascii="Times New Roman" w:hAnsi="Times New Roman" w:cs="Times New Roman"/>
          <w:sz w:val="28"/>
          <w:szCs w:val="28"/>
        </w:rPr>
        <w:lastRenderedPageBreak/>
        <w:t xml:space="preserve">1. </w:t>
      </w:r>
      <w:r w:rsidRPr="005B69D2">
        <w:rPr>
          <w:rFonts w:ascii="Times New Roman" w:hAnsi="Times New Roman" w:cs="Times New Roman"/>
          <w:b/>
          <w:bCs/>
          <w:sz w:val="28"/>
          <w:szCs w:val="28"/>
        </w:rPr>
        <w:t>Профіль освітньо-професійної програми «Біологія» зі спеціальності</w:t>
      </w:r>
    </w:p>
    <w:p w14:paraId="225F234C" w14:textId="77777777" w:rsidR="00EF3F48" w:rsidRPr="005B69D2" w:rsidRDefault="00EF3F48" w:rsidP="00BB56E4">
      <w:pPr>
        <w:pStyle w:val="11"/>
        <w:spacing w:after="0" w:line="240" w:lineRule="auto"/>
        <w:jc w:val="center"/>
        <w:rPr>
          <w:rFonts w:ascii="Times New Roman" w:hAnsi="Times New Roman" w:cs="Times New Roman"/>
          <w:b/>
          <w:bCs/>
          <w:sz w:val="28"/>
          <w:szCs w:val="28"/>
          <w:lang w:val="uk-UA"/>
        </w:rPr>
      </w:pPr>
      <w:r w:rsidRPr="005B69D2">
        <w:rPr>
          <w:rFonts w:ascii="Times New Roman" w:hAnsi="Times New Roman" w:cs="Times New Roman"/>
          <w:b/>
          <w:bCs/>
          <w:sz w:val="28"/>
          <w:szCs w:val="28"/>
          <w:lang w:val="uk-UA"/>
        </w:rPr>
        <w:t>091 Біологія</w:t>
      </w:r>
    </w:p>
    <w:p w14:paraId="36D9E012" w14:textId="77777777" w:rsidR="00EF3F48" w:rsidRPr="005B69D2" w:rsidRDefault="00EF3F48" w:rsidP="00BB56E4">
      <w:pPr>
        <w:jc w:val="center"/>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3"/>
        <w:gridCol w:w="85"/>
        <w:gridCol w:w="7843"/>
      </w:tblGrid>
      <w:tr w:rsidR="00EF3F48" w:rsidRPr="005B69D2" w14:paraId="466ADFE8" w14:textId="77777777">
        <w:tc>
          <w:tcPr>
            <w:tcW w:w="9571" w:type="dxa"/>
            <w:gridSpan w:val="3"/>
          </w:tcPr>
          <w:p w14:paraId="5F75D4A0"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1 – Загальна інформація</w:t>
            </w:r>
          </w:p>
        </w:tc>
      </w:tr>
      <w:tr w:rsidR="00EF3F48" w:rsidRPr="005B69D2" w14:paraId="212AA0EB" w14:textId="77777777">
        <w:tc>
          <w:tcPr>
            <w:tcW w:w="1643" w:type="dxa"/>
          </w:tcPr>
          <w:p w14:paraId="0D1CA2B2"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Повна назва вищого навчального закладу та структурного підрозділу</w:t>
            </w:r>
          </w:p>
        </w:tc>
        <w:tc>
          <w:tcPr>
            <w:tcW w:w="7928" w:type="dxa"/>
            <w:gridSpan w:val="2"/>
          </w:tcPr>
          <w:p w14:paraId="1E9A5138" w14:textId="77777777" w:rsidR="00EF3F48" w:rsidRPr="005B69D2" w:rsidRDefault="00EF3F48" w:rsidP="005426CD">
            <w:pPr>
              <w:jc w:val="center"/>
              <w:rPr>
                <w:rFonts w:ascii="Times New Roman" w:hAnsi="Times New Roman" w:cs="Times New Roman"/>
                <w:sz w:val="24"/>
                <w:szCs w:val="24"/>
              </w:rPr>
            </w:pPr>
            <w:r w:rsidRPr="005B69D2">
              <w:rPr>
                <w:rFonts w:ascii="Times New Roman" w:hAnsi="Times New Roman" w:cs="Times New Roman"/>
                <w:sz w:val="24"/>
                <w:szCs w:val="24"/>
              </w:rPr>
              <w:t>Херсонський державний університет, факультет біології, географії і екології, кафедра ботаніки</w:t>
            </w:r>
            <w:r w:rsidR="00CA3527" w:rsidRPr="005B69D2">
              <w:rPr>
                <w:rFonts w:ascii="Times New Roman" w:hAnsi="Times New Roman" w:cs="Times New Roman"/>
                <w:sz w:val="24"/>
                <w:szCs w:val="24"/>
              </w:rPr>
              <w:t>, кафедра біології людини і імунології</w:t>
            </w:r>
          </w:p>
        </w:tc>
      </w:tr>
      <w:tr w:rsidR="00EF3F48" w:rsidRPr="005B69D2" w14:paraId="71CB32F8" w14:textId="77777777">
        <w:tc>
          <w:tcPr>
            <w:tcW w:w="1643" w:type="dxa"/>
          </w:tcPr>
          <w:p w14:paraId="7B6C2D76"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Ступінь вищої освіти та назва кваліфікації мовою оригіналу</w:t>
            </w:r>
          </w:p>
        </w:tc>
        <w:tc>
          <w:tcPr>
            <w:tcW w:w="7928" w:type="dxa"/>
            <w:gridSpan w:val="2"/>
          </w:tcPr>
          <w:p w14:paraId="0018FCC2" w14:textId="77777777" w:rsidR="00187F29"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 xml:space="preserve">Бакалавр. </w:t>
            </w:r>
          </w:p>
          <w:p w14:paraId="59A55FBD" w14:textId="77777777" w:rsidR="00EF3F48" w:rsidRPr="005B69D2"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 xml:space="preserve">Біолог. </w:t>
            </w:r>
          </w:p>
          <w:p w14:paraId="3856B785" w14:textId="77777777" w:rsidR="00CA3527" w:rsidRPr="005B69D2" w:rsidRDefault="00CA3527" w:rsidP="006E1A3F">
            <w:pPr>
              <w:jc w:val="center"/>
              <w:rPr>
                <w:rFonts w:ascii="Times New Roman" w:hAnsi="Times New Roman" w:cs="Times New Roman"/>
                <w:sz w:val="24"/>
                <w:szCs w:val="24"/>
              </w:rPr>
            </w:pPr>
          </w:p>
        </w:tc>
      </w:tr>
      <w:tr w:rsidR="00EF3F48" w:rsidRPr="005B69D2" w14:paraId="4D36DF53" w14:textId="77777777">
        <w:tc>
          <w:tcPr>
            <w:tcW w:w="1643" w:type="dxa"/>
          </w:tcPr>
          <w:p w14:paraId="1B6F4324"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Офіційна назва освітньої програми</w:t>
            </w:r>
          </w:p>
        </w:tc>
        <w:tc>
          <w:tcPr>
            <w:tcW w:w="7928" w:type="dxa"/>
            <w:gridSpan w:val="2"/>
          </w:tcPr>
          <w:p w14:paraId="166F770D" w14:textId="77777777" w:rsidR="00EF3F48" w:rsidRPr="005B69D2" w:rsidRDefault="00EF3F48" w:rsidP="00FC259C">
            <w:pPr>
              <w:jc w:val="center"/>
              <w:rPr>
                <w:rFonts w:ascii="Times New Roman" w:hAnsi="Times New Roman" w:cs="Times New Roman"/>
                <w:sz w:val="24"/>
                <w:szCs w:val="24"/>
              </w:rPr>
            </w:pPr>
            <w:r w:rsidRPr="005B69D2">
              <w:rPr>
                <w:rFonts w:ascii="Times New Roman" w:hAnsi="Times New Roman" w:cs="Times New Roman"/>
                <w:sz w:val="24"/>
                <w:szCs w:val="24"/>
              </w:rPr>
              <w:t>Освітньо-професійна програма «Біологія» першого (бакалаврського) рівня вищої освіти</w:t>
            </w:r>
          </w:p>
        </w:tc>
      </w:tr>
      <w:tr w:rsidR="00EF3F48" w:rsidRPr="005B69D2" w14:paraId="20E8A61D" w14:textId="77777777">
        <w:tc>
          <w:tcPr>
            <w:tcW w:w="1643" w:type="dxa"/>
          </w:tcPr>
          <w:p w14:paraId="4D22566F"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Тип диплому та обсяг освітньої програми</w:t>
            </w:r>
          </w:p>
        </w:tc>
        <w:tc>
          <w:tcPr>
            <w:tcW w:w="7928" w:type="dxa"/>
            <w:gridSpan w:val="2"/>
          </w:tcPr>
          <w:p w14:paraId="395AADA7"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 xml:space="preserve">Диплом бакалавра, одиничний, 240 кредитів ЄКТС, </w:t>
            </w:r>
          </w:p>
          <w:p w14:paraId="66C4A486" w14:textId="77777777" w:rsidR="00EF3F48" w:rsidRPr="005B69D2"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термін навчання 3 роки 10 місяців</w:t>
            </w:r>
          </w:p>
        </w:tc>
      </w:tr>
      <w:tr w:rsidR="00EF3F48" w:rsidRPr="005B69D2" w14:paraId="6239FCA0" w14:textId="77777777">
        <w:tc>
          <w:tcPr>
            <w:tcW w:w="1643" w:type="dxa"/>
          </w:tcPr>
          <w:p w14:paraId="18395C9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Наявність акредитації</w:t>
            </w:r>
          </w:p>
        </w:tc>
        <w:tc>
          <w:tcPr>
            <w:tcW w:w="7928" w:type="dxa"/>
            <w:gridSpan w:val="2"/>
          </w:tcPr>
          <w:p w14:paraId="6BA0B25D" w14:textId="579731EC" w:rsidR="00EF3F48" w:rsidRPr="005B69D2" w:rsidRDefault="00CA3527" w:rsidP="00E26753">
            <w:pPr>
              <w:jc w:val="center"/>
              <w:rPr>
                <w:rFonts w:ascii="Times New Roman" w:hAnsi="Times New Roman" w:cs="Times New Roman"/>
                <w:sz w:val="24"/>
                <w:szCs w:val="24"/>
              </w:rPr>
            </w:pPr>
            <w:r w:rsidRPr="005B69D2">
              <w:rPr>
                <w:rFonts w:ascii="Times New Roman" w:hAnsi="Times New Roman" w:cs="Times New Roman"/>
                <w:sz w:val="24"/>
                <w:szCs w:val="24"/>
              </w:rPr>
              <w:t xml:space="preserve">Сертифікат серія </w:t>
            </w:r>
            <w:r w:rsidR="00C12D26" w:rsidRPr="00797A0F">
              <w:rPr>
                <w:rFonts w:ascii="Times New Roman" w:hAnsi="Times New Roman" w:cs="Times New Roman"/>
                <w:sz w:val="24"/>
                <w:szCs w:val="24"/>
              </w:rPr>
              <w:t>У</w:t>
            </w:r>
            <w:r w:rsidRPr="005B69D2">
              <w:rPr>
                <w:rFonts w:ascii="Times New Roman" w:hAnsi="Times New Roman" w:cs="Times New Roman"/>
                <w:sz w:val="24"/>
                <w:szCs w:val="24"/>
              </w:rPr>
              <w:t>Д №22007918</w:t>
            </w:r>
          </w:p>
          <w:p w14:paraId="0EE78084" w14:textId="77777777" w:rsidR="00EF3F48" w:rsidRPr="005B69D2" w:rsidRDefault="00CA3527" w:rsidP="00CA3527">
            <w:pPr>
              <w:jc w:val="center"/>
              <w:rPr>
                <w:rFonts w:ascii="Times New Roman" w:hAnsi="Times New Roman" w:cs="Times New Roman"/>
                <w:sz w:val="24"/>
                <w:szCs w:val="24"/>
              </w:rPr>
            </w:pPr>
            <w:r w:rsidRPr="005B69D2">
              <w:rPr>
                <w:rFonts w:ascii="Times New Roman" w:hAnsi="Times New Roman" w:cs="Times New Roman"/>
                <w:sz w:val="24"/>
                <w:szCs w:val="24"/>
              </w:rPr>
              <w:t>Термін дії до 1 липня 2028 року</w:t>
            </w:r>
          </w:p>
        </w:tc>
      </w:tr>
      <w:tr w:rsidR="00EF3F48" w:rsidRPr="005B69D2" w14:paraId="262C17FF" w14:textId="77777777">
        <w:tc>
          <w:tcPr>
            <w:tcW w:w="1643" w:type="dxa"/>
          </w:tcPr>
          <w:p w14:paraId="659D7A9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Цикл / рівень</w:t>
            </w:r>
          </w:p>
        </w:tc>
        <w:tc>
          <w:tcPr>
            <w:tcW w:w="7928" w:type="dxa"/>
            <w:gridSpan w:val="2"/>
          </w:tcPr>
          <w:p w14:paraId="6573CA7D" w14:textId="77777777" w:rsidR="00EF3F48" w:rsidRPr="005B69D2" w:rsidRDefault="00EF3F48" w:rsidP="00B12FB1">
            <w:pPr>
              <w:pStyle w:val="Default"/>
              <w:jc w:val="center"/>
              <w:rPr>
                <w:color w:val="auto"/>
                <w:lang w:val="uk-UA"/>
              </w:rPr>
            </w:pPr>
            <w:r w:rsidRPr="005B69D2">
              <w:rPr>
                <w:color w:val="auto"/>
                <w:lang w:val="uk-UA"/>
              </w:rPr>
              <w:t>НРК України–</w:t>
            </w:r>
            <w:r w:rsidR="00BF27A6" w:rsidRPr="005B69D2">
              <w:rPr>
                <w:color w:val="auto"/>
                <w:lang w:val="uk-UA"/>
              </w:rPr>
              <w:t>7</w:t>
            </w:r>
            <w:r w:rsidRPr="005B69D2">
              <w:rPr>
                <w:color w:val="auto"/>
                <w:lang w:val="uk-UA"/>
              </w:rPr>
              <w:t xml:space="preserve"> рівень, EQ-EHEA – перший цикл, </w:t>
            </w:r>
            <w:r w:rsidRPr="00B12FB1">
              <w:rPr>
                <w:color w:val="auto"/>
                <w:lang w:val="uk-UA"/>
              </w:rPr>
              <w:t xml:space="preserve">EQFLLL – </w:t>
            </w:r>
            <w:r w:rsidR="00B12FB1" w:rsidRPr="00B12FB1">
              <w:rPr>
                <w:color w:val="auto"/>
                <w:lang w:val="uk-UA"/>
              </w:rPr>
              <w:t>7</w:t>
            </w:r>
            <w:r w:rsidRPr="00B12FB1">
              <w:rPr>
                <w:color w:val="auto"/>
                <w:lang w:val="uk-UA"/>
              </w:rPr>
              <w:t xml:space="preserve"> рівень</w:t>
            </w:r>
            <w:r w:rsidRPr="005B69D2">
              <w:rPr>
                <w:color w:val="auto"/>
                <w:lang w:val="uk-UA"/>
              </w:rPr>
              <w:t xml:space="preserve"> </w:t>
            </w:r>
          </w:p>
        </w:tc>
      </w:tr>
      <w:tr w:rsidR="00EF3F48" w:rsidRPr="005B69D2" w14:paraId="5937F875" w14:textId="77777777">
        <w:tc>
          <w:tcPr>
            <w:tcW w:w="1643" w:type="dxa"/>
          </w:tcPr>
          <w:p w14:paraId="04A14B69"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Передумови</w:t>
            </w:r>
          </w:p>
        </w:tc>
        <w:tc>
          <w:tcPr>
            <w:tcW w:w="7928" w:type="dxa"/>
            <w:gridSpan w:val="2"/>
          </w:tcPr>
          <w:p w14:paraId="3AD6B058" w14:textId="77777777" w:rsidR="00EF3F48" w:rsidRPr="005B69D2" w:rsidRDefault="00EF3F48" w:rsidP="006E1A3F">
            <w:pPr>
              <w:jc w:val="center"/>
              <w:rPr>
                <w:rFonts w:ascii="Times New Roman" w:hAnsi="Times New Roman" w:cs="Times New Roman"/>
                <w:sz w:val="24"/>
                <w:szCs w:val="24"/>
              </w:rPr>
            </w:pPr>
            <w:r w:rsidRPr="005B69D2">
              <w:rPr>
                <w:rFonts w:ascii="Times New Roman" w:hAnsi="Times New Roman" w:cs="Times New Roman"/>
                <w:sz w:val="24"/>
                <w:szCs w:val="24"/>
              </w:rPr>
              <w:t>Наявність повної загальної середньої освіти</w:t>
            </w:r>
          </w:p>
        </w:tc>
      </w:tr>
      <w:tr w:rsidR="00EF3F48" w:rsidRPr="005B69D2" w14:paraId="2DAE30FF" w14:textId="77777777">
        <w:tc>
          <w:tcPr>
            <w:tcW w:w="1643" w:type="dxa"/>
          </w:tcPr>
          <w:p w14:paraId="53438E33"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Мова (и) викладання</w:t>
            </w:r>
          </w:p>
        </w:tc>
        <w:tc>
          <w:tcPr>
            <w:tcW w:w="7928" w:type="dxa"/>
            <w:gridSpan w:val="2"/>
          </w:tcPr>
          <w:p w14:paraId="61B3115E" w14:textId="77777777" w:rsidR="00EF3F48" w:rsidRPr="005B69D2" w:rsidRDefault="00EF3F48" w:rsidP="00187F29">
            <w:pPr>
              <w:jc w:val="center"/>
              <w:rPr>
                <w:rFonts w:ascii="Times New Roman" w:hAnsi="Times New Roman" w:cs="Times New Roman"/>
                <w:sz w:val="24"/>
                <w:szCs w:val="24"/>
              </w:rPr>
            </w:pPr>
            <w:r w:rsidRPr="005B69D2">
              <w:rPr>
                <w:rFonts w:ascii="Times New Roman" w:hAnsi="Times New Roman" w:cs="Times New Roman"/>
                <w:sz w:val="24"/>
                <w:szCs w:val="24"/>
              </w:rPr>
              <w:t xml:space="preserve">Українська </w:t>
            </w:r>
          </w:p>
        </w:tc>
      </w:tr>
      <w:tr w:rsidR="00EF3F48" w:rsidRPr="005B69D2" w14:paraId="72581AAD" w14:textId="77777777">
        <w:tc>
          <w:tcPr>
            <w:tcW w:w="1643" w:type="dxa"/>
          </w:tcPr>
          <w:p w14:paraId="0E9A650E"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Термін дії освітньої програми</w:t>
            </w:r>
          </w:p>
        </w:tc>
        <w:tc>
          <w:tcPr>
            <w:tcW w:w="7928" w:type="dxa"/>
            <w:gridSpan w:val="2"/>
          </w:tcPr>
          <w:p w14:paraId="54238953" w14:textId="77777777" w:rsidR="00CA3527" w:rsidRPr="005B69D2" w:rsidRDefault="00BF27A6" w:rsidP="00BF27A6">
            <w:pPr>
              <w:jc w:val="center"/>
              <w:rPr>
                <w:rFonts w:ascii="Times New Roman" w:hAnsi="Times New Roman" w:cs="Times New Roman"/>
                <w:i/>
                <w:sz w:val="24"/>
                <w:szCs w:val="24"/>
              </w:rPr>
            </w:pPr>
            <w:r w:rsidRPr="005B69D2">
              <w:rPr>
                <w:rFonts w:ascii="Times New Roman" w:hAnsi="Times New Roman" w:cs="Times New Roman"/>
                <w:sz w:val="24"/>
                <w:szCs w:val="24"/>
              </w:rPr>
              <w:t>2 роки</w:t>
            </w:r>
          </w:p>
        </w:tc>
      </w:tr>
      <w:tr w:rsidR="00EF3F48" w:rsidRPr="005B69D2" w14:paraId="237C95F0" w14:textId="77777777">
        <w:tc>
          <w:tcPr>
            <w:tcW w:w="1643" w:type="dxa"/>
          </w:tcPr>
          <w:p w14:paraId="390463C5"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Інтернет адреса постійного розміщення опису освітньої програми</w:t>
            </w:r>
          </w:p>
        </w:tc>
        <w:tc>
          <w:tcPr>
            <w:tcW w:w="7928" w:type="dxa"/>
            <w:gridSpan w:val="2"/>
          </w:tcPr>
          <w:p w14:paraId="78745F65" w14:textId="77777777" w:rsidR="00EF3F48" w:rsidRPr="005B69D2" w:rsidRDefault="00EF3F48" w:rsidP="0023012D">
            <w:pPr>
              <w:jc w:val="center"/>
              <w:rPr>
                <w:rFonts w:ascii="Times New Roman" w:hAnsi="Times New Roman" w:cs="Times New Roman"/>
                <w:sz w:val="24"/>
                <w:szCs w:val="24"/>
                <w:highlight w:val="yellow"/>
              </w:rPr>
            </w:pPr>
            <w:r w:rsidRPr="005B69D2">
              <w:rPr>
                <w:rFonts w:ascii="Times New Roman" w:hAnsi="Times New Roman" w:cs="Times New Roman"/>
                <w:sz w:val="24"/>
                <w:szCs w:val="24"/>
              </w:rPr>
              <w:t>http://www.kspu.edu/About/Faculty/Faculty_of_biolog_geograf_ecol/ChairBotany.aspx</w:t>
            </w:r>
          </w:p>
        </w:tc>
      </w:tr>
      <w:tr w:rsidR="00EF3F48" w:rsidRPr="005B69D2" w14:paraId="377783B5" w14:textId="77777777">
        <w:tc>
          <w:tcPr>
            <w:tcW w:w="9571" w:type="dxa"/>
            <w:gridSpan w:val="3"/>
          </w:tcPr>
          <w:p w14:paraId="7D90CF8E"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2 – Мета освітньої програми</w:t>
            </w:r>
          </w:p>
        </w:tc>
      </w:tr>
      <w:tr w:rsidR="00EF3F48" w:rsidRPr="005B69D2" w14:paraId="69C21034" w14:textId="77777777">
        <w:tc>
          <w:tcPr>
            <w:tcW w:w="9571" w:type="dxa"/>
            <w:gridSpan w:val="3"/>
          </w:tcPr>
          <w:p w14:paraId="7F0479D0" w14:textId="77777777" w:rsidR="00EF3F48" w:rsidRPr="005B69D2" w:rsidRDefault="00BF27A6" w:rsidP="00CE4DED">
            <w:pPr>
              <w:ind w:firstLine="589"/>
              <w:jc w:val="both"/>
              <w:rPr>
                <w:rFonts w:ascii="Times New Roman" w:hAnsi="Times New Roman" w:cs="Times New Roman"/>
                <w:sz w:val="24"/>
                <w:szCs w:val="24"/>
              </w:rPr>
            </w:pPr>
            <w:r w:rsidRPr="005B69D2">
              <w:rPr>
                <w:rFonts w:ascii="Times New Roman" w:eastAsia="Calibri" w:hAnsi="Times New Roman" w:cs="Times New Roman"/>
                <w:sz w:val="24"/>
                <w:szCs w:val="24"/>
              </w:rPr>
              <w:t>Формування фахівців,</w:t>
            </w:r>
            <w:r w:rsidRPr="005B69D2">
              <w:rPr>
                <w:rFonts w:ascii="Times New Roman" w:hAnsi="Times New Roman" w:cs="Times New Roman"/>
                <w:sz w:val="24"/>
                <w:szCs w:val="24"/>
              </w:rPr>
              <w:t xml:space="preserve"> здатних до розв’язання ш</w:t>
            </w:r>
            <w:r w:rsidR="00EF3F48" w:rsidRPr="005B69D2">
              <w:rPr>
                <w:rFonts w:ascii="Times New Roman" w:hAnsi="Times New Roman" w:cs="Times New Roman"/>
                <w:sz w:val="24"/>
                <w:szCs w:val="24"/>
              </w:rPr>
              <w:t>ирок</w:t>
            </w:r>
            <w:r w:rsidRPr="005B69D2">
              <w:rPr>
                <w:rFonts w:ascii="Times New Roman" w:hAnsi="Times New Roman" w:cs="Times New Roman"/>
                <w:sz w:val="24"/>
                <w:szCs w:val="24"/>
              </w:rPr>
              <w:t>ого</w:t>
            </w:r>
            <w:r w:rsidR="00EF3F48" w:rsidRPr="005B69D2">
              <w:rPr>
                <w:rFonts w:ascii="Times New Roman" w:hAnsi="Times New Roman" w:cs="Times New Roman"/>
                <w:sz w:val="24"/>
                <w:szCs w:val="24"/>
              </w:rPr>
              <w:t xml:space="preserve"> кол</w:t>
            </w:r>
            <w:r w:rsidRPr="005B69D2">
              <w:rPr>
                <w:rFonts w:ascii="Times New Roman" w:hAnsi="Times New Roman" w:cs="Times New Roman"/>
                <w:sz w:val="24"/>
                <w:szCs w:val="24"/>
              </w:rPr>
              <w:t>а</w:t>
            </w:r>
            <w:r w:rsidR="00EF3F48" w:rsidRPr="005B69D2">
              <w:rPr>
                <w:rFonts w:ascii="Times New Roman" w:hAnsi="Times New Roman" w:cs="Times New Roman"/>
                <w:sz w:val="24"/>
                <w:szCs w:val="24"/>
              </w:rPr>
              <w:t xml:space="preserve"> теоретичних та експериментальних питань у галузі</w:t>
            </w:r>
            <w:r w:rsidRPr="005B69D2">
              <w:rPr>
                <w:rFonts w:ascii="Times New Roman" w:eastAsia="Calibri" w:hAnsi="Times New Roman" w:cs="Times New Roman"/>
                <w:sz w:val="24"/>
                <w:szCs w:val="24"/>
              </w:rPr>
              <w:t xml:space="preserve"> біологічних наук і на межі предметних галузей,</w:t>
            </w:r>
            <w:r w:rsidR="00EF3F48" w:rsidRPr="005B69D2">
              <w:rPr>
                <w:rFonts w:ascii="Times New Roman" w:hAnsi="Times New Roman" w:cs="Times New Roman"/>
                <w:sz w:val="24"/>
                <w:szCs w:val="24"/>
              </w:rPr>
              <w:t xml:space="preserve"> </w:t>
            </w:r>
            <w:r w:rsidR="00CE4DED" w:rsidRPr="005B69D2">
              <w:rPr>
                <w:rFonts w:ascii="Times New Roman" w:hAnsi="Times New Roman" w:cs="Times New Roman"/>
                <w:sz w:val="24"/>
                <w:szCs w:val="24"/>
              </w:rPr>
              <w:t xml:space="preserve">що передбачає проведення досліджень, </w:t>
            </w:r>
            <w:r w:rsidR="00C1358A" w:rsidRPr="005B69D2">
              <w:rPr>
                <w:rFonts w:ascii="Times New Roman" w:hAnsi="Times New Roman" w:cs="Times New Roman"/>
                <w:sz w:val="24"/>
                <w:szCs w:val="24"/>
              </w:rPr>
              <w:t>для</w:t>
            </w:r>
            <w:r w:rsidR="00EF3F48" w:rsidRPr="005B69D2">
              <w:rPr>
                <w:rFonts w:ascii="Times New Roman" w:hAnsi="Times New Roman" w:cs="Times New Roman"/>
                <w:sz w:val="24"/>
                <w:szCs w:val="24"/>
              </w:rPr>
              <w:t xml:space="preserve"> вивчення та оцінки стану біологічних систем, </w:t>
            </w:r>
            <w:r w:rsidR="00C1358A" w:rsidRPr="005B69D2">
              <w:rPr>
                <w:rFonts w:ascii="Times New Roman" w:hAnsi="Times New Roman" w:cs="Times New Roman"/>
                <w:sz w:val="24"/>
                <w:szCs w:val="24"/>
              </w:rPr>
              <w:t xml:space="preserve">моніторингу їх </w:t>
            </w:r>
            <w:r w:rsidR="00EF3F48" w:rsidRPr="005B69D2">
              <w:rPr>
                <w:rFonts w:ascii="Times New Roman" w:hAnsi="Times New Roman" w:cs="Times New Roman"/>
                <w:sz w:val="24"/>
                <w:szCs w:val="24"/>
              </w:rPr>
              <w:t xml:space="preserve">використання, </w:t>
            </w:r>
            <w:r w:rsidR="00C1358A" w:rsidRPr="005B69D2">
              <w:rPr>
                <w:rFonts w:ascii="Times New Roman" w:hAnsi="Times New Roman" w:cs="Times New Roman"/>
                <w:sz w:val="24"/>
                <w:szCs w:val="24"/>
              </w:rPr>
              <w:t xml:space="preserve">з подальшим </w:t>
            </w:r>
            <w:r w:rsidR="00CE4DED" w:rsidRPr="005B69D2">
              <w:rPr>
                <w:rFonts w:ascii="Times New Roman" w:hAnsi="Times New Roman" w:cs="Times New Roman"/>
                <w:sz w:val="24"/>
                <w:szCs w:val="24"/>
              </w:rPr>
              <w:t>практичним використанням ре</w:t>
            </w:r>
            <w:r w:rsidR="00C1358A" w:rsidRPr="005B69D2">
              <w:rPr>
                <w:rFonts w:ascii="Times New Roman" w:hAnsi="Times New Roman" w:cs="Times New Roman"/>
                <w:sz w:val="24"/>
                <w:szCs w:val="24"/>
              </w:rPr>
              <w:t>зультатів</w:t>
            </w:r>
          </w:p>
        </w:tc>
      </w:tr>
      <w:tr w:rsidR="00EF3F48" w:rsidRPr="005B69D2" w14:paraId="44E950AB" w14:textId="77777777">
        <w:tc>
          <w:tcPr>
            <w:tcW w:w="9571" w:type="dxa"/>
            <w:gridSpan w:val="3"/>
          </w:tcPr>
          <w:p w14:paraId="54F48D9B"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3 – Характеристика освітньої програми</w:t>
            </w:r>
          </w:p>
        </w:tc>
      </w:tr>
      <w:tr w:rsidR="00EF3F48" w:rsidRPr="005B69D2" w14:paraId="6C5626DF" w14:textId="77777777">
        <w:tc>
          <w:tcPr>
            <w:tcW w:w="1728" w:type="dxa"/>
            <w:gridSpan w:val="2"/>
          </w:tcPr>
          <w:p w14:paraId="45C89666"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Предметна область (галузь знань, спеціальність, спеціалізація)</w:t>
            </w:r>
          </w:p>
        </w:tc>
        <w:tc>
          <w:tcPr>
            <w:tcW w:w="7843" w:type="dxa"/>
          </w:tcPr>
          <w:p w14:paraId="3B3E9E92" w14:textId="77777777" w:rsidR="000444A3" w:rsidRPr="005B69D2" w:rsidRDefault="00CE4DED" w:rsidP="005141D6">
            <w:pPr>
              <w:pStyle w:val="Default"/>
              <w:jc w:val="both"/>
              <w:rPr>
                <w:highlight w:val="yellow"/>
                <w:lang w:val="uk-UA"/>
              </w:rPr>
            </w:pPr>
            <w:r w:rsidRPr="005B69D2">
              <w:rPr>
                <w:rFonts w:eastAsia="Calibri"/>
                <w:lang w:val="uk-UA"/>
              </w:rPr>
              <w:t>09 «Біологія» / 091 «Біологія»</w:t>
            </w:r>
          </w:p>
        </w:tc>
      </w:tr>
      <w:tr w:rsidR="00EF3F48" w:rsidRPr="005B69D2" w14:paraId="6ADD77F4" w14:textId="77777777">
        <w:tc>
          <w:tcPr>
            <w:tcW w:w="1728" w:type="dxa"/>
            <w:gridSpan w:val="2"/>
          </w:tcPr>
          <w:p w14:paraId="401E1F1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lastRenderedPageBreak/>
              <w:t>Орієнтація освітньої програми</w:t>
            </w:r>
          </w:p>
        </w:tc>
        <w:tc>
          <w:tcPr>
            <w:tcW w:w="7843" w:type="dxa"/>
          </w:tcPr>
          <w:p w14:paraId="5E9A91EF" w14:textId="77777777" w:rsidR="00EF3F48" w:rsidRPr="005B69D2" w:rsidRDefault="00EF3F48" w:rsidP="00CE4DED">
            <w:pPr>
              <w:ind w:firstLine="544"/>
              <w:jc w:val="both"/>
              <w:rPr>
                <w:rFonts w:ascii="Times New Roman" w:hAnsi="Times New Roman" w:cs="Times New Roman"/>
                <w:sz w:val="24"/>
                <w:szCs w:val="24"/>
              </w:rPr>
            </w:pPr>
            <w:r w:rsidRPr="005B69D2">
              <w:rPr>
                <w:rFonts w:ascii="Times New Roman" w:hAnsi="Times New Roman" w:cs="Times New Roman"/>
                <w:sz w:val="24"/>
                <w:szCs w:val="24"/>
              </w:rPr>
              <w:t>Освітньо-професійна</w:t>
            </w:r>
            <w:r w:rsidR="00CE4DED" w:rsidRPr="005B69D2">
              <w:rPr>
                <w:rFonts w:ascii="Times New Roman" w:hAnsi="Times New Roman" w:cs="Times New Roman"/>
                <w:sz w:val="24"/>
                <w:szCs w:val="24"/>
              </w:rPr>
              <w:t>, академічна</w:t>
            </w:r>
          </w:p>
        </w:tc>
      </w:tr>
      <w:tr w:rsidR="00EF3F48" w:rsidRPr="005B69D2" w14:paraId="3E9F486A" w14:textId="77777777">
        <w:tc>
          <w:tcPr>
            <w:tcW w:w="1728" w:type="dxa"/>
            <w:gridSpan w:val="2"/>
          </w:tcPr>
          <w:p w14:paraId="4D4FCEB1" w14:textId="77777777" w:rsidR="004F0030" w:rsidRPr="005B69D2" w:rsidRDefault="00EF3F48" w:rsidP="00CE4DED">
            <w:pPr>
              <w:jc w:val="center"/>
              <w:rPr>
                <w:rFonts w:ascii="Times New Roman" w:hAnsi="Times New Roman" w:cs="Times New Roman"/>
                <w:sz w:val="24"/>
                <w:szCs w:val="24"/>
              </w:rPr>
            </w:pPr>
            <w:r w:rsidRPr="005B69D2">
              <w:rPr>
                <w:rFonts w:ascii="Times New Roman" w:hAnsi="Times New Roman" w:cs="Times New Roman"/>
                <w:sz w:val="24"/>
                <w:szCs w:val="24"/>
              </w:rPr>
              <w:t>Основний фокус освітньої програми та спеціалізації</w:t>
            </w:r>
          </w:p>
        </w:tc>
        <w:tc>
          <w:tcPr>
            <w:tcW w:w="7843" w:type="dxa"/>
          </w:tcPr>
          <w:p w14:paraId="09B92A4E" w14:textId="77777777" w:rsidR="00EF3F48" w:rsidRPr="005B69D2" w:rsidRDefault="00BF27A0" w:rsidP="00AC5438">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Освіта з біології за спеціальністю Біологія. Ф</w:t>
            </w:r>
            <w:r w:rsidR="00EF3F48" w:rsidRPr="005B69D2">
              <w:rPr>
                <w:rFonts w:ascii="Times New Roman" w:hAnsi="Times New Roman" w:cs="Times New Roman"/>
                <w:sz w:val="24"/>
                <w:szCs w:val="24"/>
              </w:rPr>
              <w:t xml:space="preserve">ормування у випускників здатностей </w:t>
            </w:r>
            <w:r w:rsidR="00AC5438" w:rsidRPr="005B69D2">
              <w:rPr>
                <w:rFonts w:ascii="Times New Roman" w:hAnsi="Times New Roman" w:cs="Times New Roman"/>
                <w:sz w:val="24"/>
                <w:szCs w:val="24"/>
              </w:rPr>
              <w:t xml:space="preserve">до </w:t>
            </w:r>
            <w:r w:rsidR="00EF3F48" w:rsidRPr="005B69D2">
              <w:rPr>
                <w:rFonts w:ascii="Times New Roman" w:hAnsi="Times New Roman" w:cs="Times New Roman"/>
                <w:sz w:val="24"/>
                <w:szCs w:val="24"/>
              </w:rPr>
              <w:t>дослідження і  оцінки стану біологічних систем різного рівня організації, представлення, інтерпретації та використання результатів біологічних досліджень</w:t>
            </w:r>
            <w:r w:rsidR="00AC5438" w:rsidRPr="005B69D2">
              <w:rPr>
                <w:rFonts w:ascii="Times New Roman" w:hAnsi="Times New Roman" w:cs="Times New Roman"/>
                <w:sz w:val="24"/>
                <w:szCs w:val="24"/>
              </w:rPr>
              <w:t xml:space="preserve">, </w:t>
            </w:r>
            <w:r w:rsidR="00EF3F48" w:rsidRPr="005B69D2">
              <w:rPr>
                <w:rFonts w:ascii="Times New Roman" w:hAnsi="Times New Roman" w:cs="Times New Roman"/>
                <w:sz w:val="24"/>
                <w:szCs w:val="24"/>
              </w:rPr>
              <w:t xml:space="preserve">із широким доступом до працевлаштування. </w:t>
            </w:r>
          </w:p>
          <w:p w14:paraId="1F98A930" w14:textId="77777777" w:rsidR="00BF27A0" w:rsidRPr="005B69D2" w:rsidRDefault="00BF27A0" w:rsidP="00AC5438">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Ключові слова: життєдіяльність, біологічні</w:t>
            </w:r>
            <w:r w:rsidR="00AC5438" w:rsidRPr="005B69D2">
              <w:rPr>
                <w:rFonts w:ascii="Times New Roman" w:eastAsia="Calibri" w:hAnsi="Times New Roman" w:cs="Times New Roman"/>
                <w:sz w:val="24"/>
                <w:szCs w:val="24"/>
              </w:rPr>
              <w:t xml:space="preserve"> </w:t>
            </w:r>
            <w:r w:rsidRPr="005B69D2">
              <w:rPr>
                <w:rFonts w:ascii="Times New Roman" w:eastAsia="Calibri" w:hAnsi="Times New Roman" w:cs="Times New Roman"/>
                <w:sz w:val="24"/>
                <w:szCs w:val="24"/>
              </w:rPr>
              <w:t>системи різного рівня</w:t>
            </w:r>
            <w:r w:rsidR="00AC5438" w:rsidRPr="005B69D2">
              <w:rPr>
                <w:rFonts w:ascii="Times New Roman" w:eastAsia="Calibri" w:hAnsi="Times New Roman" w:cs="Times New Roman"/>
                <w:sz w:val="24"/>
                <w:szCs w:val="24"/>
              </w:rPr>
              <w:t xml:space="preserve"> </w:t>
            </w:r>
            <w:r w:rsidRPr="005B69D2">
              <w:rPr>
                <w:rFonts w:ascii="Times New Roman" w:eastAsia="Calibri" w:hAnsi="Times New Roman" w:cs="Times New Roman"/>
                <w:sz w:val="24"/>
                <w:szCs w:val="24"/>
              </w:rPr>
              <w:t>організації, онтогенез,</w:t>
            </w:r>
            <w:r w:rsidR="00AC5438" w:rsidRPr="005B69D2">
              <w:rPr>
                <w:rFonts w:ascii="Times New Roman" w:eastAsia="Calibri" w:hAnsi="Times New Roman" w:cs="Times New Roman"/>
                <w:sz w:val="24"/>
                <w:szCs w:val="24"/>
              </w:rPr>
              <w:t xml:space="preserve"> </w:t>
            </w:r>
            <w:r w:rsidRPr="005B69D2">
              <w:rPr>
                <w:rFonts w:ascii="Times New Roman" w:eastAsia="Calibri" w:hAnsi="Times New Roman" w:cs="Times New Roman"/>
                <w:sz w:val="24"/>
                <w:szCs w:val="24"/>
              </w:rPr>
              <w:t>філогенез, біорізноманіття.</w:t>
            </w:r>
          </w:p>
        </w:tc>
      </w:tr>
      <w:tr w:rsidR="00EF3F48" w:rsidRPr="005B69D2" w14:paraId="3E706A66" w14:textId="77777777">
        <w:tc>
          <w:tcPr>
            <w:tcW w:w="1728" w:type="dxa"/>
            <w:gridSpan w:val="2"/>
          </w:tcPr>
          <w:p w14:paraId="7FA9EA43"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Особливості програми</w:t>
            </w:r>
          </w:p>
        </w:tc>
        <w:tc>
          <w:tcPr>
            <w:tcW w:w="7843" w:type="dxa"/>
          </w:tcPr>
          <w:p w14:paraId="348D11CA" w14:textId="77777777" w:rsidR="00AC5438" w:rsidRPr="005B69D2" w:rsidRDefault="00AC5438" w:rsidP="005B69D2">
            <w:pPr>
              <w:autoSpaceDE w:val="0"/>
              <w:autoSpaceDN w:val="0"/>
              <w:adjustRightInd w:val="0"/>
              <w:jc w:val="both"/>
              <w:rPr>
                <w:rFonts w:ascii="Times New Roman" w:eastAsia="Calibri" w:hAnsi="Times New Roman" w:cs="Times New Roman"/>
                <w:sz w:val="24"/>
                <w:szCs w:val="24"/>
              </w:rPr>
            </w:pPr>
            <w:r w:rsidRPr="005B69D2">
              <w:rPr>
                <w:rFonts w:ascii="Times New Roman" w:eastAsia="Calibri" w:hAnsi="Times New Roman" w:cs="Times New Roman"/>
                <w:sz w:val="24"/>
                <w:szCs w:val="24"/>
              </w:rPr>
              <w:t xml:space="preserve">Невід’ємною складовою освітньо-професійної програми підготовки бакалавра є обов’язкові навчально-польові, навчально-лабораторна, виробнича та виробнича переддипломна практики. </w:t>
            </w:r>
          </w:p>
          <w:p w14:paraId="22F03931" w14:textId="77777777" w:rsidR="00AC5438" w:rsidRPr="005B69D2" w:rsidRDefault="00AC5438" w:rsidP="005B69D2">
            <w:pPr>
              <w:autoSpaceDE w:val="0"/>
              <w:autoSpaceDN w:val="0"/>
              <w:adjustRightInd w:val="0"/>
              <w:jc w:val="both"/>
              <w:rPr>
                <w:rFonts w:ascii="Times New Roman" w:eastAsia="Calibri" w:hAnsi="Times New Roman" w:cs="Times New Roman"/>
                <w:sz w:val="24"/>
                <w:szCs w:val="24"/>
              </w:rPr>
            </w:pPr>
            <w:r w:rsidRPr="005B69D2">
              <w:rPr>
                <w:rFonts w:ascii="Times New Roman" w:eastAsia="Calibri" w:hAnsi="Times New Roman" w:cs="Times New Roman"/>
                <w:sz w:val="24"/>
                <w:szCs w:val="24"/>
              </w:rPr>
              <w:t>Програма має регіональн</w:t>
            </w:r>
            <w:r w:rsidR="00AA2C5C" w:rsidRPr="005B69D2">
              <w:rPr>
                <w:rFonts w:ascii="Times New Roman" w:eastAsia="Calibri" w:hAnsi="Times New Roman" w:cs="Times New Roman"/>
                <w:sz w:val="24"/>
                <w:szCs w:val="24"/>
              </w:rPr>
              <w:t xml:space="preserve">ий аспект, що </w:t>
            </w:r>
            <w:r w:rsidR="005B69D2" w:rsidRPr="005B69D2">
              <w:rPr>
                <w:rFonts w:ascii="Times New Roman" w:eastAsia="Calibri" w:hAnsi="Times New Roman" w:cs="Times New Roman"/>
                <w:sz w:val="24"/>
                <w:szCs w:val="24"/>
              </w:rPr>
              <w:t xml:space="preserve">реалізований через вивчення місцевого </w:t>
            </w:r>
            <w:r w:rsidR="00AA2C5C" w:rsidRPr="005B69D2">
              <w:rPr>
                <w:rFonts w:ascii="Times New Roman" w:eastAsia="Calibri" w:hAnsi="Times New Roman" w:cs="Times New Roman"/>
                <w:sz w:val="24"/>
                <w:szCs w:val="24"/>
              </w:rPr>
              <w:t>природного біорізноманіття</w:t>
            </w:r>
            <w:r w:rsidR="005B69D2" w:rsidRPr="005B69D2">
              <w:rPr>
                <w:rFonts w:ascii="Times New Roman" w:eastAsia="Calibri" w:hAnsi="Times New Roman" w:cs="Times New Roman"/>
                <w:sz w:val="24"/>
                <w:szCs w:val="24"/>
              </w:rPr>
              <w:t xml:space="preserve"> та шляхів його збереження</w:t>
            </w:r>
            <w:r w:rsidR="00AA2C5C" w:rsidRPr="005B69D2">
              <w:rPr>
                <w:rFonts w:ascii="Times New Roman" w:eastAsia="Calibri" w:hAnsi="Times New Roman" w:cs="Times New Roman"/>
                <w:sz w:val="24"/>
                <w:szCs w:val="24"/>
              </w:rPr>
              <w:t>.</w:t>
            </w:r>
          </w:p>
          <w:p w14:paraId="74CED93A" w14:textId="77777777" w:rsidR="00EF3F48" w:rsidRPr="005B69D2" w:rsidRDefault="00EF3F48" w:rsidP="005B69D2">
            <w:pPr>
              <w:autoSpaceDE w:val="0"/>
              <w:autoSpaceDN w:val="0"/>
              <w:adjustRightInd w:val="0"/>
              <w:jc w:val="both"/>
              <w:rPr>
                <w:rFonts w:ascii="Times New Roman" w:hAnsi="Times New Roman" w:cs="Times New Roman"/>
                <w:b/>
                <w:bCs/>
                <w:i/>
                <w:iCs/>
                <w:sz w:val="24"/>
                <w:szCs w:val="24"/>
              </w:rPr>
            </w:pPr>
            <w:r w:rsidRPr="005B69D2">
              <w:rPr>
                <w:rFonts w:ascii="Times New Roman" w:hAnsi="Times New Roman" w:cs="Times New Roman"/>
                <w:bCs/>
                <w:iCs/>
                <w:sz w:val="24"/>
                <w:szCs w:val="24"/>
              </w:rPr>
              <w:t>Програма дає можливість отримання подвійного диплому в рамках діючих угод про співпрацю університету з зарубіжними освітніми закладами, стажування на підприємствах, організаціях. Програма надає можливість стажування за проектом Еразмус+, згідно з діючою угодою.</w:t>
            </w:r>
            <w:r w:rsidRPr="005B69D2">
              <w:rPr>
                <w:rFonts w:ascii="Times New Roman" w:hAnsi="Times New Roman" w:cs="Times New Roman"/>
                <w:b/>
                <w:bCs/>
                <w:i/>
                <w:iCs/>
                <w:sz w:val="24"/>
                <w:szCs w:val="24"/>
              </w:rPr>
              <w:t xml:space="preserve"> </w:t>
            </w:r>
          </w:p>
        </w:tc>
      </w:tr>
      <w:tr w:rsidR="00EF3F48" w:rsidRPr="005B69D2" w14:paraId="3D3AA861" w14:textId="77777777">
        <w:tc>
          <w:tcPr>
            <w:tcW w:w="9571" w:type="dxa"/>
            <w:gridSpan w:val="3"/>
          </w:tcPr>
          <w:p w14:paraId="79AEAD48"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4 – Придатність випускників до працевлаштування та подальшого навчання</w:t>
            </w:r>
          </w:p>
        </w:tc>
      </w:tr>
      <w:tr w:rsidR="00EF3F48" w:rsidRPr="005B69D2" w14:paraId="1998596E" w14:textId="77777777">
        <w:tc>
          <w:tcPr>
            <w:tcW w:w="1643" w:type="dxa"/>
          </w:tcPr>
          <w:p w14:paraId="0E5A6995"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Придатність до працевлаштування</w:t>
            </w:r>
          </w:p>
        </w:tc>
        <w:tc>
          <w:tcPr>
            <w:tcW w:w="7928" w:type="dxa"/>
            <w:gridSpan w:val="2"/>
          </w:tcPr>
          <w:p w14:paraId="3D913286" w14:textId="77777777" w:rsidR="00EF3F48" w:rsidRPr="00654625" w:rsidRDefault="00AA2C5C" w:rsidP="005B69D2">
            <w:pPr>
              <w:autoSpaceDE w:val="0"/>
              <w:autoSpaceDN w:val="0"/>
              <w:adjustRightInd w:val="0"/>
              <w:jc w:val="both"/>
              <w:rPr>
                <w:rFonts w:ascii="Times New Roman" w:eastAsia="Calibri" w:hAnsi="Times New Roman" w:cs="Times New Roman"/>
                <w:sz w:val="24"/>
                <w:szCs w:val="24"/>
              </w:rPr>
            </w:pPr>
            <w:r w:rsidRPr="00654625">
              <w:rPr>
                <w:rFonts w:ascii="Times New Roman" w:eastAsia="Calibri" w:hAnsi="Times New Roman" w:cs="Times New Roman"/>
                <w:sz w:val="24"/>
                <w:szCs w:val="24"/>
              </w:rPr>
              <w:t>Робота професіонала в галузі біології, здатного здійснювати професійну практичну діяльність на підприємствах та установах біологічного, медичного, екологічного, природоохоронного, біотехнологічного профілю різної форми власності та підпорядкування.</w:t>
            </w:r>
          </w:p>
          <w:p w14:paraId="064C1DC4" w14:textId="77777777" w:rsidR="00654625" w:rsidRPr="00654625" w:rsidRDefault="00654625" w:rsidP="0053107D">
            <w:pPr>
              <w:rPr>
                <w:rFonts w:ascii="Times New Roman" w:hAnsi="Times New Roman" w:cs="Times New Roman"/>
                <w:color w:val="000000"/>
                <w:sz w:val="24"/>
                <w:szCs w:val="24"/>
              </w:rPr>
            </w:pPr>
            <w:r w:rsidRPr="00654625">
              <w:rPr>
                <w:rFonts w:ascii="Times New Roman" w:hAnsi="Times New Roman" w:cs="Times New Roman"/>
                <w:color w:val="000000"/>
                <w:sz w:val="24"/>
                <w:szCs w:val="24"/>
              </w:rPr>
              <w:t xml:space="preserve">Види економічної діяльності (за </w:t>
            </w:r>
            <w:r w:rsidRPr="00654625">
              <w:rPr>
                <w:rFonts w:ascii="Times New Roman" w:hAnsi="Times New Roman" w:cs="Times New Roman"/>
                <w:b/>
                <w:color w:val="000000"/>
                <w:sz w:val="24"/>
                <w:szCs w:val="24"/>
              </w:rPr>
              <w:t>КВЕД 009:2010</w:t>
            </w:r>
            <w:r w:rsidRPr="00654625">
              <w:rPr>
                <w:rFonts w:ascii="Times New Roman" w:hAnsi="Times New Roman" w:cs="Times New Roman"/>
                <w:color w:val="000000"/>
                <w:sz w:val="24"/>
                <w:szCs w:val="24"/>
              </w:rPr>
              <w:t>):</w:t>
            </w:r>
          </w:p>
          <w:p w14:paraId="311EAEF0" w14:textId="77777777" w:rsidR="0053107D" w:rsidRPr="00654625" w:rsidRDefault="0053107D" w:rsidP="0053107D">
            <w:pPr>
              <w:rPr>
                <w:rFonts w:ascii="Times New Roman" w:hAnsi="Times New Roman" w:cs="Times New Roman"/>
                <w:iCs/>
                <w:sz w:val="24"/>
                <w:szCs w:val="24"/>
              </w:rPr>
            </w:pPr>
            <w:r w:rsidRPr="00654625">
              <w:rPr>
                <w:rFonts w:ascii="Times New Roman" w:hAnsi="Times New Roman" w:cs="Times New Roman"/>
                <w:iCs/>
                <w:sz w:val="24"/>
                <w:szCs w:val="24"/>
              </w:rPr>
              <w:t xml:space="preserve">71.20 - </w:t>
            </w:r>
            <w:r w:rsidRPr="00654625">
              <w:rPr>
                <w:rFonts w:ascii="Times New Roman" w:hAnsi="Times New Roman" w:cs="Times New Roman"/>
                <w:sz w:val="24"/>
                <w:szCs w:val="24"/>
              </w:rPr>
              <w:t>Технічні випробування та дослідження (</w:t>
            </w:r>
            <w:r w:rsidRPr="00654625">
              <w:rPr>
                <w:rFonts w:ascii="Times New Roman" w:hAnsi="Times New Roman" w:cs="Times New Roman"/>
                <w:iCs/>
                <w:sz w:val="24"/>
                <w:szCs w:val="24"/>
              </w:rPr>
              <w:t xml:space="preserve"> немедичні лабораторні аналізи,  діяльність із проведення перевірок гігієни харчування</w:t>
            </w:r>
            <w:r w:rsidRPr="00654625">
              <w:rPr>
                <w:rFonts w:ascii="Times New Roman" w:hAnsi="Times New Roman" w:cs="Times New Roman"/>
                <w:sz w:val="24"/>
                <w:szCs w:val="24"/>
              </w:rPr>
              <w:t>)</w:t>
            </w:r>
            <w:r w:rsidR="00A82A46" w:rsidRPr="00654625">
              <w:rPr>
                <w:rFonts w:ascii="Times New Roman" w:hAnsi="Times New Roman" w:cs="Times New Roman"/>
                <w:iCs/>
                <w:sz w:val="24"/>
                <w:szCs w:val="24"/>
              </w:rPr>
              <w:t>.</w:t>
            </w:r>
          </w:p>
          <w:p w14:paraId="0129F2A6" w14:textId="77777777" w:rsidR="00A82A46" w:rsidRPr="00654625" w:rsidRDefault="00A82A46" w:rsidP="0053107D">
            <w:pPr>
              <w:rPr>
                <w:rFonts w:ascii="Times New Roman" w:hAnsi="Times New Roman" w:cs="Times New Roman"/>
                <w:sz w:val="24"/>
                <w:szCs w:val="24"/>
              </w:rPr>
            </w:pPr>
            <w:r w:rsidRPr="00654625">
              <w:rPr>
                <w:rFonts w:ascii="Times New Roman" w:hAnsi="Times New Roman" w:cs="Times New Roman"/>
                <w:iCs/>
                <w:sz w:val="24"/>
                <w:szCs w:val="24"/>
              </w:rPr>
              <w:t xml:space="preserve">72.1 - </w:t>
            </w:r>
            <w:r w:rsidRPr="00654625">
              <w:rPr>
                <w:rFonts w:ascii="Times New Roman" w:hAnsi="Times New Roman" w:cs="Times New Roman"/>
                <w:sz w:val="24"/>
                <w:szCs w:val="24"/>
              </w:rPr>
              <w:t>Дослідження й експериментальні розробки у сфері природничих і технічних наук.</w:t>
            </w:r>
          </w:p>
          <w:p w14:paraId="414E8C64" w14:textId="77777777" w:rsidR="00A82A46" w:rsidRPr="00654625" w:rsidRDefault="00A82A46" w:rsidP="0053107D">
            <w:pPr>
              <w:rPr>
                <w:rFonts w:ascii="Times New Roman" w:hAnsi="Times New Roman" w:cs="Times New Roman"/>
                <w:sz w:val="24"/>
                <w:szCs w:val="24"/>
              </w:rPr>
            </w:pPr>
            <w:r w:rsidRPr="00654625">
              <w:rPr>
                <w:rFonts w:ascii="Times New Roman" w:hAnsi="Times New Roman" w:cs="Times New Roman"/>
                <w:sz w:val="24"/>
                <w:szCs w:val="24"/>
              </w:rPr>
              <w:t>72.11 - Дослідження й експериментальні розробки у сфері біотехнологій.</w:t>
            </w:r>
          </w:p>
          <w:p w14:paraId="7D6CBA1B" w14:textId="77777777" w:rsidR="00A82A46" w:rsidRPr="00654625" w:rsidRDefault="00A82A46" w:rsidP="0053107D">
            <w:pPr>
              <w:rPr>
                <w:rFonts w:ascii="Times New Roman" w:hAnsi="Times New Roman" w:cs="Times New Roman"/>
                <w:sz w:val="24"/>
                <w:szCs w:val="24"/>
              </w:rPr>
            </w:pPr>
            <w:r w:rsidRPr="00654625">
              <w:rPr>
                <w:rFonts w:ascii="Times New Roman" w:hAnsi="Times New Roman" w:cs="Times New Roman"/>
                <w:sz w:val="24"/>
                <w:szCs w:val="24"/>
              </w:rPr>
              <w:t>72.19 - Дослідження й експериментальні розробки у сфері інших природничих і технічних наук</w:t>
            </w:r>
          </w:p>
          <w:p w14:paraId="4F2CAB0C" w14:textId="77777777" w:rsidR="00A82A46" w:rsidRPr="00654625" w:rsidRDefault="00A82A46" w:rsidP="0053107D">
            <w:pPr>
              <w:rPr>
                <w:rFonts w:ascii="Times New Roman" w:hAnsi="Times New Roman" w:cs="Times New Roman"/>
                <w:iCs/>
                <w:sz w:val="24"/>
                <w:szCs w:val="24"/>
              </w:rPr>
            </w:pPr>
            <w:r w:rsidRPr="00654625">
              <w:rPr>
                <w:rFonts w:ascii="Times New Roman" w:hAnsi="Times New Roman" w:cs="Times New Roman"/>
                <w:iCs/>
                <w:sz w:val="24"/>
                <w:szCs w:val="24"/>
              </w:rPr>
              <w:t xml:space="preserve">74.90  - </w:t>
            </w:r>
            <w:r w:rsidRPr="00654625">
              <w:rPr>
                <w:rFonts w:ascii="Times New Roman" w:hAnsi="Times New Roman" w:cs="Times New Roman"/>
                <w:sz w:val="24"/>
                <w:szCs w:val="24"/>
              </w:rPr>
              <w:t>консультування у сфері навколишнього середовища.</w:t>
            </w:r>
          </w:p>
          <w:p w14:paraId="7FAAD455" w14:textId="77777777" w:rsidR="0053107D" w:rsidRPr="00654625" w:rsidRDefault="0053107D" w:rsidP="0053107D">
            <w:pPr>
              <w:autoSpaceDE w:val="0"/>
              <w:autoSpaceDN w:val="0"/>
              <w:adjustRightInd w:val="0"/>
              <w:jc w:val="both"/>
              <w:rPr>
                <w:rFonts w:ascii="Times New Roman" w:hAnsi="Times New Roman" w:cs="Times New Roman"/>
                <w:iCs/>
                <w:sz w:val="24"/>
                <w:szCs w:val="24"/>
              </w:rPr>
            </w:pPr>
            <w:r w:rsidRPr="00654625">
              <w:rPr>
                <w:rFonts w:ascii="Times New Roman" w:hAnsi="Times New Roman" w:cs="Times New Roman"/>
                <w:iCs/>
                <w:sz w:val="24"/>
                <w:szCs w:val="24"/>
              </w:rPr>
              <w:t>75.00 - Тестування матеріалів, які взяті у тварин</w:t>
            </w:r>
            <w:r w:rsidR="00A82A46" w:rsidRPr="00654625">
              <w:rPr>
                <w:rFonts w:ascii="Times New Roman" w:hAnsi="Times New Roman" w:cs="Times New Roman"/>
                <w:iCs/>
                <w:sz w:val="24"/>
                <w:szCs w:val="24"/>
              </w:rPr>
              <w:t>.</w:t>
            </w:r>
          </w:p>
          <w:p w14:paraId="57A0AD13" w14:textId="77777777" w:rsidR="0053107D" w:rsidRPr="00654625" w:rsidRDefault="00A82A46" w:rsidP="0053107D">
            <w:pPr>
              <w:autoSpaceDE w:val="0"/>
              <w:autoSpaceDN w:val="0"/>
              <w:adjustRightInd w:val="0"/>
              <w:jc w:val="both"/>
              <w:rPr>
                <w:rFonts w:ascii="Times New Roman" w:hAnsi="Times New Roman" w:cs="Times New Roman"/>
                <w:iCs/>
              </w:rPr>
            </w:pPr>
            <w:r w:rsidRPr="00654625">
              <w:rPr>
                <w:rFonts w:ascii="Times New Roman" w:eastAsia="Calibri" w:hAnsi="Times New Roman" w:cs="Times New Roman"/>
                <w:sz w:val="24"/>
                <w:szCs w:val="24"/>
              </w:rPr>
              <w:t xml:space="preserve">86.90 - </w:t>
            </w:r>
            <w:proofErr w:type="spellStart"/>
            <w:r w:rsidRPr="0053107D">
              <w:rPr>
                <w:rFonts w:ascii="Times New Roman" w:hAnsi="Times New Roman" w:cs="Times New Roman"/>
                <w:sz w:val="24"/>
                <w:szCs w:val="24"/>
                <w:lang w:val="ru-RU"/>
              </w:rPr>
              <w:t>Інша</w:t>
            </w:r>
            <w:proofErr w:type="spellEnd"/>
            <w:r w:rsidRPr="0053107D">
              <w:rPr>
                <w:rFonts w:ascii="Times New Roman" w:hAnsi="Times New Roman" w:cs="Times New Roman"/>
                <w:sz w:val="24"/>
                <w:szCs w:val="24"/>
                <w:lang w:val="ru-RU"/>
              </w:rPr>
              <w:t xml:space="preserve"> </w:t>
            </w:r>
            <w:proofErr w:type="spellStart"/>
            <w:r w:rsidRPr="0053107D">
              <w:rPr>
                <w:rFonts w:ascii="Times New Roman" w:hAnsi="Times New Roman" w:cs="Times New Roman"/>
                <w:sz w:val="24"/>
                <w:szCs w:val="24"/>
                <w:lang w:val="ru-RU"/>
              </w:rPr>
              <w:t>діяльність</w:t>
            </w:r>
            <w:proofErr w:type="spellEnd"/>
            <w:r w:rsidRPr="0053107D">
              <w:rPr>
                <w:rFonts w:ascii="Times New Roman" w:hAnsi="Times New Roman" w:cs="Times New Roman"/>
                <w:sz w:val="24"/>
                <w:szCs w:val="24"/>
                <w:lang w:val="ru-RU"/>
              </w:rPr>
              <w:t xml:space="preserve"> у </w:t>
            </w:r>
            <w:proofErr w:type="spellStart"/>
            <w:r w:rsidRPr="0053107D">
              <w:rPr>
                <w:rFonts w:ascii="Times New Roman" w:hAnsi="Times New Roman" w:cs="Times New Roman"/>
                <w:sz w:val="24"/>
                <w:szCs w:val="24"/>
                <w:lang w:val="ru-RU"/>
              </w:rPr>
              <w:t>сфері</w:t>
            </w:r>
            <w:proofErr w:type="spellEnd"/>
            <w:r w:rsidRPr="0053107D">
              <w:rPr>
                <w:rFonts w:ascii="Times New Roman" w:hAnsi="Times New Roman" w:cs="Times New Roman"/>
                <w:sz w:val="24"/>
                <w:szCs w:val="24"/>
                <w:lang w:val="ru-RU"/>
              </w:rPr>
              <w:t xml:space="preserve"> </w:t>
            </w:r>
            <w:proofErr w:type="spellStart"/>
            <w:r w:rsidRPr="0053107D">
              <w:rPr>
                <w:rFonts w:ascii="Times New Roman" w:hAnsi="Times New Roman" w:cs="Times New Roman"/>
                <w:sz w:val="24"/>
                <w:szCs w:val="24"/>
                <w:lang w:val="ru-RU"/>
              </w:rPr>
              <w:t>охорони</w:t>
            </w:r>
            <w:proofErr w:type="spellEnd"/>
            <w:r w:rsidRPr="0053107D">
              <w:rPr>
                <w:rFonts w:ascii="Times New Roman" w:hAnsi="Times New Roman" w:cs="Times New Roman"/>
                <w:sz w:val="24"/>
                <w:szCs w:val="24"/>
                <w:lang w:val="ru-RU"/>
              </w:rPr>
              <w:t xml:space="preserve"> </w:t>
            </w:r>
            <w:proofErr w:type="spellStart"/>
            <w:r w:rsidRPr="0053107D">
              <w:rPr>
                <w:rFonts w:ascii="Times New Roman" w:hAnsi="Times New Roman" w:cs="Times New Roman"/>
                <w:sz w:val="24"/>
                <w:szCs w:val="24"/>
                <w:lang w:val="ru-RU"/>
              </w:rPr>
              <w:t>здоров'я</w:t>
            </w:r>
            <w:proofErr w:type="spellEnd"/>
            <w:r w:rsidRPr="00654625">
              <w:rPr>
                <w:rFonts w:ascii="Times New Roman" w:hAnsi="Times New Roman" w:cs="Times New Roman"/>
                <w:sz w:val="24"/>
                <w:szCs w:val="24"/>
                <w:lang w:val="ru-RU"/>
              </w:rPr>
              <w:t xml:space="preserve"> (</w:t>
            </w:r>
            <w:r w:rsidRPr="00654625">
              <w:rPr>
                <w:rFonts w:ascii="Times New Roman" w:hAnsi="Times New Roman" w:cs="Times New Roman"/>
                <w:sz w:val="24"/>
                <w:szCs w:val="24"/>
              </w:rPr>
              <w:t>лабораторії аналізу крові</w:t>
            </w:r>
            <w:r w:rsidRPr="00654625">
              <w:rPr>
                <w:rFonts w:ascii="Times New Roman" w:hAnsi="Times New Roman" w:cs="Times New Roman"/>
                <w:sz w:val="24"/>
                <w:szCs w:val="24"/>
                <w:lang w:val="ru-RU"/>
              </w:rPr>
              <w:t>)</w:t>
            </w:r>
            <w:r w:rsidR="0053107D" w:rsidRPr="00654625">
              <w:rPr>
                <w:rFonts w:ascii="Times New Roman" w:hAnsi="Times New Roman" w:cs="Times New Roman"/>
                <w:iCs/>
                <w:sz w:val="24"/>
                <w:szCs w:val="24"/>
              </w:rPr>
              <w:t>.</w:t>
            </w:r>
            <w:r w:rsidR="0053107D" w:rsidRPr="00654625">
              <w:rPr>
                <w:rFonts w:ascii="Times New Roman" w:hAnsi="Times New Roman" w:cs="Times New Roman"/>
                <w:iCs/>
              </w:rPr>
              <w:t xml:space="preserve"> </w:t>
            </w:r>
          </w:p>
          <w:p w14:paraId="4A1C96D5" w14:textId="77777777" w:rsidR="00654625" w:rsidRDefault="00654625" w:rsidP="005310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Професійні види робіт (за </w:t>
            </w:r>
            <w:r>
              <w:rPr>
                <w:rFonts w:ascii="Times New Roman" w:hAnsi="Times New Roman" w:cs="Times New Roman"/>
                <w:b/>
                <w:color w:val="000000"/>
                <w:sz w:val="24"/>
                <w:szCs w:val="24"/>
              </w:rPr>
              <w:t>ДК 003:2010</w:t>
            </w:r>
            <w:r>
              <w:rPr>
                <w:rFonts w:ascii="Times New Roman" w:hAnsi="Times New Roman" w:cs="Times New Roman"/>
                <w:color w:val="000000"/>
                <w:sz w:val="24"/>
                <w:szCs w:val="24"/>
              </w:rPr>
              <w:t>):</w:t>
            </w:r>
          </w:p>
          <w:p w14:paraId="45D3368E" w14:textId="77777777" w:rsidR="00654625" w:rsidRPr="00403A5B" w:rsidRDefault="00654625" w:rsidP="00654625">
            <w:pPr>
              <w:pStyle w:val="a6"/>
              <w:tabs>
                <w:tab w:val="left" w:pos="900"/>
              </w:tabs>
              <w:spacing w:before="0" w:beforeAutospacing="0" w:after="0" w:afterAutospacing="0"/>
              <w:ind w:firstLine="0"/>
            </w:pPr>
            <w:r>
              <w:t>221</w:t>
            </w:r>
            <w:r>
              <w:rPr>
                <w:lang w:val="uk-UA"/>
              </w:rPr>
              <w:t xml:space="preserve"> - </w:t>
            </w:r>
            <w:proofErr w:type="spellStart"/>
            <w:r w:rsidRPr="00403A5B">
              <w:t>Професіонали</w:t>
            </w:r>
            <w:proofErr w:type="spellEnd"/>
            <w:r w:rsidRPr="00403A5B">
              <w:t xml:space="preserve"> в </w:t>
            </w:r>
            <w:proofErr w:type="spellStart"/>
            <w:r w:rsidRPr="00403A5B">
              <w:t>галузі</w:t>
            </w:r>
            <w:proofErr w:type="spellEnd"/>
            <w:r w:rsidRPr="00403A5B">
              <w:t xml:space="preserve"> наук про </w:t>
            </w:r>
            <w:proofErr w:type="spellStart"/>
            <w:r w:rsidRPr="00403A5B">
              <w:t>життя</w:t>
            </w:r>
            <w:proofErr w:type="spellEnd"/>
            <w:r w:rsidRPr="00403A5B">
              <w:t xml:space="preserve"> та </w:t>
            </w:r>
            <w:proofErr w:type="spellStart"/>
            <w:r w:rsidRPr="00403A5B">
              <w:t>медичних</w:t>
            </w:r>
            <w:proofErr w:type="spellEnd"/>
            <w:r w:rsidRPr="00403A5B">
              <w:t xml:space="preserve"> наук </w:t>
            </w:r>
          </w:p>
          <w:p w14:paraId="52E0C2DF" w14:textId="77777777" w:rsidR="00654625" w:rsidRPr="00403A5B" w:rsidRDefault="00654625" w:rsidP="00654625">
            <w:pPr>
              <w:pStyle w:val="a6"/>
              <w:tabs>
                <w:tab w:val="left" w:pos="900"/>
              </w:tabs>
              <w:spacing w:before="0" w:beforeAutospacing="0" w:after="0" w:afterAutospacing="0"/>
              <w:ind w:firstLine="0"/>
            </w:pPr>
            <w:r>
              <w:t>2211</w:t>
            </w:r>
            <w:r>
              <w:rPr>
                <w:lang w:val="uk-UA"/>
              </w:rPr>
              <w:t xml:space="preserve"> - </w:t>
            </w:r>
            <w:proofErr w:type="spellStart"/>
            <w:r w:rsidRPr="00403A5B">
              <w:t>Біологи</w:t>
            </w:r>
            <w:proofErr w:type="spellEnd"/>
            <w:r w:rsidRPr="00403A5B">
              <w:t xml:space="preserve">, </w:t>
            </w:r>
            <w:proofErr w:type="spellStart"/>
            <w:r w:rsidRPr="00403A5B">
              <w:t>ботаніки</w:t>
            </w:r>
            <w:proofErr w:type="spellEnd"/>
            <w:r w:rsidRPr="00403A5B">
              <w:t xml:space="preserve">, зоологи та </w:t>
            </w:r>
            <w:proofErr w:type="spellStart"/>
            <w:r w:rsidRPr="00403A5B">
              <w:t>професіонали</w:t>
            </w:r>
            <w:proofErr w:type="spellEnd"/>
            <w:r>
              <w:rPr>
                <w:lang w:val="uk-UA"/>
              </w:rPr>
              <w:t xml:space="preserve"> </w:t>
            </w:r>
            <w:proofErr w:type="spellStart"/>
            <w:r w:rsidRPr="00403A5B">
              <w:t>споріднених</w:t>
            </w:r>
            <w:proofErr w:type="spellEnd"/>
            <w:r>
              <w:rPr>
                <w:lang w:val="uk-UA"/>
              </w:rPr>
              <w:t xml:space="preserve"> </w:t>
            </w:r>
            <w:proofErr w:type="spellStart"/>
            <w:r w:rsidRPr="00403A5B">
              <w:t>професій</w:t>
            </w:r>
            <w:proofErr w:type="spellEnd"/>
            <w:r w:rsidRPr="00403A5B">
              <w:t> </w:t>
            </w:r>
          </w:p>
          <w:p w14:paraId="13A0C453" w14:textId="77777777" w:rsidR="00654625" w:rsidRPr="00654625" w:rsidRDefault="00654625" w:rsidP="00654625">
            <w:pPr>
              <w:pStyle w:val="a6"/>
              <w:tabs>
                <w:tab w:val="left" w:pos="900"/>
              </w:tabs>
              <w:spacing w:before="0" w:beforeAutospacing="0" w:after="0" w:afterAutospacing="0"/>
              <w:ind w:firstLine="0"/>
              <w:rPr>
                <w:lang w:val="uk-UA"/>
              </w:rPr>
            </w:pPr>
            <w:r w:rsidRPr="00403A5B">
              <w:t>2211.2</w:t>
            </w:r>
            <w:r>
              <w:rPr>
                <w:lang w:val="uk-UA"/>
              </w:rPr>
              <w:t xml:space="preserve"> - </w:t>
            </w:r>
            <w:r w:rsidRPr="00403A5B">
              <w:tab/>
            </w:r>
            <w:proofErr w:type="spellStart"/>
            <w:r w:rsidRPr="00403A5B">
              <w:t>Біологи</w:t>
            </w:r>
            <w:proofErr w:type="spellEnd"/>
            <w:r w:rsidRPr="00403A5B">
              <w:t xml:space="preserve">, </w:t>
            </w:r>
            <w:proofErr w:type="spellStart"/>
            <w:r w:rsidRPr="00403A5B">
              <w:t>ботаніки</w:t>
            </w:r>
            <w:proofErr w:type="spellEnd"/>
            <w:r w:rsidRPr="00403A5B">
              <w:t xml:space="preserve">, зоологи та </w:t>
            </w:r>
            <w:proofErr w:type="spellStart"/>
            <w:r w:rsidRPr="00403A5B">
              <w:t>професіонали</w:t>
            </w:r>
            <w:proofErr w:type="spellEnd"/>
            <w:r>
              <w:rPr>
                <w:lang w:val="uk-UA"/>
              </w:rPr>
              <w:t xml:space="preserve"> </w:t>
            </w:r>
            <w:proofErr w:type="spellStart"/>
            <w:r w:rsidRPr="00403A5B">
              <w:t>споріднених</w:t>
            </w:r>
            <w:proofErr w:type="spellEnd"/>
            <w:r>
              <w:rPr>
                <w:lang w:val="uk-UA"/>
              </w:rPr>
              <w:t xml:space="preserve"> </w:t>
            </w:r>
            <w:proofErr w:type="spellStart"/>
            <w:r w:rsidRPr="00403A5B">
              <w:t>професій</w:t>
            </w:r>
            <w:proofErr w:type="spellEnd"/>
            <w:r w:rsidRPr="00403A5B">
              <w:t> </w:t>
            </w:r>
          </w:p>
        </w:tc>
      </w:tr>
      <w:tr w:rsidR="00EF3F48" w:rsidRPr="005B69D2" w14:paraId="4CA9D0FF" w14:textId="77777777">
        <w:tc>
          <w:tcPr>
            <w:tcW w:w="1643" w:type="dxa"/>
          </w:tcPr>
          <w:p w14:paraId="04AB8A0F" w14:textId="77777777" w:rsidR="004F0030" w:rsidRPr="005B69D2" w:rsidRDefault="00EF3F48" w:rsidP="00AA2C5C">
            <w:pPr>
              <w:jc w:val="center"/>
              <w:rPr>
                <w:rFonts w:ascii="Times New Roman" w:hAnsi="Times New Roman" w:cs="Times New Roman"/>
                <w:sz w:val="24"/>
                <w:szCs w:val="24"/>
              </w:rPr>
            </w:pPr>
            <w:r w:rsidRPr="005B69D2">
              <w:rPr>
                <w:rFonts w:ascii="Times New Roman" w:hAnsi="Times New Roman" w:cs="Times New Roman"/>
                <w:sz w:val="24"/>
                <w:szCs w:val="24"/>
              </w:rPr>
              <w:t>Подальше навчання</w:t>
            </w:r>
          </w:p>
        </w:tc>
        <w:tc>
          <w:tcPr>
            <w:tcW w:w="7928" w:type="dxa"/>
            <w:gridSpan w:val="2"/>
          </w:tcPr>
          <w:p w14:paraId="43DC24A9" w14:textId="77777777" w:rsidR="00B12FB1" w:rsidRPr="00654625" w:rsidRDefault="00B12FB1" w:rsidP="00AA2C5C">
            <w:pPr>
              <w:pStyle w:val="Default"/>
              <w:ind w:firstLine="403"/>
              <w:jc w:val="both"/>
              <w:rPr>
                <w:color w:val="auto"/>
                <w:lang w:val="uk-UA"/>
              </w:rPr>
            </w:pPr>
            <w:r w:rsidRPr="00654625">
              <w:rPr>
                <w:color w:val="auto"/>
                <w:lang w:val="uk-UA"/>
              </w:rPr>
              <w:t>Можливість навчання на</w:t>
            </w:r>
            <w:r w:rsidR="00AA2C5C" w:rsidRPr="00654625">
              <w:rPr>
                <w:color w:val="auto"/>
                <w:lang w:val="uk-UA"/>
              </w:rPr>
              <w:t xml:space="preserve"> програм</w:t>
            </w:r>
            <w:r w:rsidRPr="00654625">
              <w:rPr>
                <w:color w:val="auto"/>
                <w:lang w:val="uk-UA"/>
              </w:rPr>
              <w:t>ах</w:t>
            </w:r>
            <w:r w:rsidR="00AA2C5C" w:rsidRPr="00654625">
              <w:rPr>
                <w:color w:val="auto"/>
                <w:lang w:val="uk-UA"/>
              </w:rPr>
              <w:t xml:space="preserve"> 8 рівня НРК, другого циклу FQ-EHEA та </w:t>
            </w:r>
            <w:r w:rsidRPr="00654625">
              <w:rPr>
                <w:color w:val="auto"/>
                <w:lang w:val="uk-UA"/>
              </w:rPr>
              <w:t>8</w:t>
            </w:r>
            <w:r w:rsidR="00AA2C5C" w:rsidRPr="00654625">
              <w:rPr>
                <w:color w:val="auto"/>
                <w:lang w:val="uk-UA"/>
              </w:rPr>
              <w:t xml:space="preserve"> рівня EQF-LLL.</w:t>
            </w:r>
            <w:r w:rsidRPr="00654625">
              <w:rPr>
                <w:color w:val="auto"/>
                <w:lang w:val="uk-UA"/>
              </w:rPr>
              <w:t xml:space="preserve"> </w:t>
            </w:r>
          </w:p>
          <w:p w14:paraId="6F773E9C" w14:textId="77777777" w:rsidR="0028756A" w:rsidRPr="00654625" w:rsidRDefault="00B12FB1" w:rsidP="00B12FB1">
            <w:pPr>
              <w:pStyle w:val="Default"/>
              <w:ind w:firstLine="403"/>
              <w:jc w:val="both"/>
              <w:rPr>
                <w:color w:val="auto"/>
                <w:lang w:val="uk-UA"/>
              </w:rPr>
            </w:pPr>
            <w:r w:rsidRPr="00654625">
              <w:rPr>
                <w:color w:val="auto"/>
                <w:lang w:val="uk-UA"/>
              </w:rPr>
              <w:t>Мають право продовжити навчання на другому рівні вищої освіти «магістр» та набувати додаткові кваліфікації в системі післядипломної освіти, академічна мобільність.</w:t>
            </w:r>
          </w:p>
        </w:tc>
      </w:tr>
      <w:tr w:rsidR="00EF3F48" w:rsidRPr="005B69D2" w14:paraId="4F804A8C" w14:textId="77777777">
        <w:tc>
          <w:tcPr>
            <w:tcW w:w="9571" w:type="dxa"/>
            <w:gridSpan w:val="3"/>
          </w:tcPr>
          <w:p w14:paraId="29C396E3"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5 – Викладання та оцінювання</w:t>
            </w:r>
          </w:p>
        </w:tc>
      </w:tr>
      <w:tr w:rsidR="00EF3F48" w:rsidRPr="005B69D2" w14:paraId="0B1BA9EE" w14:textId="77777777">
        <w:tc>
          <w:tcPr>
            <w:tcW w:w="1643" w:type="dxa"/>
          </w:tcPr>
          <w:p w14:paraId="07B8ACA9"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Викладання та навчання</w:t>
            </w:r>
          </w:p>
        </w:tc>
        <w:tc>
          <w:tcPr>
            <w:tcW w:w="7928" w:type="dxa"/>
            <w:gridSpan w:val="2"/>
          </w:tcPr>
          <w:p w14:paraId="52C49407" w14:textId="77777777" w:rsidR="00AA2C5C" w:rsidRPr="005B69D2" w:rsidRDefault="00AA2C5C" w:rsidP="00AA2C5C">
            <w:pPr>
              <w:autoSpaceDE w:val="0"/>
              <w:autoSpaceDN w:val="0"/>
              <w:adjustRightInd w:val="0"/>
              <w:jc w:val="both"/>
              <w:rPr>
                <w:rFonts w:ascii="Times New Roman" w:eastAsia="Calibri" w:hAnsi="Times New Roman" w:cs="Times New Roman"/>
                <w:sz w:val="24"/>
                <w:szCs w:val="24"/>
              </w:rPr>
            </w:pPr>
            <w:proofErr w:type="spellStart"/>
            <w:r w:rsidRPr="005B69D2">
              <w:rPr>
                <w:rFonts w:ascii="Times New Roman" w:eastAsia="Calibri" w:hAnsi="Times New Roman" w:cs="Times New Roman"/>
                <w:sz w:val="24"/>
                <w:szCs w:val="24"/>
              </w:rPr>
              <w:t>Студенто</w:t>
            </w:r>
            <w:proofErr w:type="spellEnd"/>
            <w:r w:rsidRPr="005B69D2">
              <w:rPr>
                <w:rFonts w:ascii="Times New Roman" w:eastAsia="Calibri" w:hAnsi="Times New Roman" w:cs="Times New Roman"/>
                <w:sz w:val="24"/>
                <w:szCs w:val="24"/>
              </w:rPr>
              <w:t xml:space="preserve">-центроване навчання, самонавчання, проблемно-орієнтоване навчання, навчання через практику (навчальні лабораторії та виробництво), </w:t>
            </w:r>
            <w:r w:rsidRPr="005B69D2">
              <w:rPr>
                <w:rFonts w:ascii="Times New Roman" w:hAnsi="Times New Roman" w:cs="Times New Roman"/>
                <w:sz w:val="24"/>
                <w:szCs w:val="24"/>
              </w:rPr>
              <w:t xml:space="preserve"> практика із використанням загально- та спеціально-наукових методів (методи лабораторних та польових досліджень, методи статистичної обробки експериментальних даних, використання </w:t>
            </w:r>
            <w:r w:rsidRPr="005B69D2">
              <w:rPr>
                <w:rFonts w:ascii="Times New Roman" w:hAnsi="Times New Roman" w:cs="Times New Roman"/>
                <w:sz w:val="24"/>
                <w:szCs w:val="24"/>
              </w:rPr>
              <w:lastRenderedPageBreak/>
              <w:t>інформаційн</w:t>
            </w:r>
            <w:r w:rsidR="00B12FB1">
              <w:rPr>
                <w:rFonts w:ascii="Times New Roman" w:hAnsi="Times New Roman" w:cs="Times New Roman"/>
                <w:sz w:val="24"/>
                <w:szCs w:val="24"/>
              </w:rPr>
              <w:t>их та комунікаційних технологій</w:t>
            </w:r>
            <w:r w:rsidRPr="005B69D2">
              <w:rPr>
                <w:rFonts w:ascii="Times New Roman" w:hAnsi="Times New Roman" w:cs="Times New Roman"/>
                <w:sz w:val="24"/>
                <w:szCs w:val="24"/>
              </w:rPr>
              <w:t>).</w:t>
            </w:r>
          </w:p>
          <w:p w14:paraId="5A6FB911" w14:textId="77777777" w:rsidR="00EF3F48" w:rsidRPr="005B69D2" w:rsidRDefault="00AA2C5C" w:rsidP="00910636">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Основні форми освітнього процесу: лекції, практичні заняття, семінари, лабораторні роботи, навчально-польові практики, курсова робота, виробнича та виробнича переддипломна практика, самостійна робота на основі підручників та конспектів, консультації із викладачами. Під час останнього року дається час на написання кваліфікаційної роботи, яка презентується та обговорюється шляхом публічного захисту.</w:t>
            </w:r>
          </w:p>
        </w:tc>
      </w:tr>
      <w:tr w:rsidR="00EF3F48" w:rsidRPr="005B69D2" w14:paraId="05CD43B6" w14:textId="77777777">
        <w:tc>
          <w:tcPr>
            <w:tcW w:w="1643" w:type="dxa"/>
          </w:tcPr>
          <w:p w14:paraId="3F52C064"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Оцінювання</w:t>
            </w:r>
          </w:p>
        </w:tc>
        <w:tc>
          <w:tcPr>
            <w:tcW w:w="7928" w:type="dxa"/>
            <w:gridSpan w:val="2"/>
          </w:tcPr>
          <w:p w14:paraId="64AB8741" w14:textId="77777777" w:rsidR="00910636" w:rsidRPr="005B69D2" w:rsidRDefault="00910636" w:rsidP="00910636">
            <w:pPr>
              <w:autoSpaceDE w:val="0"/>
              <w:autoSpaceDN w:val="0"/>
              <w:adjustRightInd w:val="0"/>
              <w:jc w:val="both"/>
              <w:rPr>
                <w:rFonts w:ascii="Times New Roman" w:eastAsia="Calibri" w:hAnsi="Times New Roman" w:cs="Times New Roman"/>
                <w:sz w:val="24"/>
                <w:szCs w:val="24"/>
              </w:rPr>
            </w:pPr>
            <w:r w:rsidRPr="005B69D2">
              <w:rPr>
                <w:rFonts w:ascii="Times New Roman" w:eastAsia="Calibri" w:hAnsi="Times New Roman" w:cs="Times New Roman"/>
                <w:sz w:val="24"/>
                <w:szCs w:val="24"/>
              </w:rPr>
              <w:t>Поточний та підсумковий контроль, тестування, презентації, доповіді, розрахункові завдання, лабораторні звіти, іспити, захист звіту з навчально-польової, виробничої та виробничої переддипломної практики, диференційований залік, захист курсової роботи, публічний захист кваліфікаційної роботи бакалавра.</w:t>
            </w:r>
          </w:p>
          <w:p w14:paraId="2370BB08" w14:textId="77777777" w:rsidR="00EF3F48" w:rsidRPr="005B69D2" w:rsidRDefault="00EF3F48" w:rsidP="00910636">
            <w:pPr>
              <w:autoSpaceDE w:val="0"/>
              <w:autoSpaceDN w:val="0"/>
              <w:adjustRightInd w:val="0"/>
              <w:rPr>
                <w:rFonts w:ascii="Times New Roman" w:hAnsi="Times New Roman" w:cs="Times New Roman"/>
                <w:sz w:val="24"/>
                <w:szCs w:val="24"/>
              </w:rPr>
            </w:pPr>
            <w:r w:rsidRPr="005B69D2">
              <w:rPr>
                <w:rFonts w:ascii="Times New Roman" w:hAnsi="Times New Roman" w:cs="Times New Roman"/>
                <w:sz w:val="24"/>
                <w:szCs w:val="24"/>
              </w:rPr>
              <w:t>Оцінювання здобувачів вищої освіти передбачає наступне:</w:t>
            </w:r>
          </w:p>
          <w:p w14:paraId="36C3E365"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 xml:space="preserve">оцінювання відбувається за національною шкалою (відмінно, добре, задовільно, незадовільно; зараховано, </w:t>
            </w:r>
            <w:proofErr w:type="spellStart"/>
            <w:r w:rsidRPr="005B69D2">
              <w:rPr>
                <w:rFonts w:ascii="Times New Roman" w:hAnsi="Times New Roman" w:cs="Times New Roman"/>
                <w:sz w:val="24"/>
                <w:szCs w:val="24"/>
                <w:lang w:val="uk-UA"/>
              </w:rPr>
              <w:t>незараховано</w:t>
            </w:r>
            <w:proofErr w:type="spellEnd"/>
            <w:r w:rsidRPr="005B69D2">
              <w:rPr>
                <w:rFonts w:ascii="Times New Roman" w:hAnsi="Times New Roman" w:cs="Times New Roman"/>
                <w:sz w:val="24"/>
                <w:szCs w:val="24"/>
                <w:lang w:val="uk-UA"/>
              </w:rPr>
              <w:t>), 100-бальною шкалою та шкалою ЕКТС (A, B, C, D, E, F, FX);</w:t>
            </w:r>
          </w:p>
          <w:p w14:paraId="13F76A18"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14:paraId="15ADCA60"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критерії та методи оцінювання, а також критерії виставлення оцінок оприлюднюються заздалегідь;</w:t>
            </w:r>
          </w:p>
          <w:p w14:paraId="47398C6E" w14:textId="77777777" w:rsidR="00EF3F48" w:rsidRPr="005B69D2" w:rsidRDefault="00EF3F48" w:rsidP="00BB56E4">
            <w:pPr>
              <w:pStyle w:val="11"/>
              <w:numPr>
                <w:ilvl w:val="0"/>
                <w:numId w:val="1"/>
              </w:numPr>
              <w:spacing w:after="0" w:line="240" w:lineRule="auto"/>
              <w:ind w:left="33" w:firstLine="317"/>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EF3F48" w:rsidRPr="005B69D2" w14:paraId="7E64DBB2" w14:textId="77777777">
        <w:tc>
          <w:tcPr>
            <w:tcW w:w="9571" w:type="dxa"/>
            <w:gridSpan w:val="3"/>
          </w:tcPr>
          <w:p w14:paraId="2EAB583D"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6 – Програмні компетентності</w:t>
            </w:r>
          </w:p>
        </w:tc>
      </w:tr>
      <w:tr w:rsidR="00EF3F48" w:rsidRPr="005B69D2" w14:paraId="6AB6F25F" w14:textId="77777777">
        <w:tc>
          <w:tcPr>
            <w:tcW w:w="1643" w:type="dxa"/>
          </w:tcPr>
          <w:p w14:paraId="7E4D3D1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Інтегральна компетентність</w:t>
            </w:r>
          </w:p>
        </w:tc>
        <w:tc>
          <w:tcPr>
            <w:tcW w:w="7928" w:type="dxa"/>
            <w:gridSpan w:val="2"/>
          </w:tcPr>
          <w:p w14:paraId="742C8353" w14:textId="77777777" w:rsidR="00E26486" w:rsidRPr="005B69D2" w:rsidRDefault="00E26486" w:rsidP="00E26486">
            <w:pPr>
              <w:pStyle w:val="Default"/>
              <w:ind w:firstLine="590"/>
              <w:jc w:val="both"/>
              <w:rPr>
                <w:lang w:val="uk-UA"/>
              </w:rPr>
            </w:pPr>
            <w:r w:rsidRPr="005B69D2">
              <w:rPr>
                <w:lang w:val="uk-UA"/>
              </w:rPr>
              <w:t xml:space="preserve">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 </w:t>
            </w:r>
          </w:p>
        </w:tc>
      </w:tr>
      <w:tr w:rsidR="00EF3F48" w:rsidRPr="005B69D2" w14:paraId="5220E11E" w14:textId="77777777">
        <w:tc>
          <w:tcPr>
            <w:tcW w:w="1643" w:type="dxa"/>
          </w:tcPr>
          <w:p w14:paraId="077D2405"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Загальні компетентності (ЗК)</w:t>
            </w:r>
          </w:p>
        </w:tc>
        <w:tc>
          <w:tcPr>
            <w:tcW w:w="7928" w:type="dxa"/>
            <w:gridSpan w:val="2"/>
          </w:tcPr>
          <w:p w14:paraId="66DB90CE" w14:textId="77777777" w:rsidR="00BA2F64" w:rsidRPr="005B69D2" w:rsidRDefault="00BA2F64" w:rsidP="00BA2F64">
            <w:pPr>
              <w:pStyle w:val="Default"/>
              <w:jc w:val="both"/>
              <w:rPr>
                <w:lang w:val="uk-UA"/>
              </w:rPr>
            </w:pPr>
            <w:r w:rsidRPr="005B69D2">
              <w:rPr>
                <w:lang w:val="uk-UA"/>
              </w:rP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04F297F" w14:textId="77777777" w:rsidR="00BA2F64" w:rsidRPr="005B69D2" w:rsidRDefault="00BA2F64" w:rsidP="00BA2F64">
            <w:pPr>
              <w:suppressAutoHyphens/>
              <w:jc w:val="both"/>
              <w:rPr>
                <w:rFonts w:ascii="Times New Roman" w:hAnsi="Times New Roman" w:cs="Times New Roman"/>
                <w:sz w:val="24"/>
                <w:szCs w:val="24"/>
              </w:rPr>
            </w:pPr>
            <w:r w:rsidRPr="005B69D2">
              <w:rPr>
                <w:rFonts w:ascii="Times New Roman" w:hAnsi="Times New Roman" w:cs="Times New Roman"/>
                <w:sz w:val="24"/>
                <w:szCs w:val="24"/>
              </w:rPr>
              <w:t xml:space="preserve">ЗК02.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7F7ADE0" w14:textId="77777777" w:rsidR="00BA2F64" w:rsidRPr="005B69D2" w:rsidRDefault="00BA2F64" w:rsidP="00BA2F64">
            <w:pPr>
              <w:pStyle w:val="Default"/>
              <w:jc w:val="both"/>
              <w:rPr>
                <w:lang w:val="uk-UA"/>
              </w:rPr>
            </w:pPr>
            <w:r w:rsidRPr="005B69D2">
              <w:rPr>
                <w:lang w:val="uk-UA"/>
              </w:rPr>
              <w:t xml:space="preserve">ЗК03. Здатність застосовувати знання у практичних ситуаціях. </w:t>
            </w:r>
          </w:p>
          <w:p w14:paraId="03D641D2" w14:textId="77777777" w:rsidR="00BA2F64" w:rsidRPr="005B69D2" w:rsidRDefault="00BA2F64" w:rsidP="00BA2F64">
            <w:pPr>
              <w:pStyle w:val="Default"/>
              <w:jc w:val="both"/>
              <w:rPr>
                <w:lang w:val="uk-UA"/>
              </w:rPr>
            </w:pPr>
            <w:r w:rsidRPr="005B69D2">
              <w:rPr>
                <w:lang w:val="uk-UA"/>
              </w:rPr>
              <w:t xml:space="preserve">ЗК04. Здатність до пошуку, оброблення та аналізу інформації з різних джерел. </w:t>
            </w:r>
          </w:p>
          <w:p w14:paraId="4DA7C7CA" w14:textId="77777777" w:rsidR="00BA2F64" w:rsidRPr="005B69D2" w:rsidRDefault="00BA2F64" w:rsidP="00BA2F64">
            <w:pPr>
              <w:pStyle w:val="Default"/>
              <w:jc w:val="both"/>
              <w:rPr>
                <w:lang w:val="uk-UA"/>
              </w:rPr>
            </w:pPr>
            <w:r w:rsidRPr="005B69D2">
              <w:rPr>
                <w:lang w:val="uk-UA"/>
              </w:rPr>
              <w:t xml:space="preserve">ЗК05. Здатність спілкуватися державною мовою як усно так і письмово. </w:t>
            </w:r>
          </w:p>
          <w:p w14:paraId="38A87A8F" w14:textId="77777777" w:rsidR="00BA2F64" w:rsidRPr="005B69D2" w:rsidRDefault="00BA2F64" w:rsidP="00BA2F64">
            <w:pPr>
              <w:pStyle w:val="Default"/>
              <w:jc w:val="both"/>
              <w:rPr>
                <w:lang w:val="uk-UA"/>
              </w:rPr>
            </w:pPr>
            <w:r w:rsidRPr="005B69D2">
              <w:rPr>
                <w:lang w:val="uk-UA"/>
              </w:rPr>
              <w:t xml:space="preserve">ЗК06. Здатність спілкуватися іноземною мовою. </w:t>
            </w:r>
          </w:p>
          <w:p w14:paraId="32728230" w14:textId="77777777" w:rsidR="00BA2F64" w:rsidRPr="005B69D2" w:rsidRDefault="00BA2F64" w:rsidP="00BA2F64">
            <w:pPr>
              <w:pStyle w:val="Default"/>
              <w:jc w:val="both"/>
              <w:rPr>
                <w:lang w:val="uk-UA"/>
              </w:rPr>
            </w:pPr>
            <w:r w:rsidRPr="005B69D2">
              <w:rPr>
                <w:lang w:val="uk-UA"/>
              </w:rPr>
              <w:t xml:space="preserve">ЗК07. Здатність вчитися і оволодівати сучасними знаннями. </w:t>
            </w:r>
          </w:p>
          <w:p w14:paraId="6DF934CA" w14:textId="77777777" w:rsidR="00BA2F64" w:rsidRPr="005B69D2" w:rsidRDefault="00BA2F64" w:rsidP="00BA2F64">
            <w:pPr>
              <w:pStyle w:val="Default"/>
              <w:jc w:val="both"/>
              <w:rPr>
                <w:lang w:val="uk-UA"/>
              </w:rPr>
            </w:pPr>
            <w:r w:rsidRPr="005B69D2">
              <w:rPr>
                <w:lang w:val="uk-UA"/>
              </w:rPr>
              <w:t xml:space="preserve">ЗК08. Здатність до абстрактного мислення, аналізу і синтезу. </w:t>
            </w:r>
          </w:p>
          <w:p w14:paraId="0C6B22EC" w14:textId="77777777" w:rsidR="00BA2F64" w:rsidRPr="005B69D2" w:rsidRDefault="00BA2F64" w:rsidP="00BA2F64">
            <w:pPr>
              <w:pStyle w:val="Default"/>
              <w:jc w:val="both"/>
              <w:rPr>
                <w:lang w:val="uk-UA"/>
              </w:rPr>
            </w:pPr>
            <w:r w:rsidRPr="005B69D2">
              <w:rPr>
                <w:lang w:val="uk-UA"/>
              </w:rPr>
              <w:t xml:space="preserve">ЗК09. Здатність діяти соціально відповідально і свідомо з метою збереження природного навколишнього середовища. </w:t>
            </w:r>
          </w:p>
          <w:p w14:paraId="05275CD4" w14:textId="77777777" w:rsidR="00BA2F64" w:rsidRPr="005B69D2" w:rsidRDefault="00BA2F64" w:rsidP="00BA2F64">
            <w:pPr>
              <w:suppressAutoHyphens/>
              <w:jc w:val="both"/>
              <w:rPr>
                <w:rFonts w:ascii="Times New Roman" w:hAnsi="Times New Roman" w:cs="Times New Roman"/>
                <w:sz w:val="24"/>
                <w:szCs w:val="24"/>
              </w:rPr>
            </w:pPr>
            <w:r w:rsidRPr="005B69D2">
              <w:rPr>
                <w:rFonts w:ascii="Times New Roman" w:hAnsi="Times New Roman" w:cs="Times New Roman"/>
                <w:sz w:val="24"/>
                <w:szCs w:val="24"/>
              </w:rPr>
              <w:t xml:space="preserve">ЗК10. Здатність працювати в команді. </w:t>
            </w:r>
          </w:p>
        </w:tc>
      </w:tr>
      <w:tr w:rsidR="00EF3F48" w:rsidRPr="005B69D2" w14:paraId="7DB30CB1" w14:textId="77777777">
        <w:tc>
          <w:tcPr>
            <w:tcW w:w="1643" w:type="dxa"/>
          </w:tcPr>
          <w:p w14:paraId="52692D44" w14:textId="77777777" w:rsidR="00EF3F48" w:rsidRPr="005B69D2" w:rsidRDefault="00BA2F64" w:rsidP="00BA2F64">
            <w:pPr>
              <w:jc w:val="center"/>
              <w:rPr>
                <w:rFonts w:ascii="Times New Roman" w:hAnsi="Times New Roman" w:cs="Times New Roman"/>
                <w:sz w:val="24"/>
                <w:szCs w:val="24"/>
              </w:rPr>
            </w:pPr>
            <w:r w:rsidRPr="005B69D2">
              <w:rPr>
                <w:rFonts w:ascii="Times New Roman" w:hAnsi="Times New Roman" w:cs="Times New Roman"/>
                <w:sz w:val="24"/>
                <w:szCs w:val="24"/>
              </w:rPr>
              <w:t xml:space="preserve">Спеціальні (фахові, предметні) </w:t>
            </w:r>
            <w:r w:rsidR="00EF3F48" w:rsidRPr="005B69D2">
              <w:rPr>
                <w:rFonts w:ascii="Times New Roman" w:hAnsi="Times New Roman" w:cs="Times New Roman"/>
                <w:sz w:val="24"/>
                <w:szCs w:val="24"/>
              </w:rPr>
              <w:t>компетентнос</w:t>
            </w:r>
            <w:r w:rsidR="00EF3F48" w:rsidRPr="005B69D2">
              <w:rPr>
                <w:rFonts w:ascii="Times New Roman" w:hAnsi="Times New Roman" w:cs="Times New Roman"/>
                <w:sz w:val="24"/>
                <w:szCs w:val="24"/>
              </w:rPr>
              <w:lastRenderedPageBreak/>
              <w:t>ті (</w:t>
            </w:r>
            <w:r w:rsidRPr="005B69D2">
              <w:rPr>
                <w:rFonts w:ascii="Times New Roman" w:hAnsi="Times New Roman" w:cs="Times New Roman"/>
                <w:sz w:val="24"/>
                <w:szCs w:val="24"/>
              </w:rPr>
              <w:t>С</w:t>
            </w:r>
            <w:r w:rsidR="00EF3F48" w:rsidRPr="005B69D2">
              <w:rPr>
                <w:rFonts w:ascii="Times New Roman" w:hAnsi="Times New Roman" w:cs="Times New Roman"/>
                <w:sz w:val="24"/>
                <w:szCs w:val="24"/>
              </w:rPr>
              <w:t>К)</w:t>
            </w:r>
          </w:p>
        </w:tc>
        <w:tc>
          <w:tcPr>
            <w:tcW w:w="7928" w:type="dxa"/>
            <w:gridSpan w:val="2"/>
          </w:tcPr>
          <w:p w14:paraId="27FA5CBA" w14:textId="77777777" w:rsidR="00975A22" w:rsidRPr="005B69D2" w:rsidRDefault="00975A22" w:rsidP="00975A22">
            <w:pPr>
              <w:pStyle w:val="Default"/>
              <w:jc w:val="both"/>
              <w:rPr>
                <w:lang w:val="uk-UA"/>
              </w:rPr>
            </w:pPr>
            <w:r w:rsidRPr="005B69D2">
              <w:rPr>
                <w:lang w:val="uk-UA"/>
              </w:rPr>
              <w:lastRenderedPageBreak/>
              <w:t xml:space="preserve">СК01. Здатність застосовувати знання та вміння з математики, фізики, хімії та інших суміжних наук для вирішення конкретних біологічних завдань. </w:t>
            </w:r>
          </w:p>
          <w:p w14:paraId="4AC408F0" w14:textId="77777777" w:rsidR="00975A22" w:rsidRPr="005B69D2" w:rsidRDefault="00975A22" w:rsidP="00975A22">
            <w:pPr>
              <w:pStyle w:val="Default"/>
              <w:jc w:val="both"/>
              <w:rPr>
                <w:lang w:val="uk-UA"/>
              </w:rPr>
            </w:pPr>
            <w:r w:rsidRPr="005B69D2">
              <w:rPr>
                <w:lang w:val="uk-UA"/>
              </w:rPr>
              <w:t xml:space="preserve">СК02. Здатність демонструвати базові теоретичні знання в галузі </w:t>
            </w:r>
            <w:r w:rsidRPr="005B69D2">
              <w:rPr>
                <w:lang w:val="uk-UA"/>
              </w:rPr>
              <w:lastRenderedPageBreak/>
              <w:t xml:space="preserve">біологічних наук та на межі предметних галузей. </w:t>
            </w:r>
          </w:p>
          <w:p w14:paraId="5D97AFF5" w14:textId="77777777" w:rsidR="00975A22" w:rsidRPr="005B69D2" w:rsidRDefault="00975A22" w:rsidP="00975A22">
            <w:pPr>
              <w:pStyle w:val="Default"/>
              <w:jc w:val="both"/>
              <w:rPr>
                <w:lang w:val="uk-UA"/>
              </w:rPr>
            </w:pPr>
            <w:r w:rsidRPr="005B69D2">
              <w:rPr>
                <w:lang w:val="uk-UA"/>
              </w:rPr>
              <w:t xml:space="preserve">СК03. Здатність досліджувати різні рівні організації живого, біологічні явища і процеси. </w:t>
            </w:r>
          </w:p>
          <w:p w14:paraId="1F4642DE" w14:textId="77777777" w:rsidR="00975A22" w:rsidRPr="005B69D2" w:rsidRDefault="00975A22" w:rsidP="00975A22">
            <w:pPr>
              <w:pStyle w:val="Default"/>
              <w:jc w:val="both"/>
              <w:rPr>
                <w:lang w:val="uk-UA"/>
              </w:rPr>
            </w:pPr>
            <w:r w:rsidRPr="005B69D2">
              <w:rPr>
                <w:lang w:val="uk-UA"/>
              </w:rPr>
              <w:t xml:space="preserve">СК04. Здатність здійснювати збір, реєстрацію і аналіз даних за допомогою відповідних методів і технологічних засобів у польових і лабораторних умовах. </w:t>
            </w:r>
          </w:p>
          <w:p w14:paraId="657FF199" w14:textId="77777777" w:rsidR="00975A22" w:rsidRPr="005B69D2" w:rsidRDefault="00975A22" w:rsidP="00975A22">
            <w:pPr>
              <w:pStyle w:val="Default"/>
              <w:jc w:val="both"/>
              <w:rPr>
                <w:lang w:val="uk-UA"/>
              </w:rPr>
            </w:pPr>
            <w:r w:rsidRPr="005B69D2">
              <w:rPr>
                <w:lang w:val="uk-UA"/>
              </w:rPr>
              <w:t xml:space="preserve">СК05. Здатність до критичного осмислення новітніх розробок у галузі біології і професійній діяльності. </w:t>
            </w:r>
          </w:p>
          <w:p w14:paraId="78646833" w14:textId="77777777" w:rsidR="00975A22" w:rsidRPr="005B69D2" w:rsidRDefault="00975A22" w:rsidP="00975A22">
            <w:pPr>
              <w:pStyle w:val="Default"/>
              <w:jc w:val="both"/>
              <w:rPr>
                <w:lang w:val="uk-UA"/>
              </w:rPr>
            </w:pPr>
            <w:r w:rsidRPr="005B69D2">
              <w:rPr>
                <w:lang w:val="uk-UA"/>
              </w:rPr>
              <w:t xml:space="preserve">СК06. Усвідомлення необхідності збереження біорізноманіття, охорони навколишнього середовища, раціонального природокористування. </w:t>
            </w:r>
          </w:p>
          <w:p w14:paraId="3EFE62C4" w14:textId="77777777" w:rsidR="00975A22" w:rsidRPr="005B69D2" w:rsidRDefault="00975A22" w:rsidP="00975A22">
            <w:pPr>
              <w:pStyle w:val="Default"/>
              <w:jc w:val="both"/>
              <w:rPr>
                <w:lang w:val="uk-UA"/>
              </w:rPr>
            </w:pPr>
            <w:r w:rsidRPr="005B69D2">
              <w:rPr>
                <w:lang w:val="uk-UA"/>
              </w:rPr>
              <w:t xml:space="preserve">СК07. Здатність до аналізу будови, функцій, процесів життєдіяльності, </w:t>
            </w:r>
            <w:proofErr w:type="spellStart"/>
            <w:r w:rsidRPr="005B69D2">
              <w:rPr>
                <w:lang w:val="uk-UA"/>
              </w:rPr>
              <w:t>онто</w:t>
            </w:r>
            <w:proofErr w:type="spellEnd"/>
            <w:r w:rsidRPr="005B69D2">
              <w:rPr>
                <w:lang w:val="uk-UA"/>
              </w:rPr>
              <w:t xml:space="preserve">- та філогенезу живих організмів. </w:t>
            </w:r>
          </w:p>
          <w:p w14:paraId="401FC4F5" w14:textId="77777777" w:rsidR="00975A22" w:rsidRPr="005B69D2" w:rsidRDefault="00975A22" w:rsidP="00975A22">
            <w:pPr>
              <w:pStyle w:val="Default"/>
              <w:jc w:val="both"/>
              <w:rPr>
                <w:lang w:val="uk-UA"/>
              </w:rPr>
            </w:pPr>
            <w:r w:rsidRPr="005B69D2">
              <w:rPr>
                <w:lang w:val="uk-UA"/>
              </w:rPr>
              <w:t xml:space="preserve">СК08. Здатність до аналізу механізмів збереження, реалізації та передачі генетичної інформації в організмів. </w:t>
            </w:r>
          </w:p>
          <w:p w14:paraId="1DD3B6FC" w14:textId="77777777" w:rsidR="00975A22" w:rsidRPr="005B69D2" w:rsidRDefault="00975A22" w:rsidP="00975A22">
            <w:pPr>
              <w:pStyle w:val="Default"/>
              <w:jc w:val="both"/>
              <w:rPr>
                <w:lang w:val="uk-UA"/>
              </w:rPr>
            </w:pPr>
            <w:r w:rsidRPr="005B69D2">
              <w:rPr>
                <w:lang w:val="uk-UA"/>
              </w:rPr>
              <w:t xml:space="preserve">СК09. Здатність аналізувати результати взаємодії біологічних систем різних рівнів організації, їхньої ролі у біосфері та можливості використання у різних галузях господарства, біотехнологіях, медицині та охороні навколишнього середовища. </w:t>
            </w:r>
          </w:p>
          <w:p w14:paraId="5E1F9C10" w14:textId="77777777" w:rsidR="00EF3F48" w:rsidRPr="005B69D2" w:rsidRDefault="00975A22" w:rsidP="00975A22">
            <w:pPr>
              <w:shd w:val="clear" w:color="auto" w:fill="FFFFFF"/>
              <w:ind w:left="58"/>
              <w:jc w:val="both"/>
              <w:rPr>
                <w:rFonts w:ascii="Times New Roman" w:hAnsi="Times New Roman" w:cs="Times New Roman"/>
                <w:sz w:val="24"/>
                <w:szCs w:val="24"/>
              </w:rPr>
            </w:pPr>
            <w:r w:rsidRPr="005B69D2">
              <w:rPr>
                <w:sz w:val="24"/>
                <w:szCs w:val="24"/>
              </w:rPr>
              <w:t xml:space="preserve">СК10. Здатність демонструвати знання механізмів підтримання гомеостазу біологічних систем. </w:t>
            </w:r>
          </w:p>
        </w:tc>
      </w:tr>
      <w:tr w:rsidR="00EF3F48" w:rsidRPr="005B69D2" w14:paraId="2B2F47DB" w14:textId="77777777">
        <w:tc>
          <w:tcPr>
            <w:tcW w:w="9571" w:type="dxa"/>
            <w:gridSpan w:val="3"/>
          </w:tcPr>
          <w:p w14:paraId="58FADE4E" w14:textId="77777777" w:rsidR="00EF3F48" w:rsidRPr="005B69D2" w:rsidRDefault="00EF3F48" w:rsidP="00364860">
            <w:pPr>
              <w:jc w:val="center"/>
              <w:rPr>
                <w:rFonts w:ascii="Times New Roman" w:hAnsi="Times New Roman" w:cs="Times New Roman"/>
                <w:b/>
                <w:bCs/>
                <w:sz w:val="24"/>
                <w:szCs w:val="24"/>
              </w:rPr>
            </w:pPr>
            <w:r w:rsidRPr="005B69D2">
              <w:rPr>
                <w:rFonts w:ascii="Times New Roman" w:hAnsi="Times New Roman" w:cs="Times New Roman"/>
                <w:b/>
                <w:bCs/>
                <w:sz w:val="24"/>
                <w:szCs w:val="24"/>
              </w:rPr>
              <w:t>7 – Програмні результати</w:t>
            </w:r>
            <w:r w:rsidR="00364860" w:rsidRPr="005B69D2">
              <w:rPr>
                <w:rFonts w:ascii="Times New Roman" w:hAnsi="Times New Roman" w:cs="Times New Roman"/>
                <w:b/>
                <w:bCs/>
                <w:sz w:val="24"/>
                <w:szCs w:val="24"/>
              </w:rPr>
              <w:t xml:space="preserve"> навчання</w:t>
            </w:r>
          </w:p>
        </w:tc>
      </w:tr>
      <w:tr w:rsidR="00EF3F48" w:rsidRPr="005B69D2" w14:paraId="6C71F614" w14:textId="77777777">
        <w:tc>
          <w:tcPr>
            <w:tcW w:w="1643" w:type="dxa"/>
          </w:tcPr>
          <w:p w14:paraId="4FE45727" w14:textId="77777777" w:rsidR="00EF3F48" w:rsidRPr="005B69D2" w:rsidRDefault="00EF3F48" w:rsidP="0023012D">
            <w:pPr>
              <w:jc w:val="center"/>
              <w:rPr>
                <w:rFonts w:ascii="Times New Roman" w:hAnsi="Times New Roman" w:cs="Times New Roman"/>
                <w:sz w:val="24"/>
                <w:szCs w:val="24"/>
              </w:rPr>
            </w:pPr>
          </w:p>
        </w:tc>
        <w:tc>
          <w:tcPr>
            <w:tcW w:w="7928" w:type="dxa"/>
            <w:gridSpan w:val="2"/>
          </w:tcPr>
          <w:p w14:paraId="05F04EA9" w14:textId="77777777" w:rsidR="00975A22" w:rsidRPr="005B69D2" w:rsidRDefault="00975A22" w:rsidP="00975A22">
            <w:pPr>
              <w:pStyle w:val="Default"/>
              <w:jc w:val="both"/>
              <w:rPr>
                <w:lang w:val="uk-UA"/>
              </w:rPr>
            </w:pPr>
            <w:r w:rsidRPr="005B69D2">
              <w:rPr>
                <w:lang w:val="uk-UA"/>
              </w:rPr>
              <w:t xml:space="preserve">ПР01. Розуміти соціальні та економічні наслідки впровадження новітніх розробок </w:t>
            </w:r>
          </w:p>
          <w:p w14:paraId="6F06548D" w14:textId="77777777" w:rsidR="00975A22" w:rsidRPr="005B69D2" w:rsidRDefault="00975A22" w:rsidP="00975A22">
            <w:pPr>
              <w:pStyle w:val="Default"/>
              <w:jc w:val="both"/>
              <w:rPr>
                <w:lang w:val="uk-UA"/>
              </w:rPr>
            </w:pPr>
            <w:r w:rsidRPr="005B69D2">
              <w:rPr>
                <w:lang w:val="uk-UA"/>
              </w:rPr>
              <w:t xml:space="preserve">у галузі біології у професійній діяльності. </w:t>
            </w:r>
          </w:p>
          <w:p w14:paraId="60E69709" w14:textId="77777777" w:rsidR="00975A22" w:rsidRPr="005B69D2" w:rsidRDefault="00975A22" w:rsidP="00975A22">
            <w:pPr>
              <w:pStyle w:val="Default"/>
              <w:jc w:val="both"/>
              <w:rPr>
                <w:lang w:val="uk-UA"/>
              </w:rPr>
            </w:pPr>
            <w:r w:rsidRPr="005B69D2">
              <w:rPr>
                <w:lang w:val="uk-UA"/>
              </w:rPr>
              <w:t xml:space="preserve">ПР02. Застосовувати сучасні інформаційні технології, програмні засоби та ресурси Інтернету для інформаційного забезпечення професійної діяльності. </w:t>
            </w:r>
          </w:p>
          <w:p w14:paraId="093D312E" w14:textId="77777777" w:rsidR="00975A22" w:rsidRPr="005B69D2" w:rsidRDefault="00975A22" w:rsidP="00975A22">
            <w:pPr>
              <w:pStyle w:val="Default"/>
              <w:jc w:val="both"/>
              <w:rPr>
                <w:lang w:val="uk-UA"/>
              </w:rPr>
            </w:pPr>
            <w:r w:rsidRPr="005B69D2">
              <w:rPr>
                <w:lang w:val="uk-UA"/>
              </w:rPr>
              <w:t xml:space="preserve">ПР03. Планувати, виконувати, аналізувати дані і презентувати результати експериментальних досліджень в галузі біології. </w:t>
            </w:r>
          </w:p>
          <w:p w14:paraId="0B945D53" w14:textId="77777777" w:rsidR="00975A22" w:rsidRPr="005B69D2" w:rsidRDefault="00975A22" w:rsidP="00975A22">
            <w:pPr>
              <w:pStyle w:val="Default"/>
              <w:jc w:val="both"/>
              <w:rPr>
                <w:lang w:val="uk-UA"/>
              </w:rPr>
            </w:pPr>
            <w:r w:rsidRPr="005B69D2">
              <w:rPr>
                <w:lang w:val="uk-UA"/>
              </w:rPr>
              <w:t xml:space="preserve">ПР04. Спілкуватися усно і письмово з професійних питань з використанням наукових термінів, прийнятих у фаховому середовищі, державною та іноземною мовами. </w:t>
            </w:r>
          </w:p>
          <w:p w14:paraId="55CCE1B0" w14:textId="77777777" w:rsidR="00975A22" w:rsidRPr="005B69D2" w:rsidRDefault="00975A22" w:rsidP="00975A22">
            <w:pPr>
              <w:pStyle w:val="Default"/>
              <w:jc w:val="both"/>
              <w:rPr>
                <w:lang w:val="uk-UA"/>
              </w:rPr>
            </w:pPr>
            <w:r w:rsidRPr="005B69D2">
              <w:rPr>
                <w:lang w:val="uk-UA"/>
              </w:rPr>
              <w:t xml:space="preserve">ПР05. Демонструвати навички оцінювання непередбачуваних біологічних проблем і обдуманого вибору шляхів їх вирішення </w:t>
            </w:r>
          </w:p>
          <w:p w14:paraId="2FFB010B" w14:textId="77777777" w:rsidR="00975A22" w:rsidRPr="005B69D2" w:rsidRDefault="00975A22" w:rsidP="00975A22">
            <w:pPr>
              <w:pStyle w:val="Default"/>
              <w:jc w:val="both"/>
              <w:rPr>
                <w:lang w:val="uk-UA"/>
              </w:rPr>
            </w:pPr>
            <w:r w:rsidRPr="005B69D2">
              <w:rPr>
                <w:lang w:val="uk-UA"/>
              </w:rPr>
              <w:t xml:space="preserve">ПР06. Застосовувати моделі, методи і дані фізики, хімії, екології, математики у процесі навчання та забезпечення професійної діяльності.. </w:t>
            </w:r>
          </w:p>
          <w:p w14:paraId="4B63D03F" w14:textId="77777777" w:rsidR="00975A22" w:rsidRPr="005B69D2" w:rsidRDefault="00975A22" w:rsidP="00975A22">
            <w:pPr>
              <w:pStyle w:val="Default"/>
              <w:jc w:val="both"/>
              <w:rPr>
                <w:lang w:val="uk-UA"/>
              </w:rPr>
            </w:pPr>
            <w:r w:rsidRPr="005B69D2">
              <w:rPr>
                <w:lang w:val="uk-UA"/>
              </w:rPr>
              <w:t xml:space="preserve">ПР07. Володіти прийомами самоосвіти і самовдосконалення. Уміти проектувати траєкторію професійного росту й особистого розвитку, застосовуючи набуті знання. </w:t>
            </w:r>
          </w:p>
          <w:p w14:paraId="4F38E524" w14:textId="77777777" w:rsidR="00975A22" w:rsidRPr="005B69D2" w:rsidRDefault="00975A22" w:rsidP="00975A22">
            <w:pPr>
              <w:pStyle w:val="Default"/>
              <w:jc w:val="both"/>
              <w:rPr>
                <w:lang w:val="uk-UA"/>
              </w:rPr>
            </w:pPr>
            <w:r w:rsidRPr="005B69D2">
              <w:rPr>
                <w:lang w:val="uk-UA"/>
              </w:rPr>
              <w:t xml:space="preserve">ПР08. Знати та розуміти основні терміни, концепції, теорії і закони в галузі біологічних наук і на межі предметних галузей. </w:t>
            </w:r>
          </w:p>
          <w:p w14:paraId="54BB7144" w14:textId="77777777" w:rsidR="00975A22" w:rsidRPr="005B69D2" w:rsidRDefault="00975A22" w:rsidP="00975A22">
            <w:pPr>
              <w:pStyle w:val="Default"/>
              <w:jc w:val="both"/>
              <w:rPr>
                <w:lang w:val="uk-UA"/>
              </w:rPr>
            </w:pPr>
            <w:r w:rsidRPr="005B69D2">
              <w:rPr>
                <w:lang w:val="uk-UA"/>
              </w:rPr>
              <w:t xml:space="preserve">ПР09. Дотримуватися положень біологічної етики, правил біологічної безпеки і біологічного захисту у процесі навчання та професійній діяльності. </w:t>
            </w:r>
          </w:p>
          <w:p w14:paraId="35F519B7" w14:textId="77777777" w:rsidR="00975A22" w:rsidRPr="005B69D2" w:rsidRDefault="00975A22" w:rsidP="00975A22">
            <w:pPr>
              <w:pStyle w:val="Default"/>
              <w:jc w:val="both"/>
              <w:rPr>
                <w:lang w:val="uk-UA"/>
              </w:rPr>
            </w:pPr>
            <w:r w:rsidRPr="005B69D2">
              <w:rPr>
                <w:lang w:val="uk-UA"/>
              </w:rPr>
              <w:t xml:space="preserve">ПР10. Знати основи систематики, методи виявлення та ідентифікації неклітинних форм життя, прокаріот і еукаріот й застосовувати їх для вирішення конкретних біологічних завдань. </w:t>
            </w:r>
          </w:p>
          <w:p w14:paraId="16E85D6C" w14:textId="77777777" w:rsidR="00975A22" w:rsidRPr="005B69D2" w:rsidRDefault="00975A22" w:rsidP="00975A22">
            <w:pPr>
              <w:pStyle w:val="Default"/>
              <w:jc w:val="both"/>
              <w:rPr>
                <w:lang w:val="uk-UA"/>
              </w:rPr>
            </w:pPr>
            <w:r w:rsidRPr="005B69D2">
              <w:rPr>
                <w:lang w:val="uk-UA"/>
              </w:rPr>
              <w:t xml:space="preserve">ПР11. Розуміти структурну організацію біологічних систем на молекулярному рівні. </w:t>
            </w:r>
          </w:p>
          <w:p w14:paraId="6B54A6D6" w14:textId="77777777" w:rsidR="00975A22" w:rsidRPr="005B69D2" w:rsidRDefault="00975A22" w:rsidP="00975A22">
            <w:pPr>
              <w:pStyle w:val="Default"/>
              <w:jc w:val="both"/>
              <w:rPr>
                <w:lang w:val="uk-UA"/>
              </w:rPr>
            </w:pPr>
            <w:r w:rsidRPr="005B69D2">
              <w:rPr>
                <w:lang w:val="uk-UA"/>
              </w:rPr>
              <w:t xml:space="preserve">ПР12.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14:paraId="29915F32" w14:textId="77777777" w:rsidR="00975A22" w:rsidRPr="005B69D2" w:rsidRDefault="00975A22" w:rsidP="00975A22">
            <w:pPr>
              <w:pStyle w:val="Default"/>
              <w:jc w:val="both"/>
              <w:rPr>
                <w:lang w:val="uk-UA"/>
              </w:rPr>
            </w:pPr>
            <w:r w:rsidRPr="005B69D2">
              <w:rPr>
                <w:lang w:val="uk-UA"/>
              </w:rPr>
              <w:lastRenderedPageBreak/>
              <w:t xml:space="preserve">ПР13. Знати механізми збереження, реалізації та передачі генетичної інформації та їхнє значення в еволюційних процесах. </w:t>
            </w:r>
          </w:p>
          <w:p w14:paraId="48FDD9F4" w14:textId="77777777" w:rsidR="00975A22" w:rsidRPr="005B69D2" w:rsidRDefault="00975A22" w:rsidP="00975A22">
            <w:pPr>
              <w:pStyle w:val="Default"/>
              <w:jc w:val="both"/>
              <w:rPr>
                <w:lang w:val="uk-UA"/>
              </w:rPr>
            </w:pPr>
            <w:r w:rsidRPr="005B69D2">
              <w:rPr>
                <w:lang w:val="uk-UA"/>
              </w:rPr>
              <w:t xml:space="preserve">ПР14.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14:paraId="4D9F48D8" w14:textId="77777777" w:rsidR="00975A22" w:rsidRPr="005B69D2" w:rsidRDefault="00975A22" w:rsidP="00975A22">
            <w:pPr>
              <w:pStyle w:val="Default"/>
              <w:jc w:val="both"/>
              <w:rPr>
                <w:lang w:val="uk-UA"/>
              </w:rPr>
            </w:pPr>
            <w:r w:rsidRPr="005B69D2">
              <w:rPr>
                <w:lang w:val="uk-UA"/>
              </w:rPr>
              <w:t xml:space="preserve">ПР15. Аналізувати форми взаємовідносин між мікро- та </w:t>
            </w:r>
            <w:proofErr w:type="spellStart"/>
            <w:r w:rsidRPr="005B69D2">
              <w:rPr>
                <w:lang w:val="uk-UA"/>
              </w:rPr>
              <w:t>макроороганізмами</w:t>
            </w:r>
            <w:proofErr w:type="spellEnd"/>
            <w:r w:rsidRPr="005B69D2">
              <w:rPr>
                <w:lang w:val="uk-UA"/>
              </w:rPr>
              <w:t xml:space="preserve"> з визначенням основних напрямів цих процесів. </w:t>
            </w:r>
          </w:p>
          <w:p w14:paraId="72BA7330" w14:textId="77777777" w:rsidR="00975A22" w:rsidRPr="005B69D2" w:rsidRDefault="00975A22" w:rsidP="00975A22">
            <w:pPr>
              <w:pStyle w:val="Default"/>
              <w:jc w:val="both"/>
              <w:rPr>
                <w:lang w:val="uk-UA"/>
              </w:rPr>
            </w:pPr>
            <w:r w:rsidRPr="005B69D2">
              <w:rPr>
                <w:lang w:val="uk-UA"/>
              </w:rPr>
              <w:t xml:space="preserve">ПР16.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14:paraId="75E1E7C7" w14:textId="77777777" w:rsidR="00975A22" w:rsidRPr="005B69D2" w:rsidRDefault="00975A22" w:rsidP="00975A22">
            <w:pPr>
              <w:pStyle w:val="Default"/>
              <w:jc w:val="both"/>
              <w:rPr>
                <w:lang w:val="uk-UA"/>
              </w:rPr>
            </w:pPr>
            <w:r w:rsidRPr="005B69D2">
              <w:rPr>
                <w:lang w:val="uk-UA"/>
              </w:rPr>
              <w:t xml:space="preserve">ПР17. Розуміти роль еволюційної ідеї органічного світу. </w:t>
            </w:r>
          </w:p>
          <w:p w14:paraId="7685BA7F" w14:textId="77777777" w:rsidR="00975A22" w:rsidRPr="005B69D2" w:rsidRDefault="00975A22" w:rsidP="00975A22">
            <w:pPr>
              <w:pStyle w:val="Default"/>
              <w:jc w:val="both"/>
              <w:rPr>
                <w:lang w:val="uk-UA"/>
              </w:rPr>
            </w:pPr>
            <w:r w:rsidRPr="005B69D2">
              <w:rPr>
                <w:lang w:val="uk-UA"/>
              </w:rPr>
              <w:t xml:space="preserve">ПР18. Уміти прогнозувати ефективність та наслідки реалізації природоохоронних заходів. </w:t>
            </w:r>
          </w:p>
          <w:p w14:paraId="03508810" w14:textId="77777777" w:rsidR="00975A22" w:rsidRPr="005B69D2" w:rsidRDefault="00975A22" w:rsidP="00975A22">
            <w:pPr>
              <w:pStyle w:val="Default"/>
              <w:jc w:val="both"/>
              <w:rPr>
                <w:lang w:val="uk-UA"/>
              </w:rPr>
            </w:pPr>
            <w:r w:rsidRPr="005B69D2">
              <w:rPr>
                <w:lang w:val="uk-UA"/>
              </w:rPr>
              <w:t xml:space="preserve">ПР19.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14:paraId="43806CE8" w14:textId="77777777" w:rsidR="00975A22" w:rsidRPr="005B69D2" w:rsidRDefault="00975A22" w:rsidP="00975A22">
            <w:pPr>
              <w:autoSpaceDE w:val="0"/>
              <w:autoSpaceDN w:val="0"/>
              <w:adjustRightInd w:val="0"/>
              <w:jc w:val="both"/>
              <w:rPr>
                <w:sz w:val="24"/>
                <w:szCs w:val="24"/>
              </w:rPr>
            </w:pPr>
            <w:r w:rsidRPr="005B69D2">
              <w:rPr>
                <w:sz w:val="24"/>
                <w:szCs w:val="24"/>
              </w:rPr>
              <w:t xml:space="preserve">ПР20. Аргументувати вибір методів, алгоритмів планування та проведення польових, лабораторних, клініко-лабораторних досліджень, у т.ч. математичних методів та програмного забезпечення для проведення досліджень, обробки та представлення результатів. </w:t>
            </w:r>
          </w:p>
          <w:p w14:paraId="30DEE8BC" w14:textId="77777777" w:rsidR="00975A22" w:rsidRPr="005B69D2" w:rsidRDefault="00975A22" w:rsidP="00975A22">
            <w:pPr>
              <w:pStyle w:val="Default"/>
              <w:jc w:val="both"/>
              <w:rPr>
                <w:lang w:val="uk-UA"/>
              </w:rPr>
            </w:pPr>
            <w:r w:rsidRPr="005B69D2">
              <w:rPr>
                <w:lang w:val="uk-UA"/>
              </w:rPr>
              <w:t xml:space="preserve">ПР21. Аналізувати інформацію про різноманіття живих організмів. </w:t>
            </w:r>
          </w:p>
          <w:p w14:paraId="729346B7" w14:textId="77777777" w:rsidR="00975A22" w:rsidRPr="005B69D2" w:rsidRDefault="00975A22" w:rsidP="00975A22">
            <w:pPr>
              <w:pStyle w:val="Default"/>
              <w:jc w:val="both"/>
              <w:rPr>
                <w:lang w:val="uk-UA"/>
              </w:rPr>
            </w:pPr>
            <w:r w:rsidRPr="005B69D2">
              <w:rPr>
                <w:lang w:val="uk-UA"/>
              </w:rPr>
              <w:t xml:space="preserve">ПР22.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14:paraId="170CD331" w14:textId="77777777" w:rsidR="00975A22" w:rsidRPr="005B69D2" w:rsidRDefault="00975A22" w:rsidP="00975A22">
            <w:pPr>
              <w:pStyle w:val="Default"/>
              <w:jc w:val="both"/>
              <w:rPr>
                <w:lang w:val="uk-UA"/>
              </w:rPr>
            </w:pPr>
            <w:r w:rsidRPr="005B69D2">
              <w:rPr>
                <w:lang w:val="uk-UA"/>
              </w:rPr>
              <w:t xml:space="preserve">ПР23. Реалізувати свої права і обов’язки як члена суспільства. </w:t>
            </w:r>
          </w:p>
          <w:p w14:paraId="620ECA40" w14:textId="77777777" w:rsidR="00975A22" w:rsidRPr="005B69D2" w:rsidRDefault="00975A22" w:rsidP="00364860">
            <w:pPr>
              <w:autoSpaceDE w:val="0"/>
              <w:autoSpaceDN w:val="0"/>
              <w:adjustRightInd w:val="0"/>
              <w:jc w:val="both"/>
              <w:rPr>
                <w:rFonts w:ascii="Times New Roman" w:hAnsi="Times New Roman" w:cs="Times New Roman"/>
                <w:color w:val="000000"/>
                <w:sz w:val="24"/>
                <w:szCs w:val="24"/>
              </w:rPr>
            </w:pPr>
            <w:r w:rsidRPr="005B69D2">
              <w:rPr>
                <w:sz w:val="24"/>
                <w:szCs w:val="24"/>
              </w:rPr>
              <w:t xml:space="preserve">ПР24.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з іонами, молекулами і радикалами, їхню будову й енергетику процесів. </w:t>
            </w:r>
          </w:p>
        </w:tc>
      </w:tr>
      <w:tr w:rsidR="00EF3F48" w:rsidRPr="005B69D2" w14:paraId="1FA76FF3" w14:textId="77777777">
        <w:tc>
          <w:tcPr>
            <w:tcW w:w="9571" w:type="dxa"/>
            <w:gridSpan w:val="3"/>
          </w:tcPr>
          <w:p w14:paraId="6AFA4EA1"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8 – Ресурсне забезпечення реалізації програми</w:t>
            </w:r>
          </w:p>
        </w:tc>
      </w:tr>
      <w:tr w:rsidR="00EF3F48" w:rsidRPr="005B69D2" w14:paraId="4E2E0532" w14:textId="77777777">
        <w:tc>
          <w:tcPr>
            <w:tcW w:w="1643" w:type="dxa"/>
          </w:tcPr>
          <w:p w14:paraId="757E81AF"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Кадрове забезпечення</w:t>
            </w:r>
          </w:p>
        </w:tc>
        <w:tc>
          <w:tcPr>
            <w:tcW w:w="7928" w:type="dxa"/>
            <w:gridSpan w:val="2"/>
          </w:tcPr>
          <w:p w14:paraId="11421090" w14:textId="77777777" w:rsidR="00364860" w:rsidRPr="005B69D2" w:rsidRDefault="00364860" w:rsidP="00846B29">
            <w:pPr>
              <w:autoSpaceDE w:val="0"/>
              <w:autoSpaceDN w:val="0"/>
              <w:adjustRightInd w:val="0"/>
              <w:jc w:val="both"/>
              <w:rPr>
                <w:rFonts w:ascii="Times New Roman" w:hAnsi="Times New Roman" w:cs="Times New Roman"/>
                <w:sz w:val="24"/>
                <w:szCs w:val="24"/>
              </w:rPr>
            </w:pPr>
            <w:r w:rsidRPr="005B69D2">
              <w:rPr>
                <w:rFonts w:ascii="Times New Roman" w:eastAsia="Calibri" w:hAnsi="Times New Roman" w:cs="Times New Roman"/>
                <w:sz w:val="24"/>
                <w:szCs w:val="24"/>
              </w:rPr>
              <w:t xml:space="preserve">Для реалізації освітньої компоненти залучаються </w:t>
            </w:r>
            <w:r w:rsidRPr="005B69D2">
              <w:rPr>
                <w:rFonts w:ascii="Times New Roman" w:hAnsi="Times New Roman" w:cs="Times New Roman"/>
                <w:sz w:val="24"/>
                <w:szCs w:val="24"/>
              </w:rPr>
              <w:t xml:space="preserve">науково-педагогічні працівники з науковими ступенями та/або вченими званнями, </w:t>
            </w:r>
            <w:r w:rsidR="00846B29" w:rsidRPr="005B69D2">
              <w:rPr>
                <w:rFonts w:ascii="Times New Roman" w:hAnsi="Times New Roman" w:cs="Times New Roman"/>
                <w:sz w:val="24"/>
                <w:szCs w:val="24"/>
              </w:rPr>
              <w:t xml:space="preserve">а також висококваліфіковані спеціалісти </w:t>
            </w:r>
            <w:r w:rsidRPr="005B69D2">
              <w:rPr>
                <w:rFonts w:ascii="Times New Roman" w:eastAsia="Calibri" w:hAnsi="Times New Roman" w:cs="Times New Roman"/>
                <w:sz w:val="24"/>
                <w:szCs w:val="24"/>
              </w:rPr>
              <w:t>з досвідом викладацької та / або науково-дослідницької роботи.</w:t>
            </w:r>
          </w:p>
          <w:p w14:paraId="2E820CB3" w14:textId="77777777" w:rsidR="00EF3F48" w:rsidRPr="005B69D2" w:rsidRDefault="00EF3F48" w:rsidP="007870A4">
            <w:pPr>
              <w:pStyle w:val="Default"/>
              <w:ind w:firstLine="317"/>
              <w:jc w:val="both"/>
              <w:rPr>
                <w:lang w:val="uk-UA"/>
              </w:rPr>
            </w:pPr>
            <w:r w:rsidRPr="005B69D2">
              <w:rPr>
                <w:lang w:val="uk-UA"/>
              </w:rPr>
              <w:t>З метою підвищення фахового рівня всі науково-педагогічні працівники один раз на п’ять років проходять стажування</w:t>
            </w:r>
          </w:p>
        </w:tc>
      </w:tr>
      <w:tr w:rsidR="00EF3F48" w:rsidRPr="005B69D2" w14:paraId="695F7E00" w14:textId="77777777">
        <w:tc>
          <w:tcPr>
            <w:tcW w:w="1643" w:type="dxa"/>
          </w:tcPr>
          <w:p w14:paraId="568A24A8"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Матеріально-технічне забезпечення</w:t>
            </w:r>
          </w:p>
        </w:tc>
        <w:tc>
          <w:tcPr>
            <w:tcW w:w="7928" w:type="dxa"/>
            <w:gridSpan w:val="2"/>
          </w:tcPr>
          <w:p w14:paraId="0CAD248A" w14:textId="77777777" w:rsidR="00EF3F48" w:rsidRPr="005B69D2" w:rsidRDefault="00EF3F48" w:rsidP="00846B29">
            <w:pPr>
              <w:pStyle w:val="11"/>
              <w:spacing w:after="0" w:line="240" w:lineRule="auto"/>
              <w:ind w:left="0"/>
              <w:jc w:val="both"/>
              <w:rPr>
                <w:rFonts w:ascii="Times New Roman" w:hAnsi="Times New Roman" w:cs="Times New Roman"/>
                <w:sz w:val="24"/>
                <w:szCs w:val="24"/>
                <w:lang w:val="uk-UA"/>
              </w:rPr>
            </w:pPr>
            <w:r w:rsidRPr="005B69D2">
              <w:rPr>
                <w:rFonts w:ascii="Times New Roman" w:hAnsi="Times New Roman" w:cs="Times New Roman"/>
                <w:sz w:val="24"/>
                <w:szCs w:val="24"/>
                <w:lang w:val="uk-UA"/>
              </w:rPr>
              <w:t xml:space="preserve">Виконання програм навчальних дисциплін у повному обсязі забезпечується матеріально-технічним оснащенням кабінетів і лабораторій, основний перелік яких включає: </w:t>
            </w:r>
            <w:r w:rsidR="00846B29" w:rsidRPr="005B69D2">
              <w:rPr>
                <w:rFonts w:ascii="Times New Roman" w:hAnsi="Times New Roman" w:cs="Times New Roman"/>
                <w:sz w:val="24"/>
                <w:szCs w:val="24"/>
                <w:lang w:val="uk-UA"/>
              </w:rPr>
              <w:t xml:space="preserve">науково-дослідні лабораторії кафедр, між кафедральну лабораторії Молекулярної біології, </w:t>
            </w:r>
            <w:r w:rsidRPr="005B69D2">
              <w:rPr>
                <w:rFonts w:ascii="Times New Roman" w:hAnsi="Times New Roman" w:cs="Times New Roman"/>
                <w:sz w:val="24"/>
                <w:szCs w:val="24"/>
                <w:lang w:val="uk-UA"/>
              </w:rPr>
              <w:t xml:space="preserve">кабінети комп'ютерної техніки, спеціалізовані </w:t>
            </w:r>
            <w:r w:rsidR="00846B29" w:rsidRPr="005B69D2">
              <w:rPr>
                <w:rFonts w:ascii="Times New Roman" w:hAnsi="Times New Roman" w:cs="Times New Roman"/>
                <w:sz w:val="24"/>
                <w:szCs w:val="24"/>
                <w:lang w:val="uk-UA"/>
              </w:rPr>
              <w:t>науково-</w:t>
            </w:r>
            <w:r w:rsidRPr="005B69D2">
              <w:rPr>
                <w:rFonts w:ascii="Times New Roman" w:hAnsi="Times New Roman" w:cs="Times New Roman"/>
                <w:sz w:val="24"/>
                <w:szCs w:val="24"/>
                <w:lang w:val="uk-UA"/>
              </w:rPr>
              <w:t>навчальн</w:t>
            </w:r>
            <w:r w:rsidR="00846B29" w:rsidRPr="005B69D2">
              <w:rPr>
                <w:rFonts w:ascii="Times New Roman" w:hAnsi="Times New Roman" w:cs="Times New Roman"/>
                <w:sz w:val="24"/>
                <w:szCs w:val="24"/>
                <w:lang w:val="uk-UA"/>
              </w:rPr>
              <w:t>і</w:t>
            </w:r>
            <w:r w:rsidRPr="005B69D2">
              <w:rPr>
                <w:rFonts w:ascii="Times New Roman" w:hAnsi="Times New Roman" w:cs="Times New Roman"/>
                <w:sz w:val="24"/>
                <w:szCs w:val="24"/>
                <w:lang w:val="uk-UA"/>
              </w:rPr>
              <w:t xml:space="preserve"> лабораторії</w:t>
            </w:r>
            <w:r w:rsidR="00846B29" w:rsidRPr="005B69D2">
              <w:rPr>
                <w:rFonts w:ascii="Times New Roman" w:hAnsi="Times New Roman" w:cs="Times New Roman"/>
                <w:sz w:val="24"/>
                <w:szCs w:val="24"/>
                <w:lang w:val="uk-UA"/>
              </w:rPr>
              <w:t>, методичний</w:t>
            </w:r>
            <w:r w:rsidRPr="005B69D2">
              <w:rPr>
                <w:rFonts w:ascii="Times New Roman" w:hAnsi="Times New Roman" w:cs="Times New Roman"/>
                <w:sz w:val="24"/>
                <w:szCs w:val="24"/>
                <w:lang w:val="uk-UA"/>
              </w:rPr>
              <w:t xml:space="preserve"> кабінет, що створюють умови для набуття студентами спеціальних </w:t>
            </w:r>
            <w:proofErr w:type="spellStart"/>
            <w:r w:rsidRPr="005B69D2">
              <w:rPr>
                <w:rFonts w:ascii="Times New Roman" w:hAnsi="Times New Roman" w:cs="Times New Roman"/>
                <w:sz w:val="24"/>
                <w:szCs w:val="24"/>
                <w:lang w:val="uk-UA"/>
              </w:rPr>
              <w:t>компетентностей</w:t>
            </w:r>
            <w:proofErr w:type="spellEnd"/>
            <w:r w:rsidRPr="005B69D2">
              <w:rPr>
                <w:rFonts w:ascii="Times New Roman" w:hAnsi="Times New Roman" w:cs="Times New Roman"/>
                <w:sz w:val="24"/>
                <w:szCs w:val="24"/>
                <w:lang w:val="uk-UA"/>
              </w:rPr>
              <w:t xml:space="preserve"> зі спеціальності 091 Біологія.</w:t>
            </w:r>
          </w:p>
        </w:tc>
      </w:tr>
      <w:tr w:rsidR="00EF3F48" w:rsidRPr="005B69D2" w14:paraId="1960F27C" w14:textId="77777777">
        <w:tc>
          <w:tcPr>
            <w:tcW w:w="1643" w:type="dxa"/>
          </w:tcPr>
          <w:p w14:paraId="0F71A4DD"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Інформаційне та навчально-методичне забезпечення</w:t>
            </w:r>
          </w:p>
        </w:tc>
        <w:tc>
          <w:tcPr>
            <w:tcW w:w="7928" w:type="dxa"/>
            <w:gridSpan w:val="2"/>
          </w:tcPr>
          <w:p w14:paraId="15CE641E" w14:textId="77777777" w:rsidR="00EF3F48" w:rsidRPr="005B69D2" w:rsidRDefault="00EF3F48" w:rsidP="00846B29">
            <w:pPr>
              <w:pStyle w:val="Default"/>
              <w:numPr>
                <w:ilvl w:val="0"/>
                <w:numId w:val="1"/>
              </w:numPr>
              <w:rPr>
                <w:color w:val="auto"/>
                <w:lang w:val="uk-UA"/>
              </w:rPr>
            </w:pPr>
            <w:r w:rsidRPr="005B69D2">
              <w:rPr>
                <w:color w:val="auto"/>
                <w:lang w:val="uk-UA"/>
              </w:rPr>
              <w:t xml:space="preserve">офіційний сайт </w:t>
            </w:r>
            <w:proofErr w:type="spellStart"/>
            <w:r w:rsidRPr="005B69D2">
              <w:rPr>
                <w:color w:val="auto"/>
                <w:lang w:val="uk-UA"/>
              </w:rPr>
              <w:t>ХДУ:</w:t>
            </w:r>
            <w:hyperlink r:id="rId7" w:history="1">
              <w:r w:rsidR="00846B29" w:rsidRPr="005B69D2">
                <w:rPr>
                  <w:rStyle w:val="a3"/>
                  <w:lang w:val="uk-UA"/>
                </w:rPr>
                <w:t>http</w:t>
              </w:r>
              <w:proofErr w:type="spellEnd"/>
              <w:r w:rsidR="00846B29" w:rsidRPr="005B69D2">
                <w:rPr>
                  <w:rStyle w:val="a3"/>
                  <w:lang w:val="uk-UA"/>
                </w:rPr>
                <w:t>://www.kspu.edu/</w:t>
              </w:r>
            </w:hyperlink>
            <w:r w:rsidR="00846B29" w:rsidRPr="005B69D2">
              <w:rPr>
                <w:lang w:val="uk-UA"/>
              </w:rPr>
              <w:t xml:space="preserve"> </w:t>
            </w:r>
          </w:p>
          <w:p w14:paraId="29E37E5C" w14:textId="77777777" w:rsidR="00EF3F48" w:rsidRPr="005B69D2" w:rsidRDefault="00EF3F48" w:rsidP="00846B29">
            <w:pPr>
              <w:pStyle w:val="Default"/>
              <w:numPr>
                <w:ilvl w:val="0"/>
                <w:numId w:val="1"/>
              </w:numPr>
              <w:rPr>
                <w:color w:val="auto"/>
                <w:lang w:val="uk-UA"/>
              </w:rPr>
            </w:pPr>
            <w:r w:rsidRPr="005B69D2">
              <w:rPr>
                <w:color w:val="auto"/>
                <w:lang w:val="uk-UA"/>
              </w:rPr>
              <w:t>точки бездротового доступу Інтернет;</w:t>
            </w:r>
          </w:p>
          <w:p w14:paraId="17735063" w14:textId="77777777" w:rsidR="00EF3F48" w:rsidRPr="005B69D2" w:rsidRDefault="00EF3F48" w:rsidP="00846B29">
            <w:pPr>
              <w:pStyle w:val="Default"/>
              <w:numPr>
                <w:ilvl w:val="0"/>
                <w:numId w:val="1"/>
              </w:numPr>
              <w:rPr>
                <w:color w:val="auto"/>
                <w:lang w:val="uk-UA"/>
              </w:rPr>
            </w:pPr>
            <w:r w:rsidRPr="005B69D2">
              <w:rPr>
                <w:color w:val="auto"/>
                <w:lang w:val="uk-UA"/>
              </w:rPr>
              <w:t>наукова бібліотека, читальні зали;</w:t>
            </w:r>
          </w:p>
          <w:p w14:paraId="3DDFABF3" w14:textId="77777777" w:rsidR="00EF3F48" w:rsidRPr="005B69D2" w:rsidRDefault="00EF3F48" w:rsidP="00846B29">
            <w:pPr>
              <w:pStyle w:val="Default"/>
              <w:numPr>
                <w:ilvl w:val="0"/>
                <w:numId w:val="1"/>
              </w:numPr>
              <w:rPr>
                <w:color w:val="auto"/>
                <w:lang w:val="uk-UA"/>
              </w:rPr>
            </w:pPr>
            <w:r w:rsidRPr="005B69D2">
              <w:rPr>
                <w:color w:val="auto"/>
                <w:lang w:val="uk-UA"/>
              </w:rPr>
              <w:t xml:space="preserve">Херсонський віртуальний університет </w:t>
            </w:r>
            <w:hyperlink r:id="rId8" w:history="1">
              <w:r w:rsidR="00846B29" w:rsidRPr="005B69D2">
                <w:rPr>
                  <w:rStyle w:val="a3"/>
                  <w:lang w:val="uk-UA"/>
                </w:rPr>
                <w:t>http://dls.ksu.kherson.ua/</w:t>
              </w:r>
            </w:hyperlink>
            <w:r w:rsidRPr="005B69D2">
              <w:rPr>
                <w:color w:val="auto"/>
                <w:lang w:val="uk-UA"/>
              </w:rPr>
              <w:t>;</w:t>
            </w:r>
          </w:p>
          <w:p w14:paraId="48D455C7" w14:textId="77777777" w:rsidR="00EF3F48" w:rsidRPr="005B69D2" w:rsidRDefault="00EF3F48" w:rsidP="00052217">
            <w:pPr>
              <w:pStyle w:val="Default"/>
              <w:numPr>
                <w:ilvl w:val="0"/>
                <w:numId w:val="1"/>
              </w:numPr>
              <w:rPr>
                <w:color w:val="auto"/>
                <w:lang w:val="uk-UA"/>
              </w:rPr>
            </w:pPr>
            <w:r w:rsidRPr="005B69D2">
              <w:rPr>
                <w:color w:val="auto"/>
                <w:lang w:val="uk-UA"/>
              </w:rPr>
              <w:t xml:space="preserve">система дистанційного навчання «KSU </w:t>
            </w:r>
            <w:proofErr w:type="spellStart"/>
            <w:r w:rsidRPr="005B69D2">
              <w:rPr>
                <w:color w:val="auto"/>
                <w:lang w:val="uk-UA"/>
              </w:rPr>
              <w:t>Online</w:t>
            </w:r>
            <w:proofErr w:type="spellEnd"/>
            <w:r w:rsidRPr="005B69D2">
              <w:rPr>
                <w:color w:val="auto"/>
                <w:lang w:val="uk-UA"/>
              </w:rPr>
              <w:t>»</w:t>
            </w:r>
            <w:r w:rsidR="000E4801">
              <w:rPr>
                <w:color w:val="auto"/>
                <w:lang w:val="uk-UA"/>
              </w:rPr>
              <w:t xml:space="preserve"> </w:t>
            </w:r>
            <w:hyperlink r:id="rId9" w:history="1">
              <w:r w:rsidR="00052217" w:rsidRPr="00B01CA4">
                <w:rPr>
                  <w:rStyle w:val="a3"/>
                </w:rPr>
                <w:t>http://ksuonline.kspu.edu</w:t>
              </w:r>
            </w:hyperlink>
            <w:r w:rsidRPr="005B69D2">
              <w:rPr>
                <w:color w:val="auto"/>
                <w:lang w:val="uk-UA"/>
              </w:rPr>
              <w:t>;</w:t>
            </w:r>
          </w:p>
          <w:p w14:paraId="14EB9E98" w14:textId="77777777" w:rsidR="00846B29" w:rsidRPr="005B69D2" w:rsidRDefault="00EF3F48" w:rsidP="00052217">
            <w:pPr>
              <w:pStyle w:val="Default"/>
              <w:numPr>
                <w:ilvl w:val="0"/>
                <w:numId w:val="1"/>
              </w:numPr>
              <w:rPr>
                <w:lang w:val="uk-UA"/>
              </w:rPr>
            </w:pPr>
            <w:r w:rsidRPr="005B69D2">
              <w:rPr>
                <w:color w:val="auto"/>
                <w:lang w:val="uk-UA"/>
              </w:rPr>
              <w:t xml:space="preserve">електронна бібліотека </w:t>
            </w:r>
            <w:hyperlink r:id="rId10" w:history="1">
              <w:r w:rsidRPr="005B69D2">
                <w:rPr>
                  <w:rStyle w:val="a3"/>
                  <w:lang w:val="uk-UA"/>
                </w:rPr>
                <w:t>http://elibrary.kspu.edu/</w:t>
              </w:r>
            </w:hyperlink>
            <w:r w:rsidRPr="005B69D2">
              <w:rPr>
                <w:color w:val="auto"/>
                <w:lang w:val="uk-UA"/>
              </w:rPr>
              <w:t>;</w:t>
            </w:r>
          </w:p>
          <w:p w14:paraId="2E2FE4E4" w14:textId="77777777" w:rsidR="00052217" w:rsidRPr="00C12D26" w:rsidRDefault="00EF3F48" w:rsidP="00052217">
            <w:pPr>
              <w:pStyle w:val="Default"/>
              <w:numPr>
                <w:ilvl w:val="0"/>
                <w:numId w:val="7"/>
              </w:numPr>
              <w:pBdr>
                <w:top w:val="nil"/>
                <w:left w:val="nil"/>
                <w:bottom w:val="nil"/>
                <w:right w:val="nil"/>
                <w:between w:val="nil"/>
              </w:pBdr>
              <w:jc w:val="both"/>
              <w:rPr>
                <w:lang w:val="uk-UA"/>
              </w:rPr>
            </w:pPr>
            <w:r w:rsidRPr="005B69D2">
              <w:rPr>
                <w:lang w:val="uk-UA"/>
              </w:rPr>
              <w:t xml:space="preserve">Інституційний </w:t>
            </w:r>
            <w:proofErr w:type="spellStart"/>
            <w:r w:rsidRPr="005B69D2">
              <w:rPr>
                <w:lang w:val="uk-UA"/>
              </w:rPr>
              <w:t>репозитарій</w:t>
            </w:r>
            <w:proofErr w:type="spellEnd"/>
            <w:r w:rsidRPr="005B69D2">
              <w:rPr>
                <w:lang w:val="uk-UA"/>
              </w:rPr>
              <w:t xml:space="preserve"> Херсонського державного університету </w:t>
            </w:r>
            <w:proofErr w:type="spellStart"/>
            <w:r w:rsidRPr="00052217">
              <w:lastRenderedPageBreak/>
              <w:t>eKhSUIR</w:t>
            </w:r>
            <w:proofErr w:type="spellEnd"/>
            <w:r w:rsidRPr="00C12D26">
              <w:rPr>
                <w:lang w:val="uk-UA"/>
              </w:rPr>
              <w:t xml:space="preserve"> (</w:t>
            </w:r>
            <w:hyperlink r:id="rId11" w:tooltip="eKhSUIR" w:history="1">
              <w:proofErr w:type="spellStart"/>
              <w:r w:rsidRPr="00052217">
                <w:rPr>
                  <w:rStyle w:val="a3"/>
                </w:rPr>
                <w:t>e</w:t>
              </w:r>
            </w:hyperlink>
            <w:hyperlink r:id="rId12" w:tooltip="eKhSUIR" w:history="1">
              <w:r w:rsidRPr="00052217">
                <w:rPr>
                  <w:rStyle w:val="a3"/>
                </w:rPr>
                <w:t>KhSUIR</w:t>
              </w:r>
              <w:proofErr w:type="spellEnd"/>
              <w:r w:rsidRPr="00C12D26">
                <w:rPr>
                  <w:rStyle w:val="a3"/>
                  <w:lang w:val="uk-UA"/>
                </w:rPr>
                <w:t>.</w:t>
              </w:r>
              <w:proofErr w:type="spellStart"/>
              <w:r w:rsidRPr="00052217">
                <w:rPr>
                  <w:rStyle w:val="a3"/>
                </w:rPr>
                <w:t>kspu</w:t>
              </w:r>
              <w:proofErr w:type="spellEnd"/>
              <w:r w:rsidRPr="00C12D26">
                <w:rPr>
                  <w:rStyle w:val="a3"/>
                  <w:lang w:val="uk-UA"/>
                </w:rPr>
                <w:t>.</w:t>
              </w:r>
              <w:proofErr w:type="spellStart"/>
              <w:r w:rsidRPr="00052217">
                <w:rPr>
                  <w:rStyle w:val="a3"/>
                </w:rPr>
                <w:t>edu</w:t>
              </w:r>
              <w:proofErr w:type="spellEnd"/>
            </w:hyperlink>
            <w:r w:rsidRPr="00C12D26">
              <w:rPr>
                <w:lang w:val="uk-UA"/>
              </w:rPr>
              <w:t>)</w:t>
            </w:r>
          </w:p>
          <w:p w14:paraId="7E6CD717" w14:textId="77777777" w:rsidR="00052217" w:rsidRPr="00052217" w:rsidRDefault="00052217" w:rsidP="00052217">
            <w:pPr>
              <w:pStyle w:val="Default"/>
              <w:numPr>
                <w:ilvl w:val="0"/>
                <w:numId w:val="7"/>
              </w:numPr>
              <w:pBdr>
                <w:top w:val="nil"/>
                <w:left w:val="nil"/>
                <w:bottom w:val="nil"/>
                <w:right w:val="nil"/>
                <w:between w:val="nil"/>
              </w:pBdr>
              <w:jc w:val="both"/>
            </w:pPr>
            <w:proofErr w:type="spellStart"/>
            <w:r w:rsidRPr="00052217">
              <w:t>Міжнародна</w:t>
            </w:r>
            <w:proofErr w:type="spellEnd"/>
            <w:r w:rsidRPr="00052217">
              <w:t xml:space="preserve"> </w:t>
            </w:r>
            <w:proofErr w:type="spellStart"/>
            <w:r w:rsidRPr="00052217">
              <w:t>наукова</w:t>
            </w:r>
            <w:proofErr w:type="spellEnd"/>
            <w:r w:rsidRPr="00052217">
              <w:t xml:space="preserve"> база </w:t>
            </w:r>
            <w:proofErr w:type="spellStart"/>
            <w:r w:rsidRPr="00052217">
              <w:t>даних</w:t>
            </w:r>
            <w:proofErr w:type="spellEnd"/>
            <w:r w:rsidRPr="00052217">
              <w:t xml:space="preserve"> </w:t>
            </w:r>
            <w:proofErr w:type="spellStart"/>
            <w:r w:rsidRPr="00052217">
              <w:t>Web</w:t>
            </w:r>
            <w:proofErr w:type="spellEnd"/>
            <w:r w:rsidRPr="00052217">
              <w:t> </w:t>
            </w:r>
            <w:proofErr w:type="spellStart"/>
            <w:r w:rsidRPr="00052217">
              <w:t>of</w:t>
            </w:r>
            <w:proofErr w:type="spellEnd"/>
            <w:r w:rsidRPr="00052217">
              <w:t> </w:t>
            </w:r>
            <w:proofErr w:type="spellStart"/>
            <w:r w:rsidRPr="00052217">
              <w:t>Science</w:t>
            </w:r>
            <w:proofErr w:type="spellEnd"/>
            <w:r w:rsidRPr="00052217">
              <w:t xml:space="preserve"> (наказ №1286 </w:t>
            </w:r>
            <w:proofErr w:type="spellStart"/>
            <w:r w:rsidRPr="00052217">
              <w:t>від</w:t>
            </w:r>
            <w:proofErr w:type="spellEnd"/>
            <w:r w:rsidRPr="00052217">
              <w:t xml:space="preserve"> 19.09.2017 р. Про надання доступу ВНЗ і науковим установам до електронних наукових баз даних)</w:t>
            </w:r>
          </w:p>
          <w:p w14:paraId="30848C83" w14:textId="77777777" w:rsidR="00052217" w:rsidRDefault="00797A0F" w:rsidP="00052217">
            <w:pPr>
              <w:pStyle w:val="12"/>
              <w:pBdr>
                <w:top w:val="nil"/>
                <w:left w:val="nil"/>
                <w:bottom w:val="nil"/>
                <w:right w:val="nil"/>
                <w:between w:val="nil"/>
              </w:pBdr>
              <w:ind w:left="720" w:hanging="360"/>
              <w:jc w:val="both"/>
              <w:rPr>
                <w:rFonts w:ascii="Times New Roman" w:eastAsia="Times New Roman" w:hAnsi="Times New Roman" w:cs="Times New Roman"/>
                <w:color w:val="000000"/>
                <w:sz w:val="24"/>
                <w:szCs w:val="24"/>
              </w:rPr>
            </w:pPr>
            <w:hyperlink r:id="rId13">
              <w:r w:rsidR="00052217">
                <w:rPr>
                  <w:rFonts w:ascii="Times New Roman" w:eastAsia="Times New Roman" w:hAnsi="Times New Roman" w:cs="Times New Roman"/>
                  <w:color w:val="0000FF"/>
                  <w:sz w:val="24"/>
                  <w:szCs w:val="24"/>
                  <w:u w:val="single"/>
                </w:rPr>
                <w:t>http://csi.webofknowledge.com/CSI/exit.do?Func=Exit&amp;SID=C69ThC1gNFywkg7lRZQ</w:t>
              </w:r>
            </w:hyperlink>
            <w:r w:rsidR="00052217">
              <w:rPr>
                <w:rFonts w:ascii="Times New Roman" w:eastAsia="Times New Roman" w:hAnsi="Times New Roman" w:cs="Times New Roman"/>
                <w:color w:val="000000"/>
                <w:sz w:val="24"/>
                <w:szCs w:val="24"/>
              </w:rPr>
              <w:t>;</w:t>
            </w:r>
          </w:p>
          <w:p w14:paraId="680F3A81" w14:textId="77777777" w:rsidR="00052217" w:rsidRDefault="00052217" w:rsidP="00846B29">
            <w:pPr>
              <w:pStyle w:val="Default"/>
              <w:numPr>
                <w:ilvl w:val="0"/>
                <w:numId w:val="1"/>
              </w:numPr>
              <w:rPr>
                <w:color w:val="auto"/>
                <w:lang w:val="uk-UA"/>
              </w:rPr>
            </w:pPr>
            <w:proofErr w:type="spellStart"/>
            <w:r>
              <w:t>навчально-методичні</w:t>
            </w:r>
            <w:proofErr w:type="spellEnd"/>
            <w:r>
              <w:t xml:space="preserve"> </w:t>
            </w:r>
            <w:proofErr w:type="spellStart"/>
            <w:r>
              <w:t>комплекси</w:t>
            </w:r>
            <w:proofErr w:type="spellEnd"/>
            <w:r>
              <w:t xml:space="preserve"> </w:t>
            </w:r>
            <w:proofErr w:type="spellStart"/>
            <w:r>
              <w:t>дисциплін</w:t>
            </w:r>
            <w:proofErr w:type="spellEnd"/>
            <w:r>
              <w:t>;</w:t>
            </w:r>
          </w:p>
          <w:p w14:paraId="2B445A8E" w14:textId="77777777" w:rsidR="00EF3F48" w:rsidRPr="005B69D2" w:rsidRDefault="00846B29" w:rsidP="00846B29">
            <w:pPr>
              <w:pStyle w:val="Default"/>
              <w:numPr>
                <w:ilvl w:val="0"/>
                <w:numId w:val="1"/>
              </w:numPr>
              <w:rPr>
                <w:color w:val="auto"/>
                <w:lang w:val="uk-UA"/>
              </w:rPr>
            </w:pPr>
            <w:proofErr w:type="spellStart"/>
            <w:r w:rsidRPr="005B69D2">
              <w:rPr>
                <w:color w:val="auto"/>
                <w:lang w:val="uk-UA"/>
              </w:rPr>
              <w:t>силабуси</w:t>
            </w:r>
            <w:proofErr w:type="spellEnd"/>
            <w:r w:rsidRPr="005B69D2">
              <w:rPr>
                <w:color w:val="auto"/>
                <w:lang w:val="uk-UA"/>
              </w:rPr>
              <w:t xml:space="preserve">  освітніх компонент</w:t>
            </w:r>
            <w:r w:rsidR="00EF3F48" w:rsidRPr="005B69D2">
              <w:rPr>
                <w:color w:val="auto"/>
                <w:lang w:val="uk-UA"/>
              </w:rPr>
              <w:t>;</w:t>
            </w:r>
          </w:p>
          <w:p w14:paraId="7852BE71" w14:textId="77777777" w:rsidR="00EF3F48" w:rsidRPr="005B69D2" w:rsidRDefault="00EF3F48" w:rsidP="00846B29">
            <w:pPr>
              <w:pStyle w:val="Default"/>
              <w:numPr>
                <w:ilvl w:val="0"/>
                <w:numId w:val="1"/>
              </w:numPr>
              <w:rPr>
                <w:color w:val="auto"/>
                <w:lang w:val="uk-UA"/>
              </w:rPr>
            </w:pPr>
            <w:r w:rsidRPr="005B69D2">
              <w:rPr>
                <w:color w:val="auto"/>
                <w:lang w:val="uk-UA"/>
              </w:rPr>
              <w:t xml:space="preserve"> програми практик</w:t>
            </w:r>
          </w:p>
        </w:tc>
      </w:tr>
      <w:tr w:rsidR="00EF3F48" w:rsidRPr="005B69D2" w14:paraId="285D8BB3" w14:textId="77777777">
        <w:tc>
          <w:tcPr>
            <w:tcW w:w="9571" w:type="dxa"/>
            <w:gridSpan w:val="3"/>
          </w:tcPr>
          <w:p w14:paraId="37433539" w14:textId="77777777" w:rsidR="00EF3F48" w:rsidRPr="005B69D2" w:rsidRDefault="00EF3F48" w:rsidP="0023012D">
            <w:pPr>
              <w:jc w:val="center"/>
              <w:rPr>
                <w:rFonts w:ascii="Times New Roman" w:hAnsi="Times New Roman" w:cs="Times New Roman"/>
                <w:b/>
                <w:bCs/>
                <w:sz w:val="24"/>
                <w:szCs w:val="24"/>
              </w:rPr>
            </w:pPr>
            <w:r w:rsidRPr="005B69D2">
              <w:rPr>
                <w:rFonts w:ascii="Times New Roman" w:hAnsi="Times New Roman" w:cs="Times New Roman"/>
                <w:b/>
                <w:bCs/>
                <w:sz w:val="24"/>
                <w:szCs w:val="24"/>
              </w:rPr>
              <w:t>9 – Академічна мобільність</w:t>
            </w:r>
          </w:p>
        </w:tc>
      </w:tr>
      <w:tr w:rsidR="00EF3F48" w:rsidRPr="005B69D2" w14:paraId="59E2C161" w14:textId="77777777">
        <w:tc>
          <w:tcPr>
            <w:tcW w:w="1643" w:type="dxa"/>
          </w:tcPr>
          <w:p w14:paraId="27C50A27"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Національна кредитна мобільність</w:t>
            </w:r>
          </w:p>
        </w:tc>
        <w:tc>
          <w:tcPr>
            <w:tcW w:w="7928" w:type="dxa"/>
            <w:gridSpan w:val="2"/>
          </w:tcPr>
          <w:p w14:paraId="4D232F84" w14:textId="77777777" w:rsidR="00EF3F48" w:rsidRPr="005B69D2" w:rsidRDefault="00F7653D" w:rsidP="00F7653D">
            <w:pPr>
              <w:jc w:val="both"/>
              <w:rPr>
                <w:rFonts w:ascii="Times New Roman" w:hAnsi="Times New Roman" w:cs="Times New Roman"/>
                <w:sz w:val="24"/>
                <w:szCs w:val="24"/>
              </w:rPr>
            </w:pPr>
            <w:r>
              <w:rPr>
                <w:rFonts w:ascii="Times New Roman" w:hAnsi="Times New Roman" w:cs="Times New Roman"/>
                <w:color w:val="000000"/>
                <w:sz w:val="24"/>
                <w:szCs w:val="24"/>
              </w:rPr>
              <w:t xml:space="preserve">Можлива, індивідуальна, за бажанням студента. Кредити, отримані в інших університетах України, </w:t>
            </w:r>
            <w:proofErr w:type="spellStart"/>
            <w:r>
              <w:rPr>
                <w:rFonts w:ascii="Times New Roman" w:hAnsi="Times New Roman" w:cs="Times New Roman"/>
                <w:color w:val="000000"/>
                <w:sz w:val="24"/>
                <w:szCs w:val="24"/>
              </w:rPr>
              <w:t>перезараховуються</w:t>
            </w:r>
            <w:proofErr w:type="spellEnd"/>
            <w:r>
              <w:rPr>
                <w:rFonts w:ascii="Times New Roman" w:hAnsi="Times New Roman" w:cs="Times New Roman"/>
                <w:color w:val="000000"/>
                <w:sz w:val="24"/>
                <w:szCs w:val="24"/>
              </w:rPr>
              <w:t xml:space="preserve"> відповідно до довідки про академічну мобільність.</w:t>
            </w:r>
          </w:p>
        </w:tc>
      </w:tr>
      <w:tr w:rsidR="00EF3F48" w:rsidRPr="005B69D2" w14:paraId="663EFDB4" w14:textId="77777777">
        <w:tc>
          <w:tcPr>
            <w:tcW w:w="1643" w:type="dxa"/>
          </w:tcPr>
          <w:p w14:paraId="6B218BB0"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Міжнародна кредитна мобільність</w:t>
            </w:r>
          </w:p>
        </w:tc>
        <w:tc>
          <w:tcPr>
            <w:tcW w:w="7928" w:type="dxa"/>
            <w:gridSpan w:val="2"/>
          </w:tcPr>
          <w:p w14:paraId="00F8DCE5" w14:textId="77777777" w:rsidR="00EF3F48" w:rsidRPr="005B69D2" w:rsidRDefault="00EF3F48" w:rsidP="00F7653D">
            <w:pPr>
              <w:jc w:val="both"/>
              <w:rPr>
                <w:rFonts w:ascii="Times New Roman" w:hAnsi="Times New Roman" w:cs="Times New Roman"/>
                <w:sz w:val="24"/>
                <w:szCs w:val="24"/>
              </w:rPr>
            </w:pPr>
            <w:r w:rsidRPr="005B69D2">
              <w:rPr>
                <w:rFonts w:ascii="Times New Roman" w:hAnsi="Times New Roman" w:cs="Times New Roman"/>
                <w:sz w:val="24"/>
                <w:szCs w:val="24"/>
              </w:rPr>
              <w:t xml:space="preserve">Взаємозамінність залікових кредитів, участь у програмі подвійного </w:t>
            </w:r>
            <w:proofErr w:type="spellStart"/>
            <w:r w:rsidRPr="005B69D2">
              <w:rPr>
                <w:rFonts w:ascii="Times New Roman" w:hAnsi="Times New Roman" w:cs="Times New Roman"/>
                <w:sz w:val="24"/>
                <w:szCs w:val="24"/>
              </w:rPr>
              <w:t>дипломування</w:t>
            </w:r>
            <w:proofErr w:type="spellEnd"/>
            <w:r w:rsidRPr="005B69D2">
              <w:rPr>
                <w:rFonts w:ascii="Times New Roman" w:hAnsi="Times New Roman" w:cs="Times New Roman"/>
                <w:sz w:val="24"/>
                <w:szCs w:val="24"/>
              </w:rPr>
              <w:t xml:space="preserve"> та закордонного стажування</w:t>
            </w:r>
            <w:r w:rsidR="00F7653D">
              <w:rPr>
                <w:rFonts w:ascii="Times New Roman" w:hAnsi="Times New Roman" w:cs="Times New Roman"/>
                <w:sz w:val="24"/>
                <w:szCs w:val="24"/>
              </w:rPr>
              <w:t xml:space="preserve">, </w:t>
            </w:r>
            <w:r w:rsidR="00F7653D">
              <w:rPr>
                <w:rFonts w:ascii="Times New Roman" w:hAnsi="Times New Roman" w:cs="Times New Roman"/>
                <w:color w:val="000000"/>
                <w:sz w:val="24"/>
                <w:szCs w:val="24"/>
              </w:rPr>
              <w:t>у т.ч. участь у програмах проекту Еразмус +, за бажанням студента.</w:t>
            </w:r>
          </w:p>
        </w:tc>
      </w:tr>
      <w:tr w:rsidR="00EF3F48" w:rsidRPr="005B69D2" w14:paraId="21F4D670" w14:textId="77777777">
        <w:tc>
          <w:tcPr>
            <w:tcW w:w="1643" w:type="dxa"/>
          </w:tcPr>
          <w:p w14:paraId="1997CB4B" w14:textId="77777777" w:rsidR="00EF3F48" w:rsidRPr="005B69D2" w:rsidRDefault="00EF3F48" w:rsidP="0023012D">
            <w:pPr>
              <w:jc w:val="center"/>
              <w:rPr>
                <w:rFonts w:ascii="Times New Roman" w:hAnsi="Times New Roman" w:cs="Times New Roman"/>
                <w:sz w:val="24"/>
                <w:szCs w:val="24"/>
              </w:rPr>
            </w:pPr>
            <w:r w:rsidRPr="005B69D2">
              <w:rPr>
                <w:rFonts w:ascii="Times New Roman" w:hAnsi="Times New Roman" w:cs="Times New Roman"/>
                <w:sz w:val="24"/>
                <w:szCs w:val="24"/>
              </w:rPr>
              <w:t>Навчання іноземних здобувачів вищої освіти</w:t>
            </w:r>
          </w:p>
        </w:tc>
        <w:tc>
          <w:tcPr>
            <w:tcW w:w="7928" w:type="dxa"/>
            <w:gridSpan w:val="2"/>
          </w:tcPr>
          <w:p w14:paraId="6F5EC693" w14:textId="77777777" w:rsidR="00EF3F48" w:rsidRPr="005B69D2" w:rsidRDefault="00EF3F48" w:rsidP="00F7653D">
            <w:pPr>
              <w:jc w:val="both"/>
              <w:rPr>
                <w:rFonts w:ascii="Times New Roman" w:hAnsi="Times New Roman" w:cs="Times New Roman"/>
                <w:sz w:val="24"/>
                <w:szCs w:val="24"/>
              </w:rPr>
            </w:pPr>
            <w:r w:rsidRPr="005B69D2">
              <w:rPr>
                <w:rFonts w:ascii="Times New Roman" w:hAnsi="Times New Roman" w:cs="Times New Roman"/>
                <w:sz w:val="24"/>
                <w:szCs w:val="24"/>
              </w:rPr>
              <w:t>У межах ліцензованого обсягу спеціальності та за умови попередньої мовленнєвої  підготовки</w:t>
            </w:r>
            <w:r w:rsidR="00654625">
              <w:rPr>
                <w:rFonts w:ascii="Times New Roman" w:hAnsi="Times New Roman" w:cs="Times New Roman"/>
                <w:sz w:val="24"/>
                <w:szCs w:val="24"/>
              </w:rPr>
              <w:t>.</w:t>
            </w:r>
          </w:p>
        </w:tc>
      </w:tr>
    </w:tbl>
    <w:p w14:paraId="48D342DB" w14:textId="77777777" w:rsidR="00EF3F48" w:rsidRPr="005B69D2" w:rsidRDefault="00EF3F48" w:rsidP="00BB56E4">
      <w:pPr>
        <w:jc w:val="center"/>
        <w:rPr>
          <w:rFonts w:ascii="Times New Roman" w:hAnsi="Times New Roman" w:cs="Times New Roman"/>
          <w:b/>
          <w:bCs/>
          <w:sz w:val="28"/>
          <w:szCs w:val="28"/>
        </w:rPr>
      </w:pPr>
    </w:p>
    <w:p w14:paraId="6BB89FED" w14:textId="77777777" w:rsidR="00EF3F48" w:rsidRPr="005B69D2" w:rsidRDefault="00EF3F48" w:rsidP="00BB56E4">
      <w:pPr>
        <w:jc w:val="center"/>
        <w:rPr>
          <w:rFonts w:ascii="Times New Roman" w:hAnsi="Times New Roman" w:cs="Times New Roman"/>
          <w:b/>
          <w:bCs/>
          <w:sz w:val="28"/>
          <w:szCs w:val="28"/>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rPr>
        <w:lastRenderedPageBreak/>
        <w:t>2. Перелік компонент освітньо-професійної програми та їх логічна послідовність</w:t>
      </w:r>
    </w:p>
    <w:p w14:paraId="24DC352B" w14:textId="77777777" w:rsidR="00EF3F48" w:rsidRPr="005B69D2" w:rsidRDefault="00EF3F48" w:rsidP="00BB56E4">
      <w:pPr>
        <w:jc w:val="center"/>
        <w:rPr>
          <w:rFonts w:ascii="Times New Roman" w:hAnsi="Times New Roman" w:cs="Times New Roman"/>
          <w:bCs/>
          <w:sz w:val="16"/>
          <w:szCs w:val="16"/>
        </w:rPr>
      </w:pPr>
    </w:p>
    <w:p w14:paraId="2EF08605" w14:textId="77777777" w:rsidR="00EF3F48" w:rsidRPr="005B69D2" w:rsidRDefault="00EF3F48" w:rsidP="00BB56E4">
      <w:pPr>
        <w:jc w:val="center"/>
        <w:rPr>
          <w:rFonts w:ascii="Times New Roman" w:hAnsi="Times New Roman" w:cs="Times New Roman"/>
          <w:b/>
          <w:bCs/>
          <w:sz w:val="28"/>
          <w:szCs w:val="28"/>
        </w:rPr>
      </w:pPr>
      <w:r w:rsidRPr="005B69D2">
        <w:rPr>
          <w:rFonts w:ascii="Times New Roman" w:hAnsi="Times New Roman" w:cs="Times New Roman"/>
          <w:b/>
          <w:bCs/>
          <w:sz w:val="28"/>
          <w:szCs w:val="28"/>
        </w:rPr>
        <w:t>2.1. Перелік компонент ОП</w:t>
      </w:r>
    </w:p>
    <w:p w14:paraId="5C5227A9" w14:textId="77777777" w:rsidR="00EF3F48" w:rsidRPr="003409AB" w:rsidRDefault="00EF3F48" w:rsidP="00BB56E4">
      <w:pPr>
        <w:jc w:val="center"/>
        <w:rPr>
          <w:rFonts w:ascii="Times New Roman" w:hAnsi="Times New Roman" w:cs="Times New Roman"/>
          <w:sz w:val="24"/>
          <w:szCs w:val="24"/>
        </w:rPr>
      </w:pPr>
    </w:p>
    <w:p w14:paraId="56C860ED" w14:textId="77777777" w:rsidR="003409AB" w:rsidRPr="005B69D2" w:rsidRDefault="003409AB" w:rsidP="00BB56E4">
      <w:pPr>
        <w:jc w:val="center"/>
        <w:rPr>
          <w:rFonts w:ascii="Times New Roman" w:hAnsi="Times New Roman" w:cs="Times New Roman"/>
          <w:sz w:val="16"/>
          <w:szCs w:val="16"/>
        </w:rPr>
      </w:pPr>
    </w:p>
    <w:tbl>
      <w:tblPr>
        <w:tblW w:w="100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7"/>
        <w:gridCol w:w="5057"/>
        <w:gridCol w:w="1276"/>
        <w:gridCol w:w="1701"/>
        <w:gridCol w:w="1147"/>
      </w:tblGrid>
      <w:tr w:rsidR="00EB649C" w:rsidRPr="005B69D2" w14:paraId="59A77805" w14:textId="77777777" w:rsidTr="00EB649C">
        <w:trPr>
          <w:trHeight w:val="20"/>
          <w:tblHeader/>
        </w:trPr>
        <w:tc>
          <w:tcPr>
            <w:tcW w:w="827" w:type="dxa"/>
          </w:tcPr>
          <w:p w14:paraId="603B3877"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Код н/д</w:t>
            </w:r>
          </w:p>
        </w:tc>
        <w:tc>
          <w:tcPr>
            <w:tcW w:w="5057" w:type="dxa"/>
          </w:tcPr>
          <w:p w14:paraId="5AF21B4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Компоненти освітньої програми (навчальні дисципліни, курсові проекти (роботи), практики, атестація)</w:t>
            </w:r>
          </w:p>
        </w:tc>
        <w:tc>
          <w:tcPr>
            <w:tcW w:w="1276" w:type="dxa"/>
          </w:tcPr>
          <w:p w14:paraId="150E2C4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Кількість кредитів</w:t>
            </w:r>
          </w:p>
        </w:tc>
        <w:tc>
          <w:tcPr>
            <w:tcW w:w="1701" w:type="dxa"/>
            <w:tcBorders>
              <w:right w:val="single" w:sz="4" w:space="0" w:color="auto"/>
            </w:tcBorders>
          </w:tcPr>
          <w:p w14:paraId="5BC6127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Форма підсумкового контролю</w:t>
            </w:r>
          </w:p>
        </w:tc>
        <w:tc>
          <w:tcPr>
            <w:tcW w:w="1147" w:type="dxa"/>
            <w:tcBorders>
              <w:left w:val="single" w:sz="4" w:space="0" w:color="auto"/>
            </w:tcBorders>
          </w:tcPr>
          <w:p w14:paraId="58C005B3" w14:textId="77777777" w:rsidR="00EB649C" w:rsidRPr="00EB649C" w:rsidRDefault="00EB649C" w:rsidP="00EB649C">
            <w:pPr>
              <w:pStyle w:val="12"/>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Послідовність вивчення, семестр</w:t>
            </w:r>
          </w:p>
        </w:tc>
      </w:tr>
      <w:tr w:rsidR="00EB649C" w:rsidRPr="005B69D2" w14:paraId="4F7626E1" w14:textId="77777777" w:rsidTr="00EB649C">
        <w:trPr>
          <w:trHeight w:val="20"/>
        </w:trPr>
        <w:tc>
          <w:tcPr>
            <w:tcW w:w="827" w:type="dxa"/>
          </w:tcPr>
          <w:p w14:paraId="08B4496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1</w:t>
            </w:r>
          </w:p>
        </w:tc>
        <w:tc>
          <w:tcPr>
            <w:tcW w:w="5057" w:type="dxa"/>
          </w:tcPr>
          <w:p w14:paraId="077102B6"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2</w:t>
            </w:r>
          </w:p>
        </w:tc>
        <w:tc>
          <w:tcPr>
            <w:tcW w:w="1276" w:type="dxa"/>
          </w:tcPr>
          <w:p w14:paraId="1581B120"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2B74C42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147" w:type="dxa"/>
            <w:tcBorders>
              <w:left w:val="single" w:sz="4" w:space="0" w:color="auto"/>
            </w:tcBorders>
          </w:tcPr>
          <w:p w14:paraId="399620D4" w14:textId="77777777" w:rsidR="00EB649C" w:rsidRPr="005B69D2" w:rsidRDefault="00EB649C" w:rsidP="00EB649C">
            <w:pPr>
              <w:jc w:val="center"/>
              <w:rPr>
                <w:rFonts w:ascii="Times New Roman" w:hAnsi="Times New Roman" w:cs="Times New Roman"/>
                <w:sz w:val="24"/>
                <w:szCs w:val="24"/>
              </w:rPr>
            </w:pPr>
            <w:r>
              <w:rPr>
                <w:rFonts w:ascii="Times New Roman" w:hAnsi="Times New Roman" w:cs="Times New Roman"/>
                <w:sz w:val="24"/>
                <w:szCs w:val="24"/>
              </w:rPr>
              <w:t>5</w:t>
            </w:r>
          </w:p>
        </w:tc>
      </w:tr>
      <w:tr w:rsidR="00EB649C" w:rsidRPr="005B69D2" w14:paraId="37B44CFF" w14:textId="77777777" w:rsidTr="00EB649C">
        <w:trPr>
          <w:trHeight w:val="20"/>
        </w:trPr>
        <w:tc>
          <w:tcPr>
            <w:tcW w:w="8861" w:type="dxa"/>
            <w:gridSpan w:val="4"/>
            <w:tcBorders>
              <w:right w:val="single" w:sz="4" w:space="0" w:color="auto"/>
            </w:tcBorders>
          </w:tcPr>
          <w:p w14:paraId="02BE529E" w14:textId="77777777" w:rsidR="00EB649C" w:rsidRPr="005B69D2" w:rsidRDefault="00EB649C" w:rsidP="00B214C0">
            <w:pPr>
              <w:jc w:val="center"/>
              <w:rPr>
                <w:rFonts w:ascii="Times New Roman" w:hAnsi="Times New Roman" w:cs="Times New Roman"/>
                <w:b/>
                <w:bCs/>
                <w:sz w:val="24"/>
                <w:szCs w:val="24"/>
              </w:rPr>
            </w:pPr>
            <w:r w:rsidRPr="005B69D2">
              <w:rPr>
                <w:rFonts w:ascii="Times New Roman" w:hAnsi="Times New Roman" w:cs="Times New Roman"/>
                <w:b/>
                <w:bCs/>
                <w:sz w:val="24"/>
                <w:szCs w:val="24"/>
              </w:rPr>
              <w:t>Обов’язкові компоненти ОК</w:t>
            </w:r>
          </w:p>
        </w:tc>
        <w:tc>
          <w:tcPr>
            <w:tcW w:w="1147" w:type="dxa"/>
            <w:tcBorders>
              <w:left w:val="single" w:sz="4" w:space="0" w:color="auto"/>
            </w:tcBorders>
          </w:tcPr>
          <w:p w14:paraId="5A7438CF" w14:textId="77777777" w:rsidR="00EB649C" w:rsidRPr="005B69D2" w:rsidRDefault="00EB649C" w:rsidP="00EB649C">
            <w:pPr>
              <w:jc w:val="center"/>
              <w:rPr>
                <w:rFonts w:ascii="Times New Roman" w:hAnsi="Times New Roman" w:cs="Times New Roman"/>
                <w:b/>
                <w:bCs/>
                <w:sz w:val="24"/>
                <w:szCs w:val="24"/>
              </w:rPr>
            </w:pPr>
          </w:p>
        </w:tc>
      </w:tr>
      <w:tr w:rsidR="00EB649C" w:rsidRPr="005B69D2" w14:paraId="4AB8B1E8" w14:textId="77777777" w:rsidTr="00EB649C">
        <w:trPr>
          <w:trHeight w:val="20"/>
        </w:trPr>
        <w:tc>
          <w:tcPr>
            <w:tcW w:w="827" w:type="dxa"/>
            <w:vAlign w:val="center"/>
          </w:tcPr>
          <w:p w14:paraId="1AFA9D6B" w14:textId="77777777" w:rsidR="00EB649C" w:rsidRPr="005B69D2" w:rsidRDefault="00EB649C" w:rsidP="00B214C0">
            <w:pPr>
              <w:jc w:val="center"/>
              <w:rPr>
                <w:rFonts w:ascii="Times New Roman" w:hAnsi="Times New Roman" w:cs="Times New Roman"/>
                <w:sz w:val="24"/>
                <w:szCs w:val="24"/>
              </w:rPr>
            </w:pPr>
            <w:r w:rsidRPr="005B69D2">
              <w:rPr>
                <w:sz w:val="24"/>
                <w:szCs w:val="24"/>
              </w:rPr>
              <w:t>ОК1</w:t>
            </w:r>
          </w:p>
        </w:tc>
        <w:tc>
          <w:tcPr>
            <w:tcW w:w="5057" w:type="dxa"/>
            <w:vAlign w:val="center"/>
          </w:tcPr>
          <w:p w14:paraId="1B75CFFD" w14:textId="77777777" w:rsidR="00EB649C" w:rsidRPr="005B69D2" w:rsidRDefault="00EB649C" w:rsidP="00B214C0">
            <w:pPr>
              <w:rPr>
                <w:sz w:val="24"/>
                <w:szCs w:val="24"/>
              </w:rPr>
            </w:pPr>
            <w:r w:rsidRPr="005B69D2">
              <w:rPr>
                <w:sz w:val="24"/>
                <w:szCs w:val="24"/>
              </w:rPr>
              <w:t xml:space="preserve">Практична філософія </w:t>
            </w:r>
          </w:p>
        </w:tc>
        <w:tc>
          <w:tcPr>
            <w:tcW w:w="1276" w:type="dxa"/>
            <w:vAlign w:val="center"/>
          </w:tcPr>
          <w:p w14:paraId="11B8E6A5"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7D74F13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0A571B23"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3</w:t>
            </w:r>
          </w:p>
        </w:tc>
      </w:tr>
      <w:tr w:rsidR="00EB649C" w:rsidRPr="005B69D2" w14:paraId="6AC19685" w14:textId="77777777" w:rsidTr="00EB649C">
        <w:trPr>
          <w:trHeight w:val="20"/>
        </w:trPr>
        <w:tc>
          <w:tcPr>
            <w:tcW w:w="827" w:type="dxa"/>
            <w:vAlign w:val="center"/>
          </w:tcPr>
          <w:p w14:paraId="2A8DE0DB" w14:textId="77777777" w:rsidR="00EB649C" w:rsidRPr="005B69D2" w:rsidRDefault="00EB649C" w:rsidP="00B214C0">
            <w:pPr>
              <w:jc w:val="center"/>
              <w:rPr>
                <w:rFonts w:ascii="Times New Roman" w:hAnsi="Times New Roman" w:cs="Times New Roman"/>
                <w:sz w:val="24"/>
                <w:szCs w:val="24"/>
              </w:rPr>
            </w:pPr>
            <w:r w:rsidRPr="005B69D2">
              <w:rPr>
                <w:sz w:val="24"/>
                <w:szCs w:val="24"/>
              </w:rPr>
              <w:t>ОК2</w:t>
            </w:r>
          </w:p>
        </w:tc>
        <w:tc>
          <w:tcPr>
            <w:tcW w:w="5057" w:type="dxa"/>
            <w:vAlign w:val="center"/>
          </w:tcPr>
          <w:p w14:paraId="1FF807A7" w14:textId="77777777" w:rsidR="00EB649C" w:rsidRPr="005B69D2" w:rsidRDefault="00EB649C" w:rsidP="00B214C0">
            <w:pPr>
              <w:rPr>
                <w:sz w:val="24"/>
                <w:szCs w:val="24"/>
              </w:rPr>
            </w:pPr>
            <w:r w:rsidRPr="005B69D2">
              <w:rPr>
                <w:sz w:val="24"/>
                <w:szCs w:val="24"/>
              </w:rPr>
              <w:t>Історія України та української культури</w:t>
            </w:r>
          </w:p>
        </w:tc>
        <w:tc>
          <w:tcPr>
            <w:tcW w:w="1276" w:type="dxa"/>
            <w:vAlign w:val="center"/>
          </w:tcPr>
          <w:p w14:paraId="094A6032"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05591F6E"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7177A74"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EB649C" w:rsidRPr="005B69D2" w14:paraId="4F473B25" w14:textId="77777777" w:rsidTr="00EB649C">
        <w:trPr>
          <w:trHeight w:val="20"/>
        </w:trPr>
        <w:tc>
          <w:tcPr>
            <w:tcW w:w="827" w:type="dxa"/>
            <w:vAlign w:val="center"/>
          </w:tcPr>
          <w:p w14:paraId="1FB8591D" w14:textId="77777777" w:rsidR="00EB649C" w:rsidRPr="005B69D2" w:rsidRDefault="00EB649C" w:rsidP="00B214C0">
            <w:pPr>
              <w:jc w:val="center"/>
              <w:rPr>
                <w:rFonts w:ascii="Times New Roman" w:hAnsi="Times New Roman" w:cs="Times New Roman"/>
                <w:sz w:val="24"/>
                <w:szCs w:val="24"/>
              </w:rPr>
            </w:pPr>
            <w:r w:rsidRPr="005B69D2">
              <w:rPr>
                <w:sz w:val="24"/>
                <w:szCs w:val="24"/>
              </w:rPr>
              <w:t>ОК3</w:t>
            </w:r>
          </w:p>
        </w:tc>
        <w:tc>
          <w:tcPr>
            <w:tcW w:w="5057" w:type="dxa"/>
            <w:vAlign w:val="center"/>
          </w:tcPr>
          <w:p w14:paraId="7E3F7D7B" w14:textId="77777777" w:rsidR="00EB649C" w:rsidRPr="005B69D2" w:rsidRDefault="00EB649C" w:rsidP="00B214C0">
            <w:pPr>
              <w:rPr>
                <w:sz w:val="24"/>
                <w:szCs w:val="24"/>
              </w:rPr>
            </w:pPr>
            <w:r w:rsidRPr="005B69D2">
              <w:rPr>
                <w:sz w:val="24"/>
                <w:szCs w:val="24"/>
              </w:rPr>
              <w:t>Українська мова (за професійним спрямуванням)</w:t>
            </w:r>
          </w:p>
        </w:tc>
        <w:tc>
          <w:tcPr>
            <w:tcW w:w="1276" w:type="dxa"/>
            <w:vAlign w:val="center"/>
          </w:tcPr>
          <w:p w14:paraId="64BDD09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60F91DD4"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FFA4573"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w:t>
            </w:r>
          </w:p>
        </w:tc>
      </w:tr>
      <w:tr w:rsidR="00EB649C" w:rsidRPr="005B69D2" w14:paraId="70BE2832" w14:textId="77777777" w:rsidTr="00EB649C">
        <w:trPr>
          <w:trHeight w:val="20"/>
        </w:trPr>
        <w:tc>
          <w:tcPr>
            <w:tcW w:w="827" w:type="dxa"/>
            <w:vAlign w:val="center"/>
          </w:tcPr>
          <w:p w14:paraId="7AB4E9A2" w14:textId="77777777" w:rsidR="00EB649C" w:rsidRPr="005B69D2" w:rsidRDefault="00EB649C" w:rsidP="00B214C0">
            <w:pPr>
              <w:jc w:val="center"/>
              <w:rPr>
                <w:rFonts w:ascii="Times New Roman" w:hAnsi="Times New Roman" w:cs="Times New Roman"/>
                <w:sz w:val="24"/>
                <w:szCs w:val="24"/>
              </w:rPr>
            </w:pPr>
            <w:r w:rsidRPr="005B69D2">
              <w:rPr>
                <w:sz w:val="24"/>
                <w:szCs w:val="24"/>
              </w:rPr>
              <w:t>ОК4</w:t>
            </w:r>
          </w:p>
        </w:tc>
        <w:tc>
          <w:tcPr>
            <w:tcW w:w="5057" w:type="dxa"/>
            <w:vAlign w:val="center"/>
          </w:tcPr>
          <w:p w14:paraId="0973DAF9" w14:textId="77777777" w:rsidR="00EB649C" w:rsidRPr="005B69D2" w:rsidRDefault="00EB649C" w:rsidP="00B214C0">
            <w:pPr>
              <w:rPr>
                <w:sz w:val="24"/>
                <w:szCs w:val="24"/>
              </w:rPr>
            </w:pPr>
            <w:r w:rsidRPr="005B69D2">
              <w:rPr>
                <w:sz w:val="24"/>
                <w:szCs w:val="24"/>
              </w:rPr>
              <w:t>Іноземна мова</w:t>
            </w:r>
          </w:p>
        </w:tc>
        <w:tc>
          <w:tcPr>
            <w:tcW w:w="1276" w:type="dxa"/>
            <w:vAlign w:val="center"/>
          </w:tcPr>
          <w:p w14:paraId="3CA44452"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right w:val="single" w:sz="4" w:space="0" w:color="auto"/>
            </w:tcBorders>
          </w:tcPr>
          <w:p w14:paraId="04DDCAAB"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BB4C388"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3</w:t>
            </w:r>
          </w:p>
        </w:tc>
      </w:tr>
      <w:tr w:rsidR="00EB649C" w:rsidRPr="005B69D2" w14:paraId="3151C506" w14:textId="77777777" w:rsidTr="00EB649C">
        <w:trPr>
          <w:trHeight w:val="20"/>
        </w:trPr>
        <w:tc>
          <w:tcPr>
            <w:tcW w:w="827" w:type="dxa"/>
            <w:vAlign w:val="center"/>
          </w:tcPr>
          <w:p w14:paraId="4A1906AA" w14:textId="77777777" w:rsidR="00EB649C" w:rsidRPr="005B69D2" w:rsidRDefault="00EB649C" w:rsidP="00B214C0">
            <w:pPr>
              <w:jc w:val="center"/>
              <w:rPr>
                <w:rFonts w:ascii="Times New Roman" w:hAnsi="Times New Roman" w:cs="Times New Roman"/>
                <w:sz w:val="24"/>
                <w:szCs w:val="24"/>
              </w:rPr>
            </w:pPr>
            <w:r w:rsidRPr="005B69D2">
              <w:rPr>
                <w:sz w:val="24"/>
                <w:szCs w:val="24"/>
              </w:rPr>
              <w:t>ОК5</w:t>
            </w:r>
          </w:p>
        </w:tc>
        <w:tc>
          <w:tcPr>
            <w:tcW w:w="5057" w:type="dxa"/>
            <w:vAlign w:val="center"/>
          </w:tcPr>
          <w:p w14:paraId="3D219561" w14:textId="77777777" w:rsidR="00EB649C" w:rsidRPr="005B69D2" w:rsidRDefault="00EB649C" w:rsidP="00B214C0">
            <w:pPr>
              <w:rPr>
                <w:sz w:val="24"/>
                <w:szCs w:val="24"/>
              </w:rPr>
            </w:pPr>
            <w:r w:rsidRPr="005B69D2">
              <w:rPr>
                <w:sz w:val="24"/>
                <w:szCs w:val="24"/>
              </w:rPr>
              <w:t>Безпека життєдіяльності (безпека життєдіяльності, основи охорони праці та цивільний захист) та екологічна безпека</w:t>
            </w:r>
          </w:p>
        </w:tc>
        <w:tc>
          <w:tcPr>
            <w:tcW w:w="1276" w:type="dxa"/>
            <w:vAlign w:val="center"/>
          </w:tcPr>
          <w:p w14:paraId="4C6C7A1D"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78957622"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18E2011F"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EB649C" w:rsidRPr="005B69D2" w14:paraId="7C317735" w14:textId="77777777" w:rsidTr="00EB649C">
        <w:trPr>
          <w:trHeight w:val="20"/>
        </w:trPr>
        <w:tc>
          <w:tcPr>
            <w:tcW w:w="827" w:type="dxa"/>
            <w:vAlign w:val="center"/>
          </w:tcPr>
          <w:p w14:paraId="29004AF4" w14:textId="77777777" w:rsidR="00EB649C" w:rsidRPr="005B69D2" w:rsidRDefault="00EB649C" w:rsidP="00B214C0">
            <w:pPr>
              <w:jc w:val="center"/>
              <w:rPr>
                <w:rFonts w:ascii="Times New Roman" w:hAnsi="Times New Roman" w:cs="Times New Roman"/>
                <w:sz w:val="24"/>
                <w:szCs w:val="24"/>
              </w:rPr>
            </w:pPr>
            <w:r w:rsidRPr="005B69D2">
              <w:rPr>
                <w:sz w:val="24"/>
                <w:szCs w:val="24"/>
              </w:rPr>
              <w:t>ОК6</w:t>
            </w:r>
          </w:p>
        </w:tc>
        <w:tc>
          <w:tcPr>
            <w:tcW w:w="5057" w:type="dxa"/>
            <w:vAlign w:val="center"/>
          </w:tcPr>
          <w:p w14:paraId="0B4828F8" w14:textId="77777777" w:rsidR="00EB649C" w:rsidRPr="005B69D2" w:rsidRDefault="00EB649C" w:rsidP="00B214C0">
            <w:pPr>
              <w:rPr>
                <w:sz w:val="24"/>
                <w:szCs w:val="24"/>
              </w:rPr>
            </w:pPr>
            <w:r w:rsidRPr="005B69D2">
              <w:rPr>
                <w:sz w:val="24"/>
                <w:szCs w:val="24"/>
              </w:rPr>
              <w:t xml:space="preserve">Фізичне виховання </w:t>
            </w:r>
          </w:p>
        </w:tc>
        <w:tc>
          <w:tcPr>
            <w:tcW w:w="1276" w:type="dxa"/>
            <w:vAlign w:val="center"/>
          </w:tcPr>
          <w:p w14:paraId="6A5859A7"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right w:val="single" w:sz="4" w:space="0" w:color="auto"/>
            </w:tcBorders>
          </w:tcPr>
          <w:p w14:paraId="5A745846"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3C6B51E4"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EB649C" w:rsidRPr="005B69D2" w14:paraId="5ED89D60" w14:textId="77777777" w:rsidTr="00EB649C">
        <w:trPr>
          <w:trHeight w:val="20"/>
        </w:trPr>
        <w:tc>
          <w:tcPr>
            <w:tcW w:w="827" w:type="dxa"/>
            <w:vAlign w:val="center"/>
          </w:tcPr>
          <w:p w14:paraId="10B7353A" w14:textId="77777777" w:rsidR="00EB649C" w:rsidRPr="005B69D2" w:rsidRDefault="00EB649C" w:rsidP="00B214C0">
            <w:pPr>
              <w:jc w:val="center"/>
              <w:rPr>
                <w:rFonts w:ascii="Times New Roman" w:hAnsi="Times New Roman" w:cs="Times New Roman"/>
                <w:sz w:val="24"/>
                <w:szCs w:val="24"/>
              </w:rPr>
            </w:pPr>
            <w:r w:rsidRPr="005B69D2">
              <w:rPr>
                <w:sz w:val="24"/>
                <w:szCs w:val="24"/>
              </w:rPr>
              <w:t>ОК7</w:t>
            </w:r>
          </w:p>
        </w:tc>
        <w:tc>
          <w:tcPr>
            <w:tcW w:w="5057" w:type="dxa"/>
            <w:vAlign w:val="center"/>
          </w:tcPr>
          <w:p w14:paraId="5F81A70B" w14:textId="77777777" w:rsidR="00EB649C" w:rsidRPr="00752F19" w:rsidRDefault="00EB649C" w:rsidP="00B214C0">
            <w:pPr>
              <w:rPr>
                <w:b/>
                <w:sz w:val="24"/>
                <w:szCs w:val="24"/>
              </w:rPr>
            </w:pPr>
            <w:r w:rsidRPr="00752F19">
              <w:rPr>
                <w:b/>
                <w:sz w:val="24"/>
                <w:szCs w:val="24"/>
              </w:rPr>
              <w:t>Мікологія</w:t>
            </w:r>
          </w:p>
        </w:tc>
        <w:tc>
          <w:tcPr>
            <w:tcW w:w="1276" w:type="dxa"/>
            <w:vAlign w:val="center"/>
          </w:tcPr>
          <w:p w14:paraId="0BF23AF3"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4,5</w:t>
            </w:r>
          </w:p>
        </w:tc>
        <w:tc>
          <w:tcPr>
            <w:tcW w:w="1701" w:type="dxa"/>
            <w:tcBorders>
              <w:right w:val="single" w:sz="4" w:space="0" w:color="auto"/>
            </w:tcBorders>
          </w:tcPr>
          <w:p w14:paraId="66CC299B"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41651B64"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1,2</w:t>
            </w:r>
          </w:p>
        </w:tc>
      </w:tr>
      <w:tr w:rsidR="00EB649C" w:rsidRPr="005B69D2" w14:paraId="08170963" w14:textId="77777777" w:rsidTr="00EB649C">
        <w:trPr>
          <w:trHeight w:val="20"/>
        </w:trPr>
        <w:tc>
          <w:tcPr>
            <w:tcW w:w="827" w:type="dxa"/>
            <w:vAlign w:val="center"/>
          </w:tcPr>
          <w:p w14:paraId="371A41BE" w14:textId="77777777" w:rsidR="00EB649C" w:rsidRPr="005B69D2" w:rsidRDefault="00EB649C" w:rsidP="00B214C0">
            <w:pPr>
              <w:jc w:val="center"/>
              <w:rPr>
                <w:rFonts w:ascii="Times New Roman" w:hAnsi="Times New Roman" w:cs="Times New Roman"/>
                <w:sz w:val="24"/>
                <w:szCs w:val="24"/>
              </w:rPr>
            </w:pPr>
            <w:r w:rsidRPr="005B69D2">
              <w:rPr>
                <w:sz w:val="24"/>
                <w:szCs w:val="24"/>
              </w:rPr>
              <w:t>ОК 8</w:t>
            </w:r>
          </w:p>
        </w:tc>
        <w:tc>
          <w:tcPr>
            <w:tcW w:w="5057" w:type="dxa"/>
            <w:vAlign w:val="center"/>
          </w:tcPr>
          <w:p w14:paraId="0558F603" w14:textId="77777777" w:rsidR="00EB649C" w:rsidRPr="00752F19" w:rsidRDefault="00EB649C" w:rsidP="00B214C0">
            <w:pPr>
              <w:rPr>
                <w:b/>
                <w:sz w:val="24"/>
                <w:szCs w:val="24"/>
              </w:rPr>
            </w:pPr>
            <w:r w:rsidRPr="00752F19">
              <w:rPr>
                <w:b/>
                <w:sz w:val="24"/>
                <w:szCs w:val="24"/>
              </w:rPr>
              <w:t>Техніка лабораторних робіт</w:t>
            </w:r>
          </w:p>
        </w:tc>
        <w:tc>
          <w:tcPr>
            <w:tcW w:w="1276" w:type="dxa"/>
            <w:vAlign w:val="center"/>
          </w:tcPr>
          <w:p w14:paraId="40E2785A"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4B2FF56D"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09E7438C"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w:t>
            </w:r>
          </w:p>
        </w:tc>
      </w:tr>
      <w:tr w:rsidR="00EB649C" w:rsidRPr="005B69D2" w14:paraId="71C3462F" w14:textId="77777777" w:rsidTr="00EB649C">
        <w:trPr>
          <w:trHeight w:val="20"/>
        </w:trPr>
        <w:tc>
          <w:tcPr>
            <w:tcW w:w="827" w:type="dxa"/>
            <w:vAlign w:val="center"/>
          </w:tcPr>
          <w:p w14:paraId="76CFBEED" w14:textId="77777777" w:rsidR="00EB649C" w:rsidRPr="005B69D2" w:rsidRDefault="00EB649C" w:rsidP="00B214C0">
            <w:pPr>
              <w:jc w:val="center"/>
              <w:rPr>
                <w:rFonts w:ascii="Times New Roman" w:hAnsi="Times New Roman" w:cs="Times New Roman"/>
                <w:sz w:val="24"/>
                <w:szCs w:val="24"/>
              </w:rPr>
            </w:pPr>
            <w:r w:rsidRPr="005B69D2">
              <w:rPr>
                <w:sz w:val="24"/>
                <w:szCs w:val="24"/>
              </w:rPr>
              <w:t>ОК 9</w:t>
            </w:r>
          </w:p>
        </w:tc>
        <w:tc>
          <w:tcPr>
            <w:tcW w:w="5057" w:type="dxa"/>
            <w:vAlign w:val="center"/>
          </w:tcPr>
          <w:p w14:paraId="1ADC917F" w14:textId="77777777" w:rsidR="00EB649C" w:rsidRPr="00752F19" w:rsidRDefault="00EB649C" w:rsidP="00B214C0">
            <w:pPr>
              <w:rPr>
                <w:b/>
                <w:sz w:val="24"/>
                <w:szCs w:val="24"/>
              </w:rPr>
            </w:pPr>
            <w:r w:rsidRPr="00752F19">
              <w:rPr>
                <w:b/>
                <w:sz w:val="24"/>
                <w:szCs w:val="24"/>
              </w:rPr>
              <w:t>Органічна та біологічна хімія</w:t>
            </w:r>
          </w:p>
        </w:tc>
        <w:tc>
          <w:tcPr>
            <w:tcW w:w="1276" w:type="dxa"/>
            <w:vAlign w:val="center"/>
          </w:tcPr>
          <w:p w14:paraId="1AC6714F"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49F591B4"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екзамен</w:t>
            </w:r>
          </w:p>
        </w:tc>
        <w:tc>
          <w:tcPr>
            <w:tcW w:w="1147" w:type="dxa"/>
            <w:tcBorders>
              <w:left w:val="single" w:sz="4" w:space="0" w:color="auto"/>
            </w:tcBorders>
          </w:tcPr>
          <w:p w14:paraId="6CE39475"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EB649C" w:rsidRPr="005B69D2" w14:paraId="4221700E" w14:textId="77777777" w:rsidTr="00EB649C">
        <w:trPr>
          <w:trHeight w:val="20"/>
        </w:trPr>
        <w:tc>
          <w:tcPr>
            <w:tcW w:w="827" w:type="dxa"/>
            <w:vAlign w:val="center"/>
          </w:tcPr>
          <w:p w14:paraId="6B6878AD" w14:textId="77777777" w:rsidR="00EB649C" w:rsidRPr="005B69D2" w:rsidRDefault="00EB649C" w:rsidP="00B214C0">
            <w:pPr>
              <w:jc w:val="center"/>
              <w:rPr>
                <w:sz w:val="24"/>
                <w:szCs w:val="24"/>
              </w:rPr>
            </w:pPr>
            <w:r w:rsidRPr="005B69D2">
              <w:rPr>
                <w:sz w:val="24"/>
                <w:szCs w:val="24"/>
              </w:rPr>
              <w:t>ОК10</w:t>
            </w:r>
          </w:p>
        </w:tc>
        <w:tc>
          <w:tcPr>
            <w:tcW w:w="5057" w:type="dxa"/>
            <w:vAlign w:val="center"/>
          </w:tcPr>
          <w:p w14:paraId="21EA6B94" w14:textId="77777777" w:rsidR="00EB649C" w:rsidRPr="00752F19" w:rsidRDefault="00EB649C" w:rsidP="00B214C0">
            <w:pPr>
              <w:rPr>
                <w:b/>
                <w:sz w:val="24"/>
                <w:szCs w:val="24"/>
              </w:rPr>
            </w:pPr>
            <w:r w:rsidRPr="00752F19">
              <w:rPr>
                <w:b/>
                <w:sz w:val="24"/>
                <w:szCs w:val="24"/>
              </w:rPr>
              <w:t xml:space="preserve">Загальна та </w:t>
            </w:r>
            <w:proofErr w:type="spellStart"/>
            <w:r w:rsidRPr="00752F19">
              <w:rPr>
                <w:b/>
                <w:sz w:val="24"/>
                <w:szCs w:val="24"/>
              </w:rPr>
              <w:t>неогранічна</w:t>
            </w:r>
            <w:proofErr w:type="spellEnd"/>
            <w:r w:rsidRPr="00752F19">
              <w:rPr>
                <w:b/>
                <w:sz w:val="24"/>
                <w:szCs w:val="24"/>
              </w:rPr>
              <w:t xml:space="preserve"> хімія </w:t>
            </w:r>
          </w:p>
        </w:tc>
        <w:tc>
          <w:tcPr>
            <w:tcW w:w="1276" w:type="dxa"/>
            <w:vAlign w:val="center"/>
          </w:tcPr>
          <w:p w14:paraId="392DC17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2B62DA2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0A56E1CF"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w:t>
            </w:r>
          </w:p>
        </w:tc>
      </w:tr>
      <w:tr w:rsidR="00EB649C" w:rsidRPr="005B69D2" w14:paraId="4080CA8E" w14:textId="77777777" w:rsidTr="00EB649C">
        <w:trPr>
          <w:trHeight w:val="20"/>
        </w:trPr>
        <w:tc>
          <w:tcPr>
            <w:tcW w:w="827" w:type="dxa"/>
            <w:vAlign w:val="center"/>
          </w:tcPr>
          <w:p w14:paraId="17D4A939" w14:textId="77777777" w:rsidR="00EB649C" w:rsidRPr="005B69D2" w:rsidRDefault="00EB649C" w:rsidP="00B214C0">
            <w:pPr>
              <w:jc w:val="center"/>
              <w:rPr>
                <w:rFonts w:ascii="Times New Roman" w:hAnsi="Times New Roman" w:cs="Times New Roman"/>
                <w:sz w:val="24"/>
                <w:szCs w:val="24"/>
              </w:rPr>
            </w:pPr>
            <w:r w:rsidRPr="005B69D2">
              <w:rPr>
                <w:sz w:val="24"/>
                <w:szCs w:val="24"/>
              </w:rPr>
              <w:t>ОК11</w:t>
            </w:r>
          </w:p>
        </w:tc>
        <w:tc>
          <w:tcPr>
            <w:tcW w:w="5057" w:type="dxa"/>
            <w:vAlign w:val="center"/>
          </w:tcPr>
          <w:p w14:paraId="546CA4E8" w14:textId="77777777" w:rsidR="00EB649C" w:rsidRPr="00752F19" w:rsidRDefault="00EB649C" w:rsidP="00B214C0">
            <w:pPr>
              <w:rPr>
                <w:b/>
                <w:sz w:val="24"/>
                <w:szCs w:val="24"/>
              </w:rPr>
            </w:pPr>
            <w:r w:rsidRPr="00752F19">
              <w:rPr>
                <w:b/>
                <w:sz w:val="24"/>
                <w:szCs w:val="24"/>
              </w:rPr>
              <w:t>Біофізика</w:t>
            </w:r>
          </w:p>
        </w:tc>
        <w:tc>
          <w:tcPr>
            <w:tcW w:w="1276" w:type="dxa"/>
            <w:vAlign w:val="center"/>
          </w:tcPr>
          <w:p w14:paraId="66FF30C5"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701" w:type="dxa"/>
            <w:tcBorders>
              <w:right w:val="single" w:sz="4" w:space="0" w:color="auto"/>
            </w:tcBorders>
          </w:tcPr>
          <w:p w14:paraId="66FEE342" w14:textId="77777777" w:rsidR="00EB649C" w:rsidRPr="005B69D2" w:rsidRDefault="00EB649C" w:rsidP="00FC6621">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5B61582E" w14:textId="77777777" w:rsidR="00EB649C" w:rsidRPr="005B69D2" w:rsidRDefault="00075A0F" w:rsidP="00FC6621">
            <w:pPr>
              <w:jc w:val="center"/>
              <w:rPr>
                <w:rFonts w:ascii="Times New Roman" w:hAnsi="Times New Roman" w:cs="Times New Roman"/>
                <w:sz w:val="24"/>
                <w:szCs w:val="24"/>
              </w:rPr>
            </w:pPr>
            <w:r>
              <w:rPr>
                <w:rFonts w:ascii="Times New Roman" w:hAnsi="Times New Roman" w:cs="Times New Roman"/>
                <w:sz w:val="24"/>
                <w:szCs w:val="24"/>
              </w:rPr>
              <w:t>3,4</w:t>
            </w:r>
          </w:p>
        </w:tc>
      </w:tr>
      <w:tr w:rsidR="00EB649C" w:rsidRPr="005B69D2" w14:paraId="0CE33F26" w14:textId="77777777" w:rsidTr="00EB649C">
        <w:trPr>
          <w:trHeight w:val="20"/>
        </w:trPr>
        <w:tc>
          <w:tcPr>
            <w:tcW w:w="827" w:type="dxa"/>
            <w:vAlign w:val="center"/>
          </w:tcPr>
          <w:p w14:paraId="27E78E5E" w14:textId="77777777" w:rsidR="00EB649C" w:rsidRPr="005B69D2" w:rsidRDefault="00EB649C" w:rsidP="00B214C0">
            <w:pPr>
              <w:jc w:val="center"/>
              <w:rPr>
                <w:rFonts w:ascii="Times New Roman" w:hAnsi="Times New Roman" w:cs="Times New Roman"/>
                <w:color w:val="000000"/>
                <w:sz w:val="24"/>
                <w:szCs w:val="24"/>
              </w:rPr>
            </w:pPr>
            <w:r w:rsidRPr="005B69D2">
              <w:rPr>
                <w:color w:val="000000"/>
                <w:sz w:val="24"/>
                <w:szCs w:val="24"/>
              </w:rPr>
              <w:t>ОК12</w:t>
            </w:r>
          </w:p>
        </w:tc>
        <w:tc>
          <w:tcPr>
            <w:tcW w:w="5057" w:type="dxa"/>
            <w:vAlign w:val="center"/>
          </w:tcPr>
          <w:p w14:paraId="794D6B62" w14:textId="77777777" w:rsidR="00EB649C" w:rsidRPr="00752F19" w:rsidRDefault="00EB649C" w:rsidP="00B214C0">
            <w:pPr>
              <w:rPr>
                <w:b/>
                <w:color w:val="000000"/>
                <w:sz w:val="24"/>
                <w:szCs w:val="24"/>
              </w:rPr>
            </w:pPr>
            <w:r w:rsidRPr="00752F19">
              <w:rPr>
                <w:b/>
                <w:color w:val="000000"/>
                <w:sz w:val="24"/>
                <w:szCs w:val="24"/>
              </w:rPr>
              <w:t xml:space="preserve">Біоетика, </w:t>
            </w:r>
            <w:proofErr w:type="spellStart"/>
            <w:r w:rsidRPr="00752F19">
              <w:rPr>
                <w:b/>
                <w:color w:val="000000"/>
                <w:sz w:val="24"/>
                <w:szCs w:val="24"/>
              </w:rPr>
              <w:t>біобезпека</w:t>
            </w:r>
            <w:proofErr w:type="spellEnd"/>
            <w:r w:rsidRPr="00752F19">
              <w:rPr>
                <w:b/>
                <w:color w:val="000000"/>
                <w:sz w:val="24"/>
                <w:szCs w:val="24"/>
              </w:rPr>
              <w:t xml:space="preserve">, </w:t>
            </w:r>
            <w:proofErr w:type="spellStart"/>
            <w:r w:rsidRPr="00752F19">
              <w:rPr>
                <w:b/>
                <w:color w:val="000000"/>
                <w:sz w:val="24"/>
                <w:szCs w:val="24"/>
              </w:rPr>
              <w:t>біозахист</w:t>
            </w:r>
            <w:proofErr w:type="spellEnd"/>
            <w:r w:rsidRPr="00752F19">
              <w:rPr>
                <w:b/>
                <w:color w:val="000000"/>
                <w:sz w:val="24"/>
                <w:szCs w:val="24"/>
              </w:rPr>
              <w:t xml:space="preserve"> </w:t>
            </w:r>
          </w:p>
        </w:tc>
        <w:tc>
          <w:tcPr>
            <w:tcW w:w="1276" w:type="dxa"/>
            <w:vAlign w:val="center"/>
          </w:tcPr>
          <w:p w14:paraId="2A1D9A7F"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4CBCB268"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7E15296D"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6</w:t>
            </w:r>
          </w:p>
        </w:tc>
      </w:tr>
      <w:tr w:rsidR="00EB649C" w:rsidRPr="005B69D2" w14:paraId="21652222" w14:textId="77777777" w:rsidTr="00EB649C">
        <w:trPr>
          <w:trHeight w:val="20"/>
        </w:trPr>
        <w:tc>
          <w:tcPr>
            <w:tcW w:w="827" w:type="dxa"/>
            <w:vAlign w:val="center"/>
          </w:tcPr>
          <w:p w14:paraId="04FA54B9" w14:textId="77777777" w:rsidR="00EB649C" w:rsidRPr="005B69D2" w:rsidRDefault="00EB649C" w:rsidP="00B214C0">
            <w:pPr>
              <w:jc w:val="center"/>
              <w:rPr>
                <w:rFonts w:ascii="Times New Roman" w:hAnsi="Times New Roman" w:cs="Times New Roman"/>
                <w:color w:val="000000"/>
                <w:sz w:val="24"/>
                <w:szCs w:val="24"/>
              </w:rPr>
            </w:pPr>
            <w:r w:rsidRPr="005B69D2">
              <w:rPr>
                <w:color w:val="000000"/>
                <w:sz w:val="24"/>
                <w:szCs w:val="24"/>
              </w:rPr>
              <w:t>ОК13</w:t>
            </w:r>
          </w:p>
        </w:tc>
        <w:tc>
          <w:tcPr>
            <w:tcW w:w="5057" w:type="dxa"/>
            <w:vAlign w:val="center"/>
          </w:tcPr>
          <w:p w14:paraId="1290EE5D" w14:textId="77777777" w:rsidR="00EB649C" w:rsidRPr="00752F19" w:rsidRDefault="00EB649C" w:rsidP="00B214C0">
            <w:pPr>
              <w:rPr>
                <w:b/>
                <w:color w:val="000000"/>
                <w:sz w:val="24"/>
                <w:szCs w:val="24"/>
              </w:rPr>
            </w:pPr>
            <w:r w:rsidRPr="00752F19">
              <w:rPr>
                <w:b/>
                <w:color w:val="000000"/>
                <w:sz w:val="24"/>
                <w:szCs w:val="24"/>
              </w:rPr>
              <w:t>Охорона природного біорізноманіття</w:t>
            </w:r>
          </w:p>
        </w:tc>
        <w:tc>
          <w:tcPr>
            <w:tcW w:w="1276" w:type="dxa"/>
            <w:vAlign w:val="center"/>
          </w:tcPr>
          <w:p w14:paraId="5D151F4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0E5CE6AB"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1D09F0BC"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6</w:t>
            </w:r>
          </w:p>
        </w:tc>
      </w:tr>
      <w:tr w:rsidR="00EB649C" w:rsidRPr="005B69D2" w14:paraId="503C586C" w14:textId="77777777" w:rsidTr="00EB649C">
        <w:trPr>
          <w:trHeight w:val="20"/>
        </w:trPr>
        <w:tc>
          <w:tcPr>
            <w:tcW w:w="827" w:type="dxa"/>
            <w:vAlign w:val="center"/>
          </w:tcPr>
          <w:p w14:paraId="3FDB30EB" w14:textId="77777777" w:rsidR="00EB649C" w:rsidRPr="005B69D2" w:rsidRDefault="00EB649C" w:rsidP="00B214C0">
            <w:pPr>
              <w:jc w:val="center"/>
              <w:rPr>
                <w:rFonts w:ascii="Times New Roman" w:hAnsi="Times New Roman" w:cs="Times New Roman"/>
                <w:sz w:val="24"/>
                <w:szCs w:val="24"/>
              </w:rPr>
            </w:pPr>
            <w:r w:rsidRPr="005B69D2">
              <w:rPr>
                <w:sz w:val="24"/>
                <w:szCs w:val="24"/>
              </w:rPr>
              <w:t>ОК14</w:t>
            </w:r>
          </w:p>
        </w:tc>
        <w:tc>
          <w:tcPr>
            <w:tcW w:w="5057" w:type="dxa"/>
            <w:vAlign w:val="center"/>
          </w:tcPr>
          <w:p w14:paraId="56F0748C" w14:textId="77777777" w:rsidR="00EB649C" w:rsidRPr="00752F19" w:rsidRDefault="00EB649C" w:rsidP="00B214C0">
            <w:pPr>
              <w:rPr>
                <w:b/>
                <w:sz w:val="24"/>
                <w:szCs w:val="24"/>
              </w:rPr>
            </w:pPr>
            <w:r w:rsidRPr="00752F19">
              <w:rPr>
                <w:b/>
                <w:sz w:val="24"/>
                <w:szCs w:val="24"/>
              </w:rPr>
              <w:t>Екологія</w:t>
            </w:r>
          </w:p>
        </w:tc>
        <w:tc>
          <w:tcPr>
            <w:tcW w:w="1276" w:type="dxa"/>
            <w:vAlign w:val="center"/>
          </w:tcPr>
          <w:p w14:paraId="61B3FC25"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701" w:type="dxa"/>
            <w:tcBorders>
              <w:right w:val="single" w:sz="4" w:space="0" w:color="auto"/>
            </w:tcBorders>
          </w:tcPr>
          <w:p w14:paraId="50DCF6C0"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7F2FF63"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4,5</w:t>
            </w:r>
          </w:p>
        </w:tc>
      </w:tr>
      <w:tr w:rsidR="00EB649C" w:rsidRPr="005B69D2" w14:paraId="2F5F33D7" w14:textId="77777777" w:rsidTr="00EB649C">
        <w:trPr>
          <w:trHeight w:val="20"/>
        </w:trPr>
        <w:tc>
          <w:tcPr>
            <w:tcW w:w="827" w:type="dxa"/>
            <w:vAlign w:val="center"/>
          </w:tcPr>
          <w:p w14:paraId="361910CF" w14:textId="77777777" w:rsidR="00EB649C" w:rsidRPr="005B69D2" w:rsidRDefault="00EB649C" w:rsidP="00B214C0">
            <w:pPr>
              <w:jc w:val="center"/>
              <w:rPr>
                <w:rFonts w:ascii="Times New Roman" w:hAnsi="Times New Roman" w:cs="Times New Roman"/>
                <w:sz w:val="24"/>
                <w:szCs w:val="24"/>
              </w:rPr>
            </w:pPr>
            <w:r w:rsidRPr="005B69D2">
              <w:rPr>
                <w:sz w:val="24"/>
                <w:szCs w:val="24"/>
              </w:rPr>
              <w:t>ОК15</w:t>
            </w:r>
          </w:p>
        </w:tc>
        <w:tc>
          <w:tcPr>
            <w:tcW w:w="5057" w:type="dxa"/>
            <w:vAlign w:val="center"/>
          </w:tcPr>
          <w:p w14:paraId="7AA6AC6A" w14:textId="77777777" w:rsidR="00EB649C" w:rsidRPr="00752F19" w:rsidRDefault="00EB649C" w:rsidP="00B214C0">
            <w:pPr>
              <w:rPr>
                <w:b/>
                <w:sz w:val="24"/>
                <w:szCs w:val="24"/>
              </w:rPr>
            </w:pPr>
            <w:proofErr w:type="spellStart"/>
            <w:r w:rsidRPr="00752F19">
              <w:rPr>
                <w:b/>
                <w:sz w:val="24"/>
                <w:szCs w:val="24"/>
              </w:rPr>
              <w:t>Біогеграфія</w:t>
            </w:r>
            <w:proofErr w:type="spellEnd"/>
            <w:r w:rsidRPr="00752F19">
              <w:rPr>
                <w:b/>
                <w:sz w:val="24"/>
                <w:szCs w:val="24"/>
              </w:rPr>
              <w:t xml:space="preserve"> </w:t>
            </w:r>
          </w:p>
        </w:tc>
        <w:tc>
          <w:tcPr>
            <w:tcW w:w="1276" w:type="dxa"/>
            <w:vAlign w:val="center"/>
          </w:tcPr>
          <w:p w14:paraId="673148D4"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68C3E3A0"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3E005F92"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5</w:t>
            </w:r>
          </w:p>
        </w:tc>
      </w:tr>
      <w:tr w:rsidR="00EB649C" w:rsidRPr="005B69D2" w14:paraId="36C15E8A" w14:textId="77777777" w:rsidTr="00EB649C">
        <w:trPr>
          <w:trHeight w:val="20"/>
        </w:trPr>
        <w:tc>
          <w:tcPr>
            <w:tcW w:w="827" w:type="dxa"/>
            <w:vAlign w:val="center"/>
          </w:tcPr>
          <w:p w14:paraId="725483BD" w14:textId="77777777" w:rsidR="00EB649C" w:rsidRPr="005B69D2" w:rsidRDefault="00EB649C" w:rsidP="00B214C0">
            <w:pPr>
              <w:jc w:val="center"/>
              <w:rPr>
                <w:rFonts w:ascii="Times New Roman" w:hAnsi="Times New Roman" w:cs="Times New Roman"/>
                <w:sz w:val="24"/>
                <w:szCs w:val="24"/>
              </w:rPr>
            </w:pPr>
            <w:r w:rsidRPr="005B69D2">
              <w:rPr>
                <w:sz w:val="24"/>
                <w:szCs w:val="24"/>
              </w:rPr>
              <w:t>ОК16</w:t>
            </w:r>
          </w:p>
        </w:tc>
        <w:tc>
          <w:tcPr>
            <w:tcW w:w="5057" w:type="dxa"/>
            <w:vAlign w:val="center"/>
          </w:tcPr>
          <w:p w14:paraId="2F4ED230" w14:textId="77777777" w:rsidR="00EB649C" w:rsidRPr="00752F19" w:rsidRDefault="00EB649C" w:rsidP="00B214C0">
            <w:pPr>
              <w:rPr>
                <w:b/>
                <w:sz w:val="24"/>
                <w:szCs w:val="24"/>
              </w:rPr>
            </w:pPr>
            <w:r w:rsidRPr="00752F19">
              <w:rPr>
                <w:b/>
                <w:sz w:val="24"/>
                <w:szCs w:val="24"/>
              </w:rPr>
              <w:t>Цитологія</w:t>
            </w:r>
          </w:p>
        </w:tc>
        <w:tc>
          <w:tcPr>
            <w:tcW w:w="1276" w:type="dxa"/>
            <w:vAlign w:val="center"/>
          </w:tcPr>
          <w:p w14:paraId="7DE23DE5"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6B6D7ED0"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62A6DEE2"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3</w:t>
            </w:r>
          </w:p>
        </w:tc>
      </w:tr>
      <w:tr w:rsidR="00EB649C" w:rsidRPr="005B69D2" w14:paraId="53E40604" w14:textId="77777777" w:rsidTr="00EB649C">
        <w:trPr>
          <w:trHeight w:val="20"/>
        </w:trPr>
        <w:tc>
          <w:tcPr>
            <w:tcW w:w="827" w:type="dxa"/>
            <w:vAlign w:val="center"/>
          </w:tcPr>
          <w:p w14:paraId="3354B730" w14:textId="77777777" w:rsidR="00EB649C" w:rsidRPr="005B69D2" w:rsidRDefault="00EB649C" w:rsidP="00B214C0">
            <w:pPr>
              <w:jc w:val="center"/>
              <w:rPr>
                <w:rFonts w:ascii="Times New Roman" w:hAnsi="Times New Roman" w:cs="Times New Roman"/>
                <w:sz w:val="24"/>
                <w:szCs w:val="24"/>
              </w:rPr>
            </w:pPr>
            <w:r w:rsidRPr="005B69D2">
              <w:rPr>
                <w:sz w:val="24"/>
                <w:szCs w:val="24"/>
              </w:rPr>
              <w:t>ОК17</w:t>
            </w:r>
          </w:p>
        </w:tc>
        <w:tc>
          <w:tcPr>
            <w:tcW w:w="5057" w:type="dxa"/>
            <w:vAlign w:val="center"/>
          </w:tcPr>
          <w:p w14:paraId="54048B39" w14:textId="77777777" w:rsidR="00EB649C" w:rsidRPr="00752F19" w:rsidRDefault="00EB649C" w:rsidP="00B214C0">
            <w:pPr>
              <w:rPr>
                <w:b/>
                <w:sz w:val="24"/>
                <w:szCs w:val="24"/>
              </w:rPr>
            </w:pPr>
            <w:r w:rsidRPr="00752F19">
              <w:rPr>
                <w:b/>
                <w:sz w:val="24"/>
                <w:szCs w:val="24"/>
              </w:rPr>
              <w:t>Гістологія з основами ембріології</w:t>
            </w:r>
          </w:p>
        </w:tc>
        <w:tc>
          <w:tcPr>
            <w:tcW w:w="1276" w:type="dxa"/>
            <w:vAlign w:val="center"/>
          </w:tcPr>
          <w:p w14:paraId="4D5DDAE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701" w:type="dxa"/>
            <w:tcBorders>
              <w:right w:val="single" w:sz="4" w:space="0" w:color="auto"/>
            </w:tcBorders>
          </w:tcPr>
          <w:p w14:paraId="24A4B268" w14:textId="77777777" w:rsidR="00EB649C" w:rsidRPr="005B69D2" w:rsidRDefault="00EB649C" w:rsidP="00FC6621">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5D5D005E" w14:textId="77777777" w:rsidR="00EB649C" w:rsidRPr="005B69D2" w:rsidRDefault="00075A0F" w:rsidP="00FC6621">
            <w:pPr>
              <w:jc w:val="center"/>
              <w:rPr>
                <w:rFonts w:ascii="Times New Roman" w:hAnsi="Times New Roman" w:cs="Times New Roman"/>
                <w:sz w:val="24"/>
                <w:szCs w:val="24"/>
              </w:rPr>
            </w:pPr>
            <w:r>
              <w:rPr>
                <w:rFonts w:ascii="Times New Roman" w:hAnsi="Times New Roman" w:cs="Times New Roman"/>
                <w:sz w:val="24"/>
                <w:szCs w:val="24"/>
              </w:rPr>
              <w:t>1,2</w:t>
            </w:r>
          </w:p>
        </w:tc>
      </w:tr>
      <w:tr w:rsidR="00EB649C" w:rsidRPr="005B69D2" w14:paraId="37A513F4" w14:textId="77777777" w:rsidTr="00EB649C">
        <w:trPr>
          <w:trHeight w:val="20"/>
        </w:trPr>
        <w:tc>
          <w:tcPr>
            <w:tcW w:w="827" w:type="dxa"/>
            <w:vAlign w:val="center"/>
          </w:tcPr>
          <w:p w14:paraId="6DC7A88F" w14:textId="77777777" w:rsidR="00EB649C" w:rsidRPr="005B69D2" w:rsidRDefault="00EB649C" w:rsidP="00B214C0">
            <w:pPr>
              <w:jc w:val="center"/>
              <w:rPr>
                <w:rFonts w:ascii="Times New Roman" w:hAnsi="Times New Roman" w:cs="Times New Roman"/>
                <w:sz w:val="24"/>
                <w:szCs w:val="24"/>
              </w:rPr>
            </w:pPr>
            <w:r w:rsidRPr="005B69D2">
              <w:rPr>
                <w:sz w:val="24"/>
                <w:szCs w:val="24"/>
              </w:rPr>
              <w:t>ОК18</w:t>
            </w:r>
          </w:p>
        </w:tc>
        <w:tc>
          <w:tcPr>
            <w:tcW w:w="5057" w:type="dxa"/>
            <w:vAlign w:val="center"/>
          </w:tcPr>
          <w:p w14:paraId="1F9A5F60" w14:textId="77777777" w:rsidR="00EB649C" w:rsidRPr="00752F19" w:rsidRDefault="00EB649C" w:rsidP="00B214C0">
            <w:pPr>
              <w:rPr>
                <w:b/>
                <w:sz w:val="24"/>
                <w:szCs w:val="24"/>
              </w:rPr>
            </w:pPr>
            <w:r w:rsidRPr="00752F19">
              <w:rPr>
                <w:b/>
                <w:sz w:val="24"/>
                <w:szCs w:val="24"/>
              </w:rPr>
              <w:t>Мікробіологія</w:t>
            </w:r>
          </w:p>
        </w:tc>
        <w:tc>
          <w:tcPr>
            <w:tcW w:w="1276" w:type="dxa"/>
            <w:vAlign w:val="center"/>
          </w:tcPr>
          <w:p w14:paraId="0049AF3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25D43D9B"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5A4C2E9D"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3</w:t>
            </w:r>
          </w:p>
        </w:tc>
      </w:tr>
      <w:tr w:rsidR="00EB649C" w:rsidRPr="005B69D2" w14:paraId="5FBEFE18" w14:textId="77777777" w:rsidTr="00EB649C">
        <w:trPr>
          <w:trHeight w:val="20"/>
        </w:trPr>
        <w:tc>
          <w:tcPr>
            <w:tcW w:w="827" w:type="dxa"/>
            <w:vAlign w:val="center"/>
          </w:tcPr>
          <w:p w14:paraId="52FB4617" w14:textId="77777777" w:rsidR="00EB649C" w:rsidRPr="005B69D2" w:rsidRDefault="00EB649C" w:rsidP="00B214C0">
            <w:pPr>
              <w:jc w:val="center"/>
              <w:rPr>
                <w:rFonts w:ascii="Times New Roman" w:hAnsi="Times New Roman" w:cs="Times New Roman"/>
                <w:sz w:val="24"/>
                <w:szCs w:val="24"/>
              </w:rPr>
            </w:pPr>
            <w:r w:rsidRPr="005B69D2">
              <w:rPr>
                <w:sz w:val="24"/>
                <w:szCs w:val="24"/>
              </w:rPr>
              <w:t>ОК19</w:t>
            </w:r>
          </w:p>
        </w:tc>
        <w:tc>
          <w:tcPr>
            <w:tcW w:w="5057" w:type="dxa"/>
            <w:vAlign w:val="center"/>
          </w:tcPr>
          <w:p w14:paraId="0CBCC104" w14:textId="77777777" w:rsidR="00EB649C" w:rsidRPr="00752F19" w:rsidRDefault="00EB649C" w:rsidP="00B214C0">
            <w:pPr>
              <w:rPr>
                <w:b/>
                <w:sz w:val="24"/>
                <w:szCs w:val="24"/>
              </w:rPr>
            </w:pPr>
            <w:r w:rsidRPr="00752F19">
              <w:rPr>
                <w:b/>
                <w:sz w:val="24"/>
                <w:szCs w:val="24"/>
              </w:rPr>
              <w:t>Вірусологія</w:t>
            </w:r>
          </w:p>
        </w:tc>
        <w:tc>
          <w:tcPr>
            <w:tcW w:w="1276" w:type="dxa"/>
            <w:vAlign w:val="center"/>
          </w:tcPr>
          <w:p w14:paraId="4045761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43CF4C2F" w14:textId="77777777" w:rsidR="00EB649C" w:rsidRPr="005B69D2" w:rsidRDefault="00EB649C" w:rsidP="00B214C0">
            <w:pPr>
              <w:jc w:val="center"/>
              <w:rPr>
                <w:rFonts w:ascii="Times New Roman" w:hAnsi="Times New Roman" w:cs="Times New Roman"/>
                <w:b/>
                <w:bCs/>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02AA7108" w14:textId="77777777" w:rsidR="00EB649C" w:rsidRPr="005B69D2" w:rsidRDefault="00075A0F" w:rsidP="00B214C0">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EB649C" w:rsidRPr="005B69D2" w14:paraId="689EE90E" w14:textId="77777777" w:rsidTr="00EB649C">
        <w:trPr>
          <w:trHeight w:val="20"/>
        </w:trPr>
        <w:tc>
          <w:tcPr>
            <w:tcW w:w="827" w:type="dxa"/>
            <w:vAlign w:val="center"/>
          </w:tcPr>
          <w:p w14:paraId="3D26D5C8" w14:textId="77777777" w:rsidR="00EB649C" w:rsidRPr="005B69D2" w:rsidRDefault="00EB649C" w:rsidP="00B214C0">
            <w:pPr>
              <w:jc w:val="center"/>
              <w:rPr>
                <w:rFonts w:ascii="Times New Roman" w:hAnsi="Times New Roman" w:cs="Times New Roman"/>
                <w:sz w:val="24"/>
                <w:szCs w:val="24"/>
              </w:rPr>
            </w:pPr>
            <w:r w:rsidRPr="005B69D2">
              <w:rPr>
                <w:sz w:val="24"/>
                <w:szCs w:val="24"/>
              </w:rPr>
              <w:t>ОК20</w:t>
            </w:r>
          </w:p>
        </w:tc>
        <w:tc>
          <w:tcPr>
            <w:tcW w:w="5057" w:type="dxa"/>
            <w:vAlign w:val="center"/>
          </w:tcPr>
          <w:p w14:paraId="15E43C31" w14:textId="77777777" w:rsidR="00EB649C" w:rsidRPr="00752F19" w:rsidRDefault="00EB649C" w:rsidP="00B214C0">
            <w:pPr>
              <w:rPr>
                <w:b/>
                <w:sz w:val="24"/>
                <w:szCs w:val="24"/>
              </w:rPr>
            </w:pPr>
            <w:r w:rsidRPr="00752F19">
              <w:rPr>
                <w:b/>
                <w:sz w:val="24"/>
                <w:szCs w:val="24"/>
              </w:rPr>
              <w:t>Теорія еволюції</w:t>
            </w:r>
          </w:p>
        </w:tc>
        <w:tc>
          <w:tcPr>
            <w:tcW w:w="1276" w:type="dxa"/>
            <w:vAlign w:val="center"/>
          </w:tcPr>
          <w:p w14:paraId="6FE5D1C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3,5</w:t>
            </w:r>
          </w:p>
        </w:tc>
        <w:tc>
          <w:tcPr>
            <w:tcW w:w="1701" w:type="dxa"/>
            <w:tcBorders>
              <w:right w:val="single" w:sz="4" w:space="0" w:color="auto"/>
            </w:tcBorders>
          </w:tcPr>
          <w:p w14:paraId="5EAEB9E7"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701ECCAD"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5</w:t>
            </w:r>
          </w:p>
        </w:tc>
      </w:tr>
      <w:tr w:rsidR="00EB649C" w:rsidRPr="005B69D2" w14:paraId="4D206274" w14:textId="77777777" w:rsidTr="00EB649C">
        <w:trPr>
          <w:trHeight w:val="20"/>
        </w:trPr>
        <w:tc>
          <w:tcPr>
            <w:tcW w:w="827" w:type="dxa"/>
            <w:vAlign w:val="center"/>
          </w:tcPr>
          <w:p w14:paraId="335FA09E" w14:textId="77777777" w:rsidR="00EB649C" w:rsidRPr="005B69D2" w:rsidRDefault="00EB649C" w:rsidP="00B214C0">
            <w:pPr>
              <w:jc w:val="center"/>
              <w:rPr>
                <w:rFonts w:ascii="Times New Roman" w:hAnsi="Times New Roman" w:cs="Times New Roman"/>
                <w:sz w:val="24"/>
                <w:szCs w:val="24"/>
              </w:rPr>
            </w:pPr>
            <w:r w:rsidRPr="005B69D2">
              <w:rPr>
                <w:sz w:val="24"/>
                <w:szCs w:val="24"/>
              </w:rPr>
              <w:t>ОК21</w:t>
            </w:r>
          </w:p>
        </w:tc>
        <w:tc>
          <w:tcPr>
            <w:tcW w:w="5057" w:type="dxa"/>
            <w:vAlign w:val="center"/>
          </w:tcPr>
          <w:p w14:paraId="76A1A1C4" w14:textId="77777777" w:rsidR="00EB649C" w:rsidRPr="00752F19" w:rsidRDefault="00EB649C" w:rsidP="00B214C0">
            <w:pPr>
              <w:rPr>
                <w:b/>
                <w:sz w:val="24"/>
                <w:szCs w:val="24"/>
              </w:rPr>
            </w:pPr>
            <w:r w:rsidRPr="00752F19">
              <w:rPr>
                <w:b/>
                <w:sz w:val="24"/>
                <w:szCs w:val="24"/>
              </w:rPr>
              <w:t>Математичні методи в біології</w:t>
            </w:r>
          </w:p>
        </w:tc>
        <w:tc>
          <w:tcPr>
            <w:tcW w:w="1276" w:type="dxa"/>
            <w:vAlign w:val="center"/>
          </w:tcPr>
          <w:p w14:paraId="31C7CA46"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58A7B2D3"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348428DC"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w:t>
            </w:r>
          </w:p>
        </w:tc>
      </w:tr>
      <w:tr w:rsidR="00EB649C" w:rsidRPr="005B69D2" w14:paraId="4BEC9E7C" w14:textId="77777777" w:rsidTr="00EB649C">
        <w:trPr>
          <w:trHeight w:val="20"/>
        </w:trPr>
        <w:tc>
          <w:tcPr>
            <w:tcW w:w="827" w:type="dxa"/>
            <w:vAlign w:val="center"/>
          </w:tcPr>
          <w:p w14:paraId="6E6DD082" w14:textId="77777777" w:rsidR="00EB649C" w:rsidRPr="005B69D2" w:rsidRDefault="00EB649C" w:rsidP="00B214C0">
            <w:pPr>
              <w:jc w:val="center"/>
              <w:rPr>
                <w:rFonts w:ascii="Times New Roman" w:hAnsi="Times New Roman" w:cs="Times New Roman"/>
                <w:sz w:val="24"/>
                <w:szCs w:val="24"/>
              </w:rPr>
            </w:pPr>
            <w:r w:rsidRPr="005B69D2">
              <w:rPr>
                <w:sz w:val="24"/>
                <w:szCs w:val="24"/>
              </w:rPr>
              <w:t>ОК22</w:t>
            </w:r>
          </w:p>
        </w:tc>
        <w:tc>
          <w:tcPr>
            <w:tcW w:w="5057" w:type="dxa"/>
            <w:vAlign w:val="center"/>
          </w:tcPr>
          <w:p w14:paraId="05E4F94D" w14:textId="77777777" w:rsidR="00EB649C" w:rsidRPr="00752F19" w:rsidRDefault="00EB649C" w:rsidP="00B214C0">
            <w:pPr>
              <w:rPr>
                <w:b/>
                <w:sz w:val="24"/>
                <w:szCs w:val="24"/>
              </w:rPr>
            </w:pPr>
            <w:r w:rsidRPr="00752F19">
              <w:rPr>
                <w:b/>
                <w:sz w:val="24"/>
                <w:szCs w:val="24"/>
              </w:rPr>
              <w:t>Академічна доброчесність</w:t>
            </w:r>
          </w:p>
        </w:tc>
        <w:tc>
          <w:tcPr>
            <w:tcW w:w="1276" w:type="dxa"/>
            <w:vAlign w:val="center"/>
          </w:tcPr>
          <w:p w14:paraId="3C3CAC0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7E9F8291"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860FD92"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3</w:t>
            </w:r>
          </w:p>
        </w:tc>
      </w:tr>
      <w:tr w:rsidR="00EB649C" w:rsidRPr="005B69D2" w14:paraId="2D24CE40" w14:textId="77777777" w:rsidTr="00EB649C">
        <w:trPr>
          <w:trHeight w:val="20"/>
        </w:trPr>
        <w:tc>
          <w:tcPr>
            <w:tcW w:w="827" w:type="dxa"/>
            <w:vAlign w:val="center"/>
          </w:tcPr>
          <w:p w14:paraId="4F88C9B9" w14:textId="77777777" w:rsidR="00EB649C" w:rsidRPr="005B69D2" w:rsidRDefault="00EB649C" w:rsidP="00B214C0">
            <w:pPr>
              <w:jc w:val="center"/>
              <w:rPr>
                <w:rFonts w:ascii="Times New Roman" w:hAnsi="Times New Roman" w:cs="Times New Roman"/>
                <w:sz w:val="24"/>
                <w:szCs w:val="24"/>
              </w:rPr>
            </w:pPr>
            <w:r w:rsidRPr="005B69D2">
              <w:rPr>
                <w:sz w:val="24"/>
                <w:szCs w:val="24"/>
              </w:rPr>
              <w:t>ОК23</w:t>
            </w:r>
          </w:p>
        </w:tc>
        <w:tc>
          <w:tcPr>
            <w:tcW w:w="5057" w:type="dxa"/>
            <w:vAlign w:val="center"/>
          </w:tcPr>
          <w:p w14:paraId="4DAF8D68" w14:textId="77777777" w:rsidR="00EB649C" w:rsidRPr="00752F19" w:rsidRDefault="00EB649C" w:rsidP="00B214C0">
            <w:pPr>
              <w:rPr>
                <w:b/>
                <w:sz w:val="24"/>
                <w:szCs w:val="24"/>
              </w:rPr>
            </w:pPr>
            <w:r w:rsidRPr="00752F19">
              <w:rPr>
                <w:b/>
                <w:sz w:val="24"/>
                <w:szCs w:val="24"/>
              </w:rPr>
              <w:t>Сучасні інформаційні технології у професійній діяльності</w:t>
            </w:r>
          </w:p>
        </w:tc>
        <w:tc>
          <w:tcPr>
            <w:tcW w:w="1276" w:type="dxa"/>
            <w:vAlign w:val="center"/>
          </w:tcPr>
          <w:p w14:paraId="62D0A865"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79D90DD1"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16F4170B"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2</w:t>
            </w:r>
          </w:p>
        </w:tc>
      </w:tr>
      <w:tr w:rsidR="00EB649C" w:rsidRPr="005B69D2" w14:paraId="7D167D65" w14:textId="77777777" w:rsidTr="00EB649C">
        <w:trPr>
          <w:trHeight w:val="20"/>
        </w:trPr>
        <w:tc>
          <w:tcPr>
            <w:tcW w:w="827" w:type="dxa"/>
            <w:vAlign w:val="center"/>
          </w:tcPr>
          <w:p w14:paraId="78092B23" w14:textId="77777777" w:rsidR="00EB649C" w:rsidRPr="005B69D2" w:rsidRDefault="00EB649C" w:rsidP="00B214C0">
            <w:pPr>
              <w:jc w:val="center"/>
              <w:rPr>
                <w:rFonts w:ascii="Times New Roman" w:hAnsi="Times New Roman" w:cs="Times New Roman"/>
                <w:sz w:val="24"/>
                <w:szCs w:val="24"/>
              </w:rPr>
            </w:pPr>
            <w:r w:rsidRPr="005B69D2">
              <w:rPr>
                <w:sz w:val="24"/>
                <w:szCs w:val="24"/>
              </w:rPr>
              <w:t>ОК24</w:t>
            </w:r>
          </w:p>
        </w:tc>
        <w:tc>
          <w:tcPr>
            <w:tcW w:w="5057" w:type="dxa"/>
            <w:vAlign w:val="center"/>
          </w:tcPr>
          <w:p w14:paraId="12C8DF45" w14:textId="77777777" w:rsidR="00EB649C" w:rsidRPr="00752F19" w:rsidRDefault="00EB649C" w:rsidP="00B214C0">
            <w:pPr>
              <w:rPr>
                <w:b/>
                <w:sz w:val="24"/>
                <w:szCs w:val="24"/>
              </w:rPr>
            </w:pPr>
            <w:r w:rsidRPr="00752F19">
              <w:rPr>
                <w:b/>
                <w:sz w:val="24"/>
                <w:szCs w:val="24"/>
              </w:rPr>
              <w:t>Фізіологія вищої нервової діяльності</w:t>
            </w:r>
          </w:p>
        </w:tc>
        <w:tc>
          <w:tcPr>
            <w:tcW w:w="1276" w:type="dxa"/>
            <w:vAlign w:val="center"/>
          </w:tcPr>
          <w:p w14:paraId="3F2A0FCA"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4BAC9B4A"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37CE36BB"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7</w:t>
            </w:r>
          </w:p>
        </w:tc>
      </w:tr>
      <w:tr w:rsidR="00EB649C" w:rsidRPr="005B69D2" w14:paraId="684D472D" w14:textId="77777777" w:rsidTr="00EB649C">
        <w:trPr>
          <w:trHeight w:val="20"/>
        </w:trPr>
        <w:tc>
          <w:tcPr>
            <w:tcW w:w="827" w:type="dxa"/>
            <w:vAlign w:val="center"/>
          </w:tcPr>
          <w:p w14:paraId="62D5873F" w14:textId="77777777" w:rsidR="00EB649C" w:rsidRPr="005B69D2" w:rsidRDefault="00EB649C" w:rsidP="00B214C0">
            <w:pPr>
              <w:jc w:val="center"/>
              <w:rPr>
                <w:rFonts w:ascii="Times New Roman" w:hAnsi="Times New Roman" w:cs="Times New Roman"/>
                <w:sz w:val="24"/>
                <w:szCs w:val="24"/>
              </w:rPr>
            </w:pPr>
            <w:r w:rsidRPr="005B69D2">
              <w:rPr>
                <w:sz w:val="24"/>
                <w:szCs w:val="24"/>
              </w:rPr>
              <w:t>ОК25</w:t>
            </w:r>
          </w:p>
        </w:tc>
        <w:tc>
          <w:tcPr>
            <w:tcW w:w="5057" w:type="dxa"/>
            <w:vAlign w:val="center"/>
          </w:tcPr>
          <w:p w14:paraId="34B269F5" w14:textId="77777777" w:rsidR="00EB649C" w:rsidRPr="00752F19" w:rsidRDefault="00EB649C" w:rsidP="00B214C0">
            <w:pPr>
              <w:rPr>
                <w:b/>
                <w:sz w:val="24"/>
                <w:szCs w:val="24"/>
              </w:rPr>
            </w:pPr>
            <w:r w:rsidRPr="00752F19">
              <w:rPr>
                <w:b/>
                <w:sz w:val="24"/>
                <w:szCs w:val="24"/>
              </w:rPr>
              <w:t>Ботаніка</w:t>
            </w:r>
          </w:p>
        </w:tc>
        <w:tc>
          <w:tcPr>
            <w:tcW w:w="1276" w:type="dxa"/>
            <w:vAlign w:val="center"/>
          </w:tcPr>
          <w:p w14:paraId="3B97AF53"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12</w:t>
            </w:r>
          </w:p>
        </w:tc>
        <w:tc>
          <w:tcPr>
            <w:tcW w:w="1701" w:type="dxa"/>
            <w:tcBorders>
              <w:right w:val="single" w:sz="4" w:space="0" w:color="auto"/>
            </w:tcBorders>
          </w:tcPr>
          <w:p w14:paraId="452DDC64"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0B6CCEFC"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1,2,3,4</w:t>
            </w:r>
          </w:p>
        </w:tc>
      </w:tr>
      <w:tr w:rsidR="00EB649C" w:rsidRPr="005B69D2" w14:paraId="790C31FC" w14:textId="77777777" w:rsidTr="00EB649C">
        <w:trPr>
          <w:trHeight w:val="20"/>
        </w:trPr>
        <w:tc>
          <w:tcPr>
            <w:tcW w:w="827" w:type="dxa"/>
            <w:vAlign w:val="center"/>
          </w:tcPr>
          <w:p w14:paraId="77B07AF0" w14:textId="77777777" w:rsidR="00EB649C" w:rsidRPr="005B69D2" w:rsidRDefault="00EB649C" w:rsidP="00B214C0">
            <w:pPr>
              <w:jc w:val="center"/>
              <w:rPr>
                <w:sz w:val="24"/>
                <w:szCs w:val="24"/>
              </w:rPr>
            </w:pPr>
            <w:r w:rsidRPr="005B69D2">
              <w:rPr>
                <w:sz w:val="24"/>
                <w:szCs w:val="24"/>
              </w:rPr>
              <w:t>ОК26</w:t>
            </w:r>
          </w:p>
        </w:tc>
        <w:tc>
          <w:tcPr>
            <w:tcW w:w="5057" w:type="dxa"/>
            <w:vAlign w:val="center"/>
          </w:tcPr>
          <w:p w14:paraId="4869311D" w14:textId="77777777" w:rsidR="00EB649C" w:rsidRPr="00752F19" w:rsidRDefault="00EB649C" w:rsidP="00B214C0">
            <w:pPr>
              <w:rPr>
                <w:b/>
                <w:sz w:val="24"/>
                <w:szCs w:val="24"/>
              </w:rPr>
            </w:pPr>
            <w:r w:rsidRPr="00752F19">
              <w:rPr>
                <w:b/>
                <w:sz w:val="24"/>
                <w:szCs w:val="24"/>
              </w:rPr>
              <w:t>Зоологія</w:t>
            </w:r>
          </w:p>
        </w:tc>
        <w:tc>
          <w:tcPr>
            <w:tcW w:w="1276" w:type="dxa"/>
            <w:vAlign w:val="center"/>
          </w:tcPr>
          <w:p w14:paraId="068DFCFB"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12</w:t>
            </w:r>
          </w:p>
        </w:tc>
        <w:tc>
          <w:tcPr>
            <w:tcW w:w="1701" w:type="dxa"/>
            <w:tcBorders>
              <w:right w:val="single" w:sz="4" w:space="0" w:color="auto"/>
            </w:tcBorders>
          </w:tcPr>
          <w:p w14:paraId="102EDBB0"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70AEB2BF"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1,2,3,4</w:t>
            </w:r>
          </w:p>
        </w:tc>
      </w:tr>
      <w:tr w:rsidR="00EB649C" w:rsidRPr="005B69D2" w14:paraId="1D5F2E94" w14:textId="77777777" w:rsidTr="00EB649C">
        <w:trPr>
          <w:trHeight w:val="20"/>
        </w:trPr>
        <w:tc>
          <w:tcPr>
            <w:tcW w:w="827" w:type="dxa"/>
            <w:vAlign w:val="center"/>
          </w:tcPr>
          <w:p w14:paraId="63E68043" w14:textId="77777777" w:rsidR="00EB649C" w:rsidRPr="005B69D2" w:rsidRDefault="00EB649C" w:rsidP="00B214C0">
            <w:pPr>
              <w:jc w:val="center"/>
              <w:rPr>
                <w:rFonts w:ascii="Times New Roman" w:hAnsi="Times New Roman" w:cs="Times New Roman"/>
                <w:sz w:val="24"/>
                <w:szCs w:val="24"/>
              </w:rPr>
            </w:pPr>
            <w:r w:rsidRPr="005B69D2">
              <w:rPr>
                <w:sz w:val="24"/>
                <w:szCs w:val="24"/>
              </w:rPr>
              <w:t>ОК27</w:t>
            </w:r>
          </w:p>
        </w:tc>
        <w:tc>
          <w:tcPr>
            <w:tcW w:w="5057" w:type="dxa"/>
            <w:vAlign w:val="center"/>
          </w:tcPr>
          <w:p w14:paraId="1CD383F3" w14:textId="77777777" w:rsidR="00EB649C" w:rsidRPr="00752F19" w:rsidRDefault="00EB649C" w:rsidP="00B214C0">
            <w:pPr>
              <w:rPr>
                <w:b/>
                <w:sz w:val="24"/>
                <w:szCs w:val="24"/>
              </w:rPr>
            </w:pPr>
            <w:r w:rsidRPr="00752F19">
              <w:rPr>
                <w:b/>
                <w:sz w:val="24"/>
                <w:szCs w:val="24"/>
              </w:rPr>
              <w:t>Анатомія людини</w:t>
            </w:r>
          </w:p>
        </w:tc>
        <w:tc>
          <w:tcPr>
            <w:tcW w:w="1276" w:type="dxa"/>
            <w:vAlign w:val="center"/>
          </w:tcPr>
          <w:p w14:paraId="7979D38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6</w:t>
            </w:r>
          </w:p>
        </w:tc>
        <w:tc>
          <w:tcPr>
            <w:tcW w:w="1701" w:type="dxa"/>
            <w:tcBorders>
              <w:right w:val="single" w:sz="4" w:space="0" w:color="auto"/>
            </w:tcBorders>
          </w:tcPr>
          <w:p w14:paraId="51B58CA2"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3CE0F68C"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4,5</w:t>
            </w:r>
          </w:p>
        </w:tc>
      </w:tr>
      <w:tr w:rsidR="00EB649C" w:rsidRPr="005B69D2" w14:paraId="6CDA234E" w14:textId="77777777" w:rsidTr="00EB649C">
        <w:trPr>
          <w:trHeight w:val="20"/>
        </w:trPr>
        <w:tc>
          <w:tcPr>
            <w:tcW w:w="827" w:type="dxa"/>
            <w:vAlign w:val="center"/>
          </w:tcPr>
          <w:p w14:paraId="678AB5CF" w14:textId="77777777" w:rsidR="00EB649C" w:rsidRPr="005B69D2" w:rsidRDefault="00EB649C" w:rsidP="00B214C0">
            <w:pPr>
              <w:jc w:val="center"/>
              <w:rPr>
                <w:rFonts w:ascii="Times New Roman" w:hAnsi="Times New Roman" w:cs="Times New Roman"/>
                <w:sz w:val="24"/>
                <w:szCs w:val="24"/>
              </w:rPr>
            </w:pPr>
            <w:r w:rsidRPr="005B69D2">
              <w:rPr>
                <w:sz w:val="24"/>
                <w:szCs w:val="24"/>
              </w:rPr>
              <w:t>ОК28</w:t>
            </w:r>
          </w:p>
        </w:tc>
        <w:tc>
          <w:tcPr>
            <w:tcW w:w="5057" w:type="dxa"/>
            <w:vAlign w:val="center"/>
          </w:tcPr>
          <w:p w14:paraId="4F6DC26E" w14:textId="77777777" w:rsidR="00EB649C" w:rsidRPr="00752F19" w:rsidRDefault="00EB649C" w:rsidP="00B214C0">
            <w:pPr>
              <w:rPr>
                <w:b/>
                <w:sz w:val="24"/>
                <w:szCs w:val="24"/>
              </w:rPr>
            </w:pPr>
            <w:r w:rsidRPr="00752F19">
              <w:rPr>
                <w:b/>
                <w:sz w:val="24"/>
                <w:szCs w:val="24"/>
              </w:rPr>
              <w:t>Фізіологія рослин</w:t>
            </w:r>
          </w:p>
        </w:tc>
        <w:tc>
          <w:tcPr>
            <w:tcW w:w="1276" w:type="dxa"/>
            <w:vAlign w:val="center"/>
          </w:tcPr>
          <w:p w14:paraId="40C8D5F2"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6</w:t>
            </w:r>
            <w:r w:rsidRPr="005B69D2">
              <w:rPr>
                <w:rFonts w:ascii="Times New Roman" w:hAnsi="Times New Roman" w:cs="Times New Roman"/>
                <w:sz w:val="24"/>
                <w:szCs w:val="24"/>
              </w:rPr>
              <w:t>,5</w:t>
            </w:r>
          </w:p>
        </w:tc>
        <w:tc>
          <w:tcPr>
            <w:tcW w:w="1701" w:type="dxa"/>
            <w:tcBorders>
              <w:right w:val="single" w:sz="4" w:space="0" w:color="auto"/>
            </w:tcBorders>
          </w:tcPr>
          <w:p w14:paraId="73C4728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526AF8DD"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5,6</w:t>
            </w:r>
          </w:p>
        </w:tc>
      </w:tr>
      <w:tr w:rsidR="00EB649C" w:rsidRPr="005B69D2" w14:paraId="7CDA71A5" w14:textId="77777777" w:rsidTr="00EB649C">
        <w:trPr>
          <w:trHeight w:val="20"/>
        </w:trPr>
        <w:tc>
          <w:tcPr>
            <w:tcW w:w="827" w:type="dxa"/>
            <w:vAlign w:val="center"/>
          </w:tcPr>
          <w:p w14:paraId="07894C31" w14:textId="77777777" w:rsidR="00EB649C" w:rsidRPr="005B69D2" w:rsidRDefault="00EB649C" w:rsidP="00B214C0">
            <w:pPr>
              <w:jc w:val="center"/>
              <w:rPr>
                <w:sz w:val="24"/>
                <w:szCs w:val="24"/>
              </w:rPr>
            </w:pPr>
            <w:r w:rsidRPr="005B69D2">
              <w:rPr>
                <w:sz w:val="24"/>
                <w:szCs w:val="24"/>
              </w:rPr>
              <w:t>ОК29</w:t>
            </w:r>
          </w:p>
        </w:tc>
        <w:tc>
          <w:tcPr>
            <w:tcW w:w="5057" w:type="dxa"/>
            <w:vAlign w:val="center"/>
          </w:tcPr>
          <w:p w14:paraId="393CBA29" w14:textId="77777777" w:rsidR="00EB649C" w:rsidRPr="00752F19" w:rsidRDefault="00EB649C" w:rsidP="00B214C0">
            <w:pPr>
              <w:rPr>
                <w:b/>
                <w:sz w:val="24"/>
                <w:szCs w:val="24"/>
              </w:rPr>
            </w:pPr>
            <w:r w:rsidRPr="00752F19">
              <w:rPr>
                <w:b/>
                <w:sz w:val="24"/>
                <w:szCs w:val="24"/>
              </w:rPr>
              <w:t>Фізіологія людини і тварин</w:t>
            </w:r>
          </w:p>
        </w:tc>
        <w:tc>
          <w:tcPr>
            <w:tcW w:w="1276" w:type="dxa"/>
            <w:vAlign w:val="center"/>
          </w:tcPr>
          <w:p w14:paraId="69BE7FDF" w14:textId="77777777" w:rsidR="00EB649C" w:rsidRPr="005B69D2" w:rsidRDefault="00EB649C" w:rsidP="00B214C0">
            <w:pPr>
              <w:jc w:val="center"/>
              <w:rPr>
                <w:rFonts w:ascii="Times New Roman" w:hAnsi="Times New Roman" w:cs="Times New Roman"/>
                <w:sz w:val="24"/>
                <w:szCs w:val="24"/>
              </w:rPr>
            </w:pPr>
            <w:r>
              <w:rPr>
                <w:rFonts w:ascii="Times New Roman" w:hAnsi="Times New Roman" w:cs="Times New Roman"/>
                <w:sz w:val="24"/>
                <w:szCs w:val="24"/>
              </w:rPr>
              <w:t>7,5</w:t>
            </w:r>
          </w:p>
        </w:tc>
        <w:tc>
          <w:tcPr>
            <w:tcW w:w="1701" w:type="dxa"/>
            <w:tcBorders>
              <w:right w:val="single" w:sz="4" w:space="0" w:color="auto"/>
            </w:tcBorders>
          </w:tcPr>
          <w:p w14:paraId="4C3C8B1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49AFEB15"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5,6</w:t>
            </w:r>
          </w:p>
        </w:tc>
      </w:tr>
      <w:tr w:rsidR="00EB649C" w:rsidRPr="005B69D2" w14:paraId="2041983F" w14:textId="77777777" w:rsidTr="00EB649C">
        <w:trPr>
          <w:trHeight w:val="20"/>
        </w:trPr>
        <w:tc>
          <w:tcPr>
            <w:tcW w:w="827" w:type="dxa"/>
            <w:vAlign w:val="center"/>
          </w:tcPr>
          <w:p w14:paraId="6346D228" w14:textId="77777777" w:rsidR="00EB649C" w:rsidRPr="005B69D2" w:rsidRDefault="00EB649C" w:rsidP="00B214C0">
            <w:pPr>
              <w:jc w:val="center"/>
              <w:rPr>
                <w:rFonts w:ascii="Times New Roman" w:hAnsi="Times New Roman" w:cs="Times New Roman"/>
                <w:sz w:val="24"/>
                <w:szCs w:val="24"/>
              </w:rPr>
            </w:pPr>
            <w:r w:rsidRPr="005B69D2">
              <w:rPr>
                <w:sz w:val="24"/>
                <w:szCs w:val="24"/>
              </w:rPr>
              <w:t>ОК30</w:t>
            </w:r>
          </w:p>
        </w:tc>
        <w:tc>
          <w:tcPr>
            <w:tcW w:w="5057" w:type="dxa"/>
            <w:vAlign w:val="center"/>
          </w:tcPr>
          <w:p w14:paraId="2EF93541" w14:textId="77777777" w:rsidR="00EB649C" w:rsidRPr="00752F19" w:rsidRDefault="00EB649C" w:rsidP="00B214C0">
            <w:pPr>
              <w:rPr>
                <w:b/>
                <w:sz w:val="24"/>
                <w:szCs w:val="24"/>
              </w:rPr>
            </w:pPr>
            <w:r w:rsidRPr="00752F19">
              <w:rPr>
                <w:b/>
                <w:sz w:val="24"/>
                <w:szCs w:val="24"/>
              </w:rPr>
              <w:t>Імунологія</w:t>
            </w:r>
          </w:p>
        </w:tc>
        <w:tc>
          <w:tcPr>
            <w:tcW w:w="1276" w:type="dxa"/>
            <w:vAlign w:val="center"/>
          </w:tcPr>
          <w:p w14:paraId="297CC798"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3301E8E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6B51128D"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7,8</w:t>
            </w:r>
          </w:p>
        </w:tc>
      </w:tr>
      <w:tr w:rsidR="00EB649C" w:rsidRPr="005B69D2" w14:paraId="4CCC7141" w14:textId="77777777" w:rsidTr="00EB649C">
        <w:trPr>
          <w:trHeight w:val="20"/>
        </w:trPr>
        <w:tc>
          <w:tcPr>
            <w:tcW w:w="827" w:type="dxa"/>
            <w:vAlign w:val="center"/>
          </w:tcPr>
          <w:p w14:paraId="0F7A6775" w14:textId="77777777" w:rsidR="00EB649C" w:rsidRPr="005B69D2" w:rsidRDefault="00EB649C" w:rsidP="00B214C0">
            <w:pPr>
              <w:jc w:val="center"/>
              <w:rPr>
                <w:sz w:val="24"/>
                <w:szCs w:val="24"/>
              </w:rPr>
            </w:pPr>
            <w:r w:rsidRPr="005B69D2">
              <w:rPr>
                <w:sz w:val="24"/>
                <w:szCs w:val="24"/>
              </w:rPr>
              <w:t>ОК31</w:t>
            </w:r>
          </w:p>
        </w:tc>
        <w:tc>
          <w:tcPr>
            <w:tcW w:w="5057" w:type="dxa"/>
            <w:vAlign w:val="center"/>
          </w:tcPr>
          <w:p w14:paraId="65DF9A51" w14:textId="77777777" w:rsidR="00EB649C" w:rsidRPr="00752F19" w:rsidRDefault="00EB649C" w:rsidP="00B214C0">
            <w:pPr>
              <w:rPr>
                <w:b/>
                <w:sz w:val="24"/>
                <w:szCs w:val="24"/>
              </w:rPr>
            </w:pPr>
            <w:r w:rsidRPr="00752F19">
              <w:rPr>
                <w:b/>
                <w:sz w:val="24"/>
                <w:szCs w:val="24"/>
              </w:rPr>
              <w:t>Генетика з основами селекції</w:t>
            </w:r>
          </w:p>
        </w:tc>
        <w:tc>
          <w:tcPr>
            <w:tcW w:w="1276" w:type="dxa"/>
            <w:vAlign w:val="center"/>
          </w:tcPr>
          <w:p w14:paraId="4E2FF2B6"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701" w:type="dxa"/>
            <w:tcBorders>
              <w:right w:val="single" w:sz="4" w:space="0" w:color="auto"/>
            </w:tcBorders>
          </w:tcPr>
          <w:p w14:paraId="207F0F6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457FA43C"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7,8</w:t>
            </w:r>
          </w:p>
        </w:tc>
      </w:tr>
      <w:tr w:rsidR="00EB649C" w:rsidRPr="005B69D2" w14:paraId="220146C0" w14:textId="77777777" w:rsidTr="00EB649C">
        <w:trPr>
          <w:trHeight w:val="20"/>
        </w:trPr>
        <w:tc>
          <w:tcPr>
            <w:tcW w:w="827" w:type="dxa"/>
            <w:vAlign w:val="center"/>
          </w:tcPr>
          <w:p w14:paraId="5A21B430" w14:textId="77777777" w:rsidR="00EB649C" w:rsidRPr="005B69D2" w:rsidRDefault="00EB649C" w:rsidP="00B214C0">
            <w:pPr>
              <w:jc w:val="center"/>
              <w:rPr>
                <w:rFonts w:ascii="Times New Roman" w:hAnsi="Times New Roman" w:cs="Times New Roman"/>
                <w:sz w:val="24"/>
                <w:szCs w:val="24"/>
              </w:rPr>
            </w:pPr>
            <w:r w:rsidRPr="005B69D2">
              <w:rPr>
                <w:sz w:val="24"/>
                <w:szCs w:val="24"/>
              </w:rPr>
              <w:t>ОК32</w:t>
            </w:r>
          </w:p>
        </w:tc>
        <w:tc>
          <w:tcPr>
            <w:tcW w:w="5057" w:type="dxa"/>
            <w:vAlign w:val="center"/>
          </w:tcPr>
          <w:p w14:paraId="5A0A6CA7" w14:textId="77777777" w:rsidR="00EB649C" w:rsidRPr="00752F19" w:rsidRDefault="00EB649C" w:rsidP="00B214C0">
            <w:pPr>
              <w:rPr>
                <w:b/>
                <w:sz w:val="24"/>
                <w:szCs w:val="24"/>
              </w:rPr>
            </w:pPr>
            <w:r w:rsidRPr="00752F19">
              <w:rPr>
                <w:b/>
                <w:sz w:val="24"/>
                <w:szCs w:val="24"/>
              </w:rPr>
              <w:t>Молекулярна біологія</w:t>
            </w:r>
          </w:p>
        </w:tc>
        <w:tc>
          <w:tcPr>
            <w:tcW w:w="1276" w:type="dxa"/>
            <w:vAlign w:val="center"/>
          </w:tcPr>
          <w:p w14:paraId="5CF72CFD"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701" w:type="dxa"/>
            <w:tcBorders>
              <w:right w:val="single" w:sz="4" w:space="0" w:color="auto"/>
            </w:tcBorders>
          </w:tcPr>
          <w:p w14:paraId="1185DC73"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5766E8E4"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7</w:t>
            </w:r>
          </w:p>
        </w:tc>
      </w:tr>
      <w:tr w:rsidR="00EB649C" w:rsidRPr="005B69D2" w14:paraId="2B6764EE" w14:textId="77777777" w:rsidTr="00EB649C">
        <w:trPr>
          <w:trHeight w:val="20"/>
        </w:trPr>
        <w:tc>
          <w:tcPr>
            <w:tcW w:w="827" w:type="dxa"/>
            <w:vAlign w:val="center"/>
          </w:tcPr>
          <w:p w14:paraId="2603F803" w14:textId="77777777" w:rsidR="00EB649C" w:rsidRPr="005B69D2" w:rsidRDefault="00EB649C" w:rsidP="00B214C0">
            <w:pPr>
              <w:jc w:val="center"/>
              <w:rPr>
                <w:sz w:val="24"/>
                <w:szCs w:val="24"/>
              </w:rPr>
            </w:pPr>
            <w:r w:rsidRPr="005B69D2">
              <w:rPr>
                <w:sz w:val="24"/>
                <w:szCs w:val="24"/>
              </w:rPr>
              <w:t>ОК33</w:t>
            </w:r>
          </w:p>
        </w:tc>
        <w:tc>
          <w:tcPr>
            <w:tcW w:w="5057" w:type="dxa"/>
            <w:vAlign w:val="center"/>
          </w:tcPr>
          <w:p w14:paraId="014E50C7" w14:textId="77777777" w:rsidR="00EB649C" w:rsidRPr="00752F19" w:rsidRDefault="00EB649C" w:rsidP="00B214C0">
            <w:pPr>
              <w:rPr>
                <w:b/>
                <w:sz w:val="24"/>
                <w:szCs w:val="24"/>
              </w:rPr>
            </w:pPr>
            <w:r w:rsidRPr="00752F19">
              <w:rPr>
                <w:b/>
                <w:sz w:val="24"/>
                <w:szCs w:val="24"/>
              </w:rPr>
              <w:t>Біотехнологія</w:t>
            </w:r>
          </w:p>
        </w:tc>
        <w:tc>
          <w:tcPr>
            <w:tcW w:w="1276" w:type="dxa"/>
          </w:tcPr>
          <w:p w14:paraId="347D92E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507A3D27"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екзамен</w:t>
            </w:r>
          </w:p>
        </w:tc>
        <w:tc>
          <w:tcPr>
            <w:tcW w:w="1147" w:type="dxa"/>
            <w:tcBorders>
              <w:left w:val="single" w:sz="4" w:space="0" w:color="auto"/>
            </w:tcBorders>
          </w:tcPr>
          <w:p w14:paraId="7C88E934"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7</w:t>
            </w:r>
          </w:p>
        </w:tc>
      </w:tr>
      <w:tr w:rsidR="00EB649C" w:rsidRPr="005B69D2" w14:paraId="3E312963" w14:textId="77777777" w:rsidTr="00EB649C">
        <w:trPr>
          <w:trHeight w:val="20"/>
        </w:trPr>
        <w:tc>
          <w:tcPr>
            <w:tcW w:w="827" w:type="dxa"/>
            <w:vAlign w:val="center"/>
          </w:tcPr>
          <w:p w14:paraId="3897CDD0" w14:textId="77777777" w:rsidR="00EB649C" w:rsidRPr="005B69D2" w:rsidRDefault="00EB649C" w:rsidP="00B214C0">
            <w:pPr>
              <w:jc w:val="center"/>
              <w:rPr>
                <w:sz w:val="24"/>
                <w:szCs w:val="24"/>
              </w:rPr>
            </w:pPr>
            <w:r w:rsidRPr="005B69D2">
              <w:rPr>
                <w:sz w:val="24"/>
                <w:szCs w:val="24"/>
              </w:rPr>
              <w:t>ОК34</w:t>
            </w:r>
          </w:p>
        </w:tc>
        <w:tc>
          <w:tcPr>
            <w:tcW w:w="5057" w:type="dxa"/>
            <w:vAlign w:val="center"/>
          </w:tcPr>
          <w:p w14:paraId="32BF65C0" w14:textId="77777777" w:rsidR="00EB649C" w:rsidRPr="00752F19" w:rsidRDefault="00EB649C" w:rsidP="00B214C0">
            <w:pPr>
              <w:rPr>
                <w:b/>
                <w:sz w:val="24"/>
                <w:szCs w:val="24"/>
              </w:rPr>
            </w:pPr>
            <w:r w:rsidRPr="00752F19">
              <w:rPr>
                <w:b/>
                <w:sz w:val="24"/>
                <w:szCs w:val="24"/>
              </w:rPr>
              <w:t>Курсові роботи з фахових дисциплін</w:t>
            </w:r>
          </w:p>
        </w:tc>
        <w:tc>
          <w:tcPr>
            <w:tcW w:w="1276" w:type="dxa"/>
            <w:vAlign w:val="center"/>
          </w:tcPr>
          <w:p w14:paraId="73AF51A3"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27DBC0B8"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347D18E7" w14:textId="77777777" w:rsidR="00EB649C" w:rsidRPr="005B69D2" w:rsidRDefault="00EB649C" w:rsidP="00B214C0">
            <w:pPr>
              <w:jc w:val="center"/>
              <w:rPr>
                <w:rFonts w:ascii="Times New Roman" w:hAnsi="Times New Roman" w:cs="Times New Roman"/>
                <w:sz w:val="24"/>
                <w:szCs w:val="24"/>
              </w:rPr>
            </w:pPr>
          </w:p>
        </w:tc>
      </w:tr>
      <w:tr w:rsidR="00EB649C" w:rsidRPr="005B69D2" w14:paraId="3F548510" w14:textId="77777777" w:rsidTr="00EB649C">
        <w:trPr>
          <w:trHeight w:val="20"/>
        </w:trPr>
        <w:tc>
          <w:tcPr>
            <w:tcW w:w="827" w:type="dxa"/>
            <w:vAlign w:val="center"/>
          </w:tcPr>
          <w:p w14:paraId="7F0DA223" w14:textId="77777777" w:rsidR="00EB649C" w:rsidRPr="005B69D2" w:rsidRDefault="00EB649C" w:rsidP="00B214C0">
            <w:pPr>
              <w:jc w:val="center"/>
              <w:rPr>
                <w:rFonts w:ascii="Times New Roman" w:hAnsi="Times New Roman" w:cs="Times New Roman"/>
                <w:sz w:val="24"/>
                <w:szCs w:val="24"/>
              </w:rPr>
            </w:pPr>
            <w:r w:rsidRPr="005B69D2">
              <w:rPr>
                <w:sz w:val="24"/>
                <w:szCs w:val="24"/>
              </w:rPr>
              <w:t>ОК35</w:t>
            </w:r>
          </w:p>
        </w:tc>
        <w:tc>
          <w:tcPr>
            <w:tcW w:w="5057" w:type="dxa"/>
            <w:vAlign w:val="center"/>
          </w:tcPr>
          <w:p w14:paraId="49121D7D" w14:textId="77777777" w:rsidR="00EB649C" w:rsidRPr="00752F19" w:rsidRDefault="00EB649C" w:rsidP="00B214C0">
            <w:pPr>
              <w:rPr>
                <w:b/>
                <w:sz w:val="24"/>
                <w:szCs w:val="24"/>
              </w:rPr>
            </w:pPr>
            <w:r w:rsidRPr="00752F19">
              <w:rPr>
                <w:b/>
                <w:sz w:val="24"/>
                <w:szCs w:val="24"/>
              </w:rPr>
              <w:t xml:space="preserve">Навчальна практика </w:t>
            </w:r>
          </w:p>
        </w:tc>
        <w:tc>
          <w:tcPr>
            <w:tcW w:w="1276" w:type="dxa"/>
            <w:vAlign w:val="center"/>
          </w:tcPr>
          <w:p w14:paraId="57021927"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18</w:t>
            </w:r>
          </w:p>
        </w:tc>
        <w:tc>
          <w:tcPr>
            <w:tcW w:w="1701" w:type="dxa"/>
            <w:tcBorders>
              <w:right w:val="single" w:sz="4" w:space="0" w:color="auto"/>
            </w:tcBorders>
          </w:tcPr>
          <w:p w14:paraId="068BD7B8" w14:textId="77777777" w:rsidR="00EB649C" w:rsidRPr="005B69D2" w:rsidRDefault="00EB649C" w:rsidP="003409AB">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xml:space="preserve">. </w:t>
            </w:r>
            <w:r>
              <w:rPr>
                <w:rFonts w:ascii="Times New Roman" w:hAnsi="Times New Roman" w:cs="Times New Roman"/>
                <w:sz w:val="24"/>
                <w:szCs w:val="24"/>
              </w:rPr>
              <w:t>з</w:t>
            </w:r>
            <w:r w:rsidRPr="005B69D2">
              <w:rPr>
                <w:rFonts w:ascii="Times New Roman" w:hAnsi="Times New Roman" w:cs="Times New Roman"/>
                <w:sz w:val="24"/>
                <w:szCs w:val="24"/>
              </w:rPr>
              <w:t>алік</w:t>
            </w:r>
          </w:p>
        </w:tc>
        <w:tc>
          <w:tcPr>
            <w:tcW w:w="1147" w:type="dxa"/>
            <w:tcBorders>
              <w:left w:val="single" w:sz="4" w:space="0" w:color="auto"/>
            </w:tcBorders>
          </w:tcPr>
          <w:p w14:paraId="3DDF6C8F" w14:textId="77777777" w:rsidR="00EB649C" w:rsidRPr="005B69D2" w:rsidRDefault="00075A0F" w:rsidP="003409AB">
            <w:pPr>
              <w:jc w:val="center"/>
              <w:rPr>
                <w:rFonts w:ascii="Times New Roman" w:hAnsi="Times New Roman" w:cs="Times New Roman"/>
                <w:sz w:val="24"/>
                <w:szCs w:val="24"/>
              </w:rPr>
            </w:pPr>
            <w:r>
              <w:rPr>
                <w:rFonts w:ascii="Times New Roman" w:hAnsi="Times New Roman" w:cs="Times New Roman"/>
                <w:sz w:val="24"/>
                <w:szCs w:val="24"/>
              </w:rPr>
              <w:t>1,2,4,6</w:t>
            </w:r>
          </w:p>
        </w:tc>
      </w:tr>
      <w:tr w:rsidR="00EB649C" w:rsidRPr="005B69D2" w14:paraId="227AC99A" w14:textId="77777777" w:rsidTr="00EB649C">
        <w:trPr>
          <w:trHeight w:val="20"/>
        </w:trPr>
        <w:tc>
          <w:tcPr>
            <w:tcW w:w="827" w:type="dxa"/>
            <w:vAlign w:val="center"/>
          </w:tcPr>
          <w:p w14:paraId="28818BDC" w14:textId="77777777" w:rsidR="00EB649C" w:rsidRPr="005B69D2" w:rsidRDefault="00EB649C" w:rsidP="00B214C0">
            <w:pPr>
              <w:jc w:val="center"/>
              <w:rPr>
                <w:sz w:val="24"/>
                <w:szCs w:val="24"/>
              </w:rPr>
            </w:pPr>
            <w:r w:rsidRPr="005B69D2">
              <w:rPr>
                <w:sz w:val="24"/>
                <w:szCs w:val="24"/>
              </w:rPr>
              <w:lastRenderedPageBreak/>
              <w:t>ОК36</w:t>
            </w:r>
          </w:p>
        </w:tc>
        <w:tc>
          <w:tcPr>
            <w:tcW w:w="5057" w:type="dxa"/>
            <w:vAlign w:val="center"/>
          </w:tcPr>
          <w:p w14:paraId="0CDF309F" w14:textId="77777777" w:rsidR="00EB649C" w:rsidRPr="005B69D2" w:rsidRDefault="00EB649C" w:rsidP="00B214C0">
            <w:pPr>
              <w:rPr>
                <w:sz w:val="24"/>
                <w:szCs w:val="24"/>
              </w:rPr>
            </w:pPr>
            <w:r w:rsidRPr="005B69D2">
              <w:rPr>
                <w:sz w:val="24"/>
                <w:szCs w:val="24"/>
              </w:rPr>
              <w:t xml:space="preserve">Виробнича практика </w:t>
            </w:r>
          </w:p>
        </w:tc>
        <w:tc>
          <w:tcPr>
            <w:tcW w:w="1276" w:type="dxa"/>
            <w:vAlign w:val="center"/>
          </w:tcPr>
          <w:p w14:paraId="6958F1F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12</w:t>
            </w:r>
          </w:p>
        </w:tc>
        <w:tc>
          <w:tcPr>
            <w:tcW w:w="1701" w:type="dxa"/>
            <w:tcBorders>
              <w:right w:val="single" w:sz="4" w:space="0" w:color="auto"/>
            </w:tcBorders>
          </w:tcPr>
          <w:p w14:paraId="144879E3"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3B78C06C"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8</w:t>
            </w:r>
          </w:p>
        </w:tc>
      </w:tr>
      <w:tr w:rsidR="00EB649C" w:rsidRPr="005B69D2" w14:paraId="33E6C613" w14:textId="77777777" w:rsidTr="00EB649C">
        <w:trPr>
          <w:trHeight w:val="20"/>
        </w:trPr>
        <w:tc>
          <w:tcPr>
            <w:tcW w:w="827" w:type="dxa"/>
            <w:vAlign w:val="center"/>
          </w:tcPr>
          <w:p w14:paraId="5B94CEAB" w14:textId="77777777" w:rsidR="00EB649C" w:rsidRPr="005B69D2" w:rsidRDefault="00EB649C" w:rsidP="00B214C0">
            <w:pPr>
              <w:jc w:val="center"/>
              <w:rPr>
                <w:rFonts w:ascii="Times New Roman" w:hAnsi="Times New Roman" w:cs="Times New Roman"/>
                <w:sz w:val="24"/>
                <w:szCs w:val="24"/>
              </w:rPr>
            </w:pPr>
            <w:r w:rsidRPr="005B69D2">
              <w:rPr>
                <w:sz w:val="24"/>
                <w:szCs w:val="24"/>
              </w:rPr>
              <w:t>ОК37</w:t>
            </w:r>
          </w:p>
        </w:tc>
        <w:tc>
          <w:tcPr>
            <w:tcW w:w="5057" w:type="dxa"/>
            <w:vAlign w:val="center"/>
          </w:tcPr>
          <w:p w14:paraId="76C95906" w14:textId="77777777" w:rsidR="00EB649C" w:rsidRPr="005B69D2" w:rsidRDefault="00EB649C" w:rsidP="003409AB">
            <w:pPr>
              <w:rPr>
                <w:sz w:val="24"/>
                <w:szCs w:val="24"/>
              </w:rPr>
            </w:pPr>
            <w:r w:rsidRPr="005B69D2">
              <w:rPr>
                <w:sz w:val="24"/>
                <w:szCs w:val="24"/>
              </w:rPr>
              <w:t>Переддипломна практика</w:t>
            </w:r>
          </w:p>
        </w:tc>
        <w:tc>
          <w:tcPr>
            <w:tcW w:w="1276" w:type="dxa"/>
            <w:vAlign w:val="center"/>
          </w:tcPr>
          <w:p w14:paraId="25693264"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1,5</w:t>
            </w:r>
          </w:p>
        </w:tc>
        <w:tc>
          <w:tcPr>
            <w:tcW w:w="1701" w:type="dxa"/>
            <w:tcBorders>
              <w:right w:val="single" w:sz="4" w:space="0" w:color="auto"/>
            </w:tcBorders>
          </w:tcPr>
          <w:p w14:paraId="4FBEFFDE" w14:textId="77777777" w:rsidR="00EB649C" w:rsidRPr="005B69D2" w:rsidRDefault="00EB649C" w:rsidP="00B214C0">
            <w:pPr>
              <w:jc w:val="cente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6D6AC3CF"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8</w:t>
            </w:r>
          </w:p>
        </w:tc>
      </w:tr>
      <w:tr w:rsidR="00EB649C" w:rsidRPr="005B69D2" w14:paraId="6833D32E" w14:textId="77777777" w:rsidTr="00EB649C">
        <w:trPr>
          <w:trHeight w:val="20"/>
        </w:trPr>
        <w:tc>
          <w:tcPr>
            <w:tcW w:w="827" w:type="dxa"/>
            <w:vAlign w:val="center"/>
          </w:tcPr>
          <w:p w14:paraId="374993B4" w14:textId="77777777" w:rsidR="00EB649C" w:rsidRPr="005B69D2" w:rsidRDefault="00EB649C" w:rsidP="00B214C0">
            <w:pPr>
              <w:jc w:val="center"/>
              <w:rPr>
                <w:sz w:val="24"/>
                <w:szCs w:val="24"/>
              </w:rPr>
            </w:pPr>
            <w:r w:rsidRPr="005B69D2">
              <w:rPr>
                <w:sz w:val="24"/>
                <w:szCs w:val="24"/>
              </w:rPr>
              <w:t>ОК38</w:t>
            </w:r>
          </w:p>
        </w:tc>
        <w:tc>
          <w:tcPr>
            <w:tcW w:w="5057" w:type="dxa"/>
            <w:vAlign w:val="center"/>
          </w:tcPr>
          <w:p w14:paraId="1CB44133" w14:textId="77777777" w:rsidR="00EB649C" w:rsidRPr="005B69D2" w:rsidRDefault="00EB649C" w:rsidP="00B214C0">
            <w:pPr>
              <w:rPr>
                <w:sz w:val="24"/>
                <w:szCs w:val="24"/>
              </w:rPr>
            </w:pPr>
            <w:r w:rsidRPr="005B69D2">
              <w:rPr>
                <w:sz w:val="24"/>
                <w:szCs w:val="24"/>
              </w:rPr>
              <w:t>Атестація здобувачів вищої освіти</w:t>
            </w:r>
          </w:p>
        </w:tc>
        <w:tc>
          <w:tcPr>
            <w:tcW w:w="1276" w:type="dxa"/>
            <w:vAlign w:val="center"/>
          </w:tcPr>
          <w:p w14:paraId="4A360F14"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4,5</w:t>
            </w:r>
          </w:p>
        </w:tc>
        <w:tc>
          <w:tcPr>
            <w:tcW w:w="1701" w:type="dxa"/>
            <w:tcBorders>
              <w:right w:val="single" w:sz="4" w:space="0" w:color="auto"/>
            </w:tcBorders>
          </w:tcPr>
          <w:p w14:paraId="16ED4C08"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захист</w:t>
            </w:r>
          </w:p>
        </w:tc>
        <w:tc>
          <w:tcPr>
            <w:tcW w:w="1147" w:type="dxa"/>
            <w:tcBorders>
              <w:left w:val="single" w:sz="4" w:space="0" w:color="auto"/>
            </w:tcBorders>
          </w:tcPr>
          <w:p w14:paraId="288A999D" w14:textId="77777777" w:rsidR="00EB649C" w:rsidRPr="005B69D2" w:rsidRDefault="00075A0F" w:rsidP="00B214C0">
            <w:pPr>
              <w:jc w:val="center"/>
              <w:rPr>
                <w:rFonts w:ascii="Times New Roman" w:hAnsi="Times New Roman" w:cs="Times New Roman"/>
                <w:sz w:val="24"/>
                <w:szCs w:val="24"/>
              </w:rPr>
            </w:pPr>
            <w:r>
              <w:rPr>
                <w:rFonts w:ascii="Times New Roman" w:hAnsi="Times New Roman" w:cs="Times New Roman"/>
                <w:sz w:val="24"/>
                <w:szCs w:val="24"/>
              </w:rPr>
              <w:t>8</w:t>
            </w:r>
          </w:p>
        </w:tc>
      </w:tr>
      <w:tr w:rsidR="00E111D0" w:rsidRPr="005B69D2" w14:paraId="27E2FB19" w14:textId="77777777" w:rsidTr="00EB649C">
        <w:trPr>
          <w:trHeight w:val="20"/>
        </w:trPr>
        <w:tc>
          <w:tcPr>
            <w:tcW w:w="5884" w:type="dxa"/>
            <w:gridSpan w:val="2"/>
          </w:tcPr>
          <w:p w14:paraId="27397FED" w14:textId="77777777" w:rsidR="00E111D0" w:rsidRPr="005B69D2" w:rsidRDefault="00E111D0" w:rsidP="00B214C0">
            <w:pPr>
              <w:jc w:val="center"/>
              <w:rPr>
                <w:rFonts w:ascii="Times New Roman" w:hAnsi="Times New Roman" w:cs="Times New Roman"/>
                <w:b/>
                <w:bCs/>
                <w:sz w:val="24"/>
                <w:szCs w:val="24"/>
              </w:rPr>
            </w:pPr>
            <w:r w:rsidRPr="005B69D2">
              <w:rPr>
                <w:rFonts w:ascii="Times New Roman" w:hAnsi="Times New Roman" w:cs="Times New Roman"/>
                <w:b/>
                <w:bCs/>
                <w:sz w:val="24"/>
                <w:szCs w:val="24"/>
              </w:rPr>
              <w:t>Загальний обсяг обов’язкових компонент:</w:t>
            </w:r>
          </w:p>
        </w:tc>
        <w:tc>
          <w:tcPr>
            <w:tcW w:w="4124" w:type="dxa"/>
            <w:gridSpan w:val="3"/>
            <w:vAlign w:val="center"/>
          </w:tcPr>
          <w:p w14:paraId="63ED765F" w14:textId="77777777" w:rsidR="00E111D0" w:rsidRPr="005B69D2" w:rsidRDefault="00B214C0" w:rsidP="00B214C0">
            <w:pPr>
              <w:jc w:val="center"/>
              <w:rPr>
                <w:rFonts w:ascii="Times New Roman" w:hAnsi="Times New Roman" w:cs="Times New Roman"/>
                <w:b/>
                <w:bCs/>
                <w:sz w:val="24"/>
                <w:szCs w:val="24"/>
              </w:rPr>
            </w:pPr>
            <w:r w:rsidRPr="005B69D2">
              <w:rPr>
                <w:rFonts w:ascii="Times New Roman" w:hAnsi="Times New Roman" w:cs="Times New Roman"/>
                <w:b/>
                <w:bCs/>
                <w:sz w:val="24"/>
                <w:szCs w:val="24"/>
              </w:rPr>
              <w:t>180</w:t>
            </w:r>
          </w:p>
        </w:tc>
      </w:tr>
      <w:tr w:rsidR="00E111D0" w:rsidRPr="005B69D2" w14:paraId="0B5413B3" w14:textId="77777777" w:rsidTr="00B214C0">
        <w:trPr>
          <w:trHeight w:val="20"/>
        </w:trPr>
        <w:tc>
          <w:tcPr>
            <w:tcW w:w="10008" w:type="dxa"/>
            <w:gridSpan w:val="5"/>
          </w:tcPr>
          <w:p w14:paraId="49C7A6BA" w14:textId="77777777" w:rsidR="00E111D0" w:rsidRPr="005B69D2" w:rsidRDefault="00E111D0" w:rsidP="00B214C0">
            <w:pPr>
              <w:jc w:val="center"/>
              <w:rPr>
                <w:rFonts w:ascii="Times New Roman" w:hAnsi="Times New Roman" w:cs="Times New Roman"/>
                <w:b/>
                <w:bCs/>
                <w:sz w:val="24"/>
                <w:szCs w:val="24"/>
              </w:rPr>
            </w:pPr>
            <w:r w:rsidRPr="005B69D2">
              <w:rPr>
                <w:rFonts w:ascii="Times New Roman" w:hAnsi="Times New Roman" w:cs="Times New Roman"/>
                <w:b/>
                <w:bCs/>
                <w:sz w:val="24"/>
                <w:szCs w:val="24"/>
              </w:rPr>
              <w:t>Вибіркові компоненти ВК</w:t>
            </w:r>
            <w:r w:rsidR="00F7653D">
              <w:rPr>
                <w:rFonts w:ascii="Times New Roman" w:hAnsi="Times New Roman" w:cs="Times New Roman"/>
                <w:b/>
                <w:bCs/>
                <w:sz w:val="24"/>
                <w:szCs w:val="24"/>
              </w:rPr>
              <w:t>*</w:t>
            </w:r>
          </w:p>
        </w:tc>
      </w:tr>
      <w:tr w:rsidR="00EB649C" w:rsidRPr="005B69D2" w14:paraId="6BE52AD4" w14:textId="77777777" w:rsidTr="00EB649C">
        <w:trPr>
          <w:trHeight w:val="20"/>
        </w:trPr>
        <w:tc>
          <w:tcPr>
            <w:tcW w:w="827" w:type="dxa"/>
            <w:vAlign w:val="center"/>
          </w:tcPr>
          <w:p w14:paraId="3384839C" w14:textId="77777777" w:rsidR="00EB649C" w:rsidRPr="005B69D2" w:rsidRDefault="00EB649C" w:rsidP="00B214C0">
            <w:pPr>
              <w:jc w:val="center"/>
              <w:rPr>
                <w:rFonts w:ascii="Times New Roman" w:hAnsi="Times New Roman" w:cs="Times New Roman"/>
                <w:sz w:val="24"/>
                <w:szCs w:val="24"/>
              </w:rPr>
            </w:pPr>
            <w:r w:rsidRPr="005B69D2">
              <w:rPr>
                <w:sz w:val="24"/>
                <w:szCs w:val="24"/>
              </w:rPr>
              <w:t>ВК1</w:t>
            </w:r>
          </w:p>
        </w:tc>
        <w:tc>
          <w:tcPr>
            <w:tcW w:w="5057" w:type="dxa"/>
            <w:vAlign w:val="center"/>
          </w:tcPr>
          <w:p w14:paraId="7DB9B961" w14:textId="77777777" w:rsidR="00EB649C" w:rsidRPr="005B69D2" w:rsidRDefault="00EB649C" w:rsidP="00B214C0">
            <w:pPr>
              <w:rPr>
                <w:sz w:val="24"/>
                <w:szCs w:val="24"/>
              </w:rPr>
            </w:pPr>
            <w:r w:rsidRPr="005B69D2">
              <w:rPr>
                <w:sz w:val="24"/>
                <w:szCs w:val="24"/>
              </w:rPr>
              <w:t>Дисципліна вільного вибору студента 1</w:t>
            </w:r>
          </w:p>
        </w:tc>
        <w:tc>
          <w:tcPr>
            <w:tcW w:w="1276" w:type="dxa"/>
          </w:tcPr>
          <w:p w14:paraId="5909C9E7"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4</w:t>
            </w:r>
          </w:p>
        </w:tc>
        <w:tc>
          <w:tcPr>
            <w:tcW w:w="1701" w:type="dxa"/>
            <w:tcBorders>
              <w:right w:val="single" w:sz="4" w:space="0" w:color="auto"/>
            </w:tcBorders>
          </w:tcPr>
          <w:p w14:paraId="679392EF" w14:textId="77777777" w:rsidR="00EB649C" w:rsidRPr="005B69D2" w:rsidRDefault="00EB649C" w:rsidP="00FC6621">
            <w:pPr>
              <w:rPr>
                <w:rFonts w:ascii="Times New Roman" w:hAnsi="Times New Roman" w:cs="Times New Roman"/>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2378C9DF"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3</w:t>
            </w:r>
          </w:p>
        </w:tc>
      </w:tr>
      <w:tr w:rsidR="00EB649C" w:rsidRPr="005B69D2" w14:paraId="0BEB9E98" w14:textId="77777777" w:rsidTr="00EB649C">
        <w:trPr>
          <w:trHeight w:val="20"/>
        </w:trPr>
        <w:tc>
          <w:tcPr>
            <w:tcW w:w="827" w:type="dxa"/>
            <w:vAlign w:val="center"/>
          </w:tcPr>
          <w:p w14:paraId="51A8F768" w14:textId="77777777" w:rsidR="00EB649C" w:rsidRPr="005B69D2" w:rsidRDefault="00EB649C" w:rsidP="00B214C0">
            <w:pPr>
              <w:jc w:val="center"/>
              <w:rPr>
                <w:sz w:val="24"/>
                <w:szCs w:val="24"/>
              </w:rPr>
            </w:pPr>
            <w:r w:rsidRPr="005B69D2">
              <w:rPr>
                <w:sz w:val="24"/>
                <w:szCs w:val="24"/>
              </w:rPr>
              <w:t>ВК2</w:t>
            </w:r>
          </w:p>
        </w:tc>
        <w:tc>
          <w:tcPr>
            <w:tcW w:w="5057" w:type="dxa"/>
            <w:vAlign w:val="center"/>
          </w:tcPr>
          <w:p w14:paraId="5A283C4D" w14:textId="77777777" w:rsidR="00EB649C" w:rsidRPr="005B69D2" w:rsidRDefault="00EB649C" w:rsidP="00B214C0">
            <w:pPr>
              <w:rPr>
                <w:sz w:val="24"/>
                <w:szCs w:val="24"/>
              </w:rPr>
            </w:pPr>
            <w:r w:rsidRPr="005B69D2">
              <w:rPr>
                <w:sz w:val="24"/>
                <w:szCs w:val="24"/>
              </w:rPr>
              <w:t>Дисципліна вільного вибору студента 2</w:t>
            </w:r>
          </w:p>
        </w:tc>
        <w:tc>
          <w:tcPr>
            <w:tcW w:w="1276" w:type="dxa"/>
          </w:tcPr>
          <w:p w14:paraId="549E48E9"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576004E9" w14:textId="77777777" w:rsidR="00EB649C" w:rsidRPr="005B69D2" w:rsidRDefault="00EB649C">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19A93890"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5</w:t>
            </w:r>
          </w:p>
        </w:tc>
      </w:tr>
      <w:tr w:rsidR="00EB649C" w:rsidRPr="005B69D2" w14:paraId="124FC081" w14:textId="77777777" w:rsidTr="00EB649C">
        <w:trPr>
          <w:trHeight w:val="20"/>
        </w:trPr>
        <w:tc>
          <w:tcPr>
            <w:tcW w:w="827" w:type="dxa"/>
            <w:vAlign w:val="center"/>
          </w:tcPr>
          <w:p w14:paraId="692FDC1F" w14:textId="77777777" w:rsidR="00EB649C" w:rsidRPr="005B69D2" w:rsidRDefault="00EB649C" w:rsidP="00B214C0">
            <w:pPr>
              <w:jc w:val="center"/>
              <w:rPr>
                <w:sz w:val="24"/>
                <w:szCs w:val="24"/>
              </w:rPr>
            </w:pPr>
            <w:r w:rsidRPr="005B69D2">
              <w:rPr>
                <w:sz w:val="24"/>
                <w:szCs w:val="24"/>
              </w:rPr>
              <w:t>ВК3</w:t>
            </w:r>
          </w:p>
        </w:tc>
        <w:tc>
          <w:tcPr>
            <w:tcW w:w="5057" w:type="dxa"/>
            <w:vAlign w:val="center"/>
          </w:tcPr>
          <w:p w14:paraId="6C1C8639" w14:textId="77777777" w:rsidR="00EB649C" w:rsidRPr="005B69D2" w:rsidRDefault="00EB649C" w:rsidP="00B214C0">
            <w:pPr>
              <w:rPr>
                <w:sz w:val="24"/>
                <w:szCs w:val="24"/>
              </w:rPr>
            </w:pPr>
            <w:r w:rsidRPr="005B69D2">
              <w:rPr>
                <w:sz w:val="24"/>
                <w:szCs w:val="24"/>
              </w:rPr>
              <w:t>Дисципліна вільного вибору студента 3</w:t>
            </w:r>
          </w:p>
        </w:tc>
        <w:tc>
          <w:tcPr>
            <w:tcW w:w="1276" w:type="dxa"/>
          </w:tcPr>
          <w:p w14:paraId="1D56274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3</w:t>
            </w:r>
          </w:p>
        </w:tc>
        <w:tc>
          <w:tcPr>
            <w:tcW w:w="1701" w:type="dxa"/>
            <w:tcBorders>
              <w:right w:val="single" w:sz="4" w:space="0" w:color="auto"/>
            </w:tcBorders>
          </w:tcPr>
          <w:p w14:paraId="0D2E92B6" w14:textId="77777777" w:rsidR="00EB649C" w:rsidRPr="005B69D2" w:rsidRDefault="00EB649C">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EBF0C82"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7</w:t>
            </w:r>
          </w:p>
        </w:tc>
      </w:tr>
      <w:tr w:rsidR="00EB649C" w:rsidRPr="005B69D2" w14:paraId="4A00C2B9" w14:textId="77777777" w:rsidTr="00EB649C">
        <w:trPr>
          <w:trHeight w:val="20"/>
        </w:trPr>
        <w:tc>
          <w:tcPr>
            <w:tcW w:w="827" w:type="dxa"/>
            <w:vAlign w:val="center"/>
          </w:tcPr>
          <w:p w14:paraId="1898D036" w14:textId="77777777" w:rsidR="00EB649C" w:rsidRPr="005B69D2" w:rsidRDefault="00EB649C" w:rsidP="00B214C0">
            <w:pPr>
              <w:jc w:val="center"/>
              <w:rPr>
                <w:rFonts w:ascii="Times New Roman" w:hAnsi="Times New Roman" w:cs="Times New Roman"/>
                <w:sz w:val="24"/>
                <w:szCs w:val="24"/>
              </w:rPr>
            </w:pPr>
            <w:r w:rsidRPr="005B69D2">
              <w:rPr>
                <w:sz w:val="24"/>
                <w:szCs w:val="24"/>
              </w:rPr>
              <w:t>ВК4</w:t>
            </w:r>
          </w:p>
        </w:tc>
        <w:tc>
          <w:tcPr>
            <w:tcW w:w="5057" w:type="dxa"/>
            <w:vAlign w:val="center"/>
          </w:tcPr>
          <w:p w14:paraId="397855B3" w14:textId="77777777" w:rsidR="00EB649C" w:rsidRPr="005B69D2" w:rsidRDefault="00EB649C" w:rsidP="00B214C0">
            <w:pPr>
              <w:rPr>
                <w:sz w:val="24"/>
                <w:szCs w:val="24"/>
              </w:rPr>
            </w:pPr>
            <w:r w:rsidRPr="005B69D2">
              <w:rPr>
                <w:sz w:val="24"/>
                <w:szCs w:val="24"/>
              </w:rPr>
              <w:t>Дисципліна вільного вибору студента 4</w:t>
            </w:r>
          </w:p>
        </w:tc>
        <w:tc>
          <w:tcPr>
            <w:tcW w:w="1276" w:type="dxa"/>
          </w:tcPr>
          <w:p w14:paraId="587C82B3"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3BAF0297" w14:textId="77777777" w:rsidR="00EB649C" w:rsidRPr="005B69D2" w:rsidRDefault="00EB649C">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4033478"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3</w:t>
            </w:r>
          </w:p>
        </w:tc>
      </w:tr>
      <w:tr w:rsidR="00EB649C" w:rsidRPr="005B69D2" w14:paraId="654A471B" w14:textId="77777777" w:rsidTr="00EB649C">
        <w:trPr>
          <w:trHeight w:val="20"/>
        </w:trPr>
        <w:tc>
          <w:tcPr>
            <w:tcW w:w="827" w:type="dxa"/>
            <w:vAlign w:val="center"/>
          </w:tcPr>
          <w:p w14:paraId="1A3B18F6" w14:textId="77777777" w:rsidR="00EB649C" w:rsidRPr="005B69D2" w:rsidRDefault="00EB649C" w:rsidP="00B214C0">
            <w:pPr>
              <w:jc w:val="center"/>
              <w:rPr>
                <w:sz w:val="24"/>
                <w:szCs w:val="24"/>
              </w:rPr>
            </w:pPr>
            <w:r w:rsidRPr="005B69D2">
              <w:rPr>
                <w:sz w:val="24"/>
                <w:szCs w:val="24"/>
              </w:rPr>
              <w:t>ВК5</w:t>
            </w:r>
          </w:p>
        </w:tc>
        <w:tc>
          <w:tcPr>
            <w:tcW w:w="5057" w:type="dxa"/>
            <w:vAlign w:val="center"/>
          </w:tcPr>
          <w:p w14:paraId="68396277" w14:textId="77777777" w:rsidR="00EB649C" w:rsidRPr="005B69D2" w:rsidRDefault="00EB649C" w:rsidP="00B214C0">
            <w:pPr>
              <w:rPr>
                <w:sz w:val="24"/>
                <w:szCs w:val="24"/>
              </w:rPr>
            </w:pPr>
            <w:r w:rsidRPr="005B69D2">
              <w:rPr>
                <w:sz w:val="24"/>
                <w:szCs w:val="24"/>
              </w:rPr>
              <w:t>Дисципліна вільного вибору студента 5</w:t>
            </w:r>
          </w:p>
        </w:tc>
        <w:tc>
          <w:tcPr>
            <w:tcW w:w="1276" w:type="dxa"/>
          </w:tcPr>
          <w:p w14:paraId="7C836BE8"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58CFAD13" w14:textId="77777777" w:rsidR="00EB649C" w:rsidRPr="005B69D2" w:rsidRDefault="00EB649C">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322F8D3E"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4</w:t>
            </w:r>
          </w:p>
        </w:tc>
      </w:tr>
      <w:tr w:rsidR="00EB649C" w:rsidRPr="005B69D2" w14:paraId="4E2FC874" w14:textId="77777777" w:rsidTr="00EB649C">
        <w:trPr>
          <w:trHeight w:val="20"/>
        </w:trPr>
        <w:tc>
          <w:tcPr>
            <w:tcW w:w="827" w:type="dxa"/>
            <w:vAlign w:val="center"/>
          </w:tcPr>
          <w:p w14:paraId="6D96D0DD" w14:textId="77777777" w:rsidR="00EB649C" w:rsidRPr="005B69D2" w:rsidRDefault="00EB649C" w:rsidP="00B214C0">
            <w:pPr>
              <w:jc w:val="center"/>
              <w:rPr>
                <w:sz w:val="24"/>
                <w:szCs w:val="24"/>
              </w:rPr>
            </w:pPr>
            <w:r w:rsidRPr="005B69D2">
              <w:rPr>
                <w:sz w:val="24"/>
                <w:szCs w:val="24"/>
              </w:rPr>
              <w:t>ВК6</w:t>
            </w:r>
          </w:p>
        </w:tc>
        <w:tc>
          <w:tcPr>
            <w:tcW w:w="5057" w:type="dxa"/>
            <w:vAlign w:val="center"/>
          </w:tcPr>
          <w:p w14:paraId="4DD7AA5E" w14:textId="77777777" w:rsidR="00EB649C" w:rsidRPr="005B69D2" w:rsidRDefault="00EB649C" w:rsidP="00B214C0">
            <w:pPr>
              <w:rPr>
                <w:sz w:val="24"/>
                <w:szCs w:val="24"/>
              </w:rPr>
            </w:pPr>
            <w:r w:rsidRPr="005B69D2">
              <w:rPr>
                <w:sz w:val="24"/>
                <w:szCs w:val="24"/>
              </w:rPr>
              <w:t>Дисципліна вільного вибору студента 6</w:t>
            </w:r>
          </w:p>
        </w:tc>
        <w:tc>
          <w:tcPr>
            <w:tcW w:w="1276" w:type="dxa"/>
          </w:tcPr>
          <w:p w14:paraId="65AFAA3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1F211609" w14:textId="77777777" w:rsidR="00EB649C" w:rsidRPr="005B69D2" w:rsidRDefault="00EB649C">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535710E3"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5</w:t>
            </w:r>
          </w:p>
        </w:tc>
      </w:tr>
      <w:tr w:rsidR="00EB649C" w:rsidRPr="005B69D2" w14:paraId="0DEA63D9" w14:textId="77777777" w:rsidTr="00EB649C">
        <w:trPr>
          <w:trHeight w:val="20"/>
        </w:trPr>
        <w:tc>
          <w:tcPr>
            <w:tcW w:w="827" w:type="dxa"/>
            <w:vAlign w:val="center"/>
          </w:tcPr>
          <w:p w14:paraId="1A29EAE0" w14:textId="77777777" w:rsidR="00EB649C" w:rsidRPr="005B69D2" w:rsidRDefault="00EB649C" w:rsidP="00B214C0">
            <w:pPr>
              <w:jc w:val="center"/>
              <w:rPr>
                <w:rFonts w:ascii="Times New Roman" w:hAnsi="Times New Roman" w:cs="Times New Roman"/>
                <w:sz w:val="24"/>
                <w:szCs w:val="24"/>
              </w:rPr>
            </w:pPr>
            <w:r w:rsidRPr="005B69D2">
              <w:rPr>
                <w:sz w:val="24"/>
                <w:szCs w:val="24"/>
              </w:rPr>
              <w:t>ВК7</w:t>
            </w:r>
          </w:p>
        </w:tc>
        <w:tc>
          <w:tcPr>
            <w:tcW w:w="5057" w:type="dxa"/>
            <w:vAlign w:val="center"/>
          </w:tcPr>
          <w:p w14:paraId="552459F5" w14:textId="77777777" w:rsidR="00EB649C" w:rsidRPr="005B69D2" w:rsidRDefault="00EB649C" w:rsidP="00B214C0">
            <w:pPr>
              <w:rPr>
                <w:sz w:val="24"/>
                <w:szCs w:val="24"/>
              </w:rPr>
            </w:pPr>
            <w:r w:rsidRPr="005B69D2">
              <w:rPr>
                <w:sz w:val="24"/>
                <w:szCs w:val="24"/>
              </w:rPr>
              <w:t>Дисципліна вільного вибору студента 7</w:t>
            </w:r>
          </w:p>
        </w:tc>
        <w:tc>
          <w:tcPr>
            <w:tcW w:w="1276" w:type="dxa"/>
          </w:tcPr>
          <w:p w14:paraId="6E9BE9E3"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6E689A28" w14:textId="77777777" w:rsidR="00EB649C" w:rsidRPr="005B69D2" w:rsidRDefault="00EB649C" w:rsidP="00B214C0">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3DEED190"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5</w:t>
            </w:r>
          </w:p>
        </w:tc>
      </w:tr>
      <w:tr w:rsidR="00EB649C" w:rsidRPr="005B69D2" w14:paraId="29BC012D" w14:textId="77777777" w:rsidTr="00EB649C">
        <w:trPr>
          <w:trHeight w:val="20"/>
        </w:trPr>
        <w:tc>
          <w:tcPr>
            <w:tcW w:w="827" w:type="dxa"/>
            <w:vAlign w:val="center"/>
          </w:tcPr>
          <w:p w14:paraId="740529D6" w14:textId="77777777" w:rsidR="00EB649C" w:rsidRPr="005B69D2" w:rsidRDefault="00EB649C" w:rsidP="00B214C0">
            <w:pPr>
              <w:jc w:val="center"/>
              <w:rPr>
                <w:sz w:val="24"/>
                <w:szCs w:val="24"/>
              </w:rPr>
            </w:pPr>
            <w:r w:rsidRPr="005B69D2">
              <w:rPr>
                <w:sz w:val="24"/>
                <w:szCs w:val="24"/>
              </w:rPr>
              <w:t>ВК8</w:t>
            </w:r>
          </w:p>
        </w:tc>
        <w:tc>
          <w:tcPr>
            <w:tcW w:w="5057" w:type="dxa"/>
            <w:vAlign w:val="center"/>
          </w:tcPr>
          <w:p w14:paraId="0522E4D1" w14:textId="77777777" w:rsidR="00EB649C" w:rsidRPr="005B69D2" w:rsidRDefault="00EB649C" w:rsidP="00B214C0">
            <w:pPr>
              <w:rPr>
                <w:sz w:val="24"/>
                <w:szCs w:val="24"/>
              </w:rPr>
            </w:pPr>
            <w:r w:rsidRPr="005B69D2">
              <w:rPr>
                <w:sz w:val="24"/>
                <w:szCs w:val="24"/>
              </w:rPr>
              <w:t>Дисципліна вільного вибору студента 8</w:t>
            </w:r>
          </w:p>
        </w:tc>
        <w:tc>
          <w:tcPr>
            <w:tcW w:w="1276" w:type="dxa"/>
          </w:tcPr>
          <w:p w14:paraId="26B0D2F6"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6899E136" w14:textId="77777777" w:rsidR="00EB649C" w:rsidRPr="005B69D2" w:rsidRDefault="00EB649C" w:rsidP="00B214C0">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7261B725"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6</w:t>
            </w:r>
          </w:p>
        </w:tc>
      </w:tr>
      <w:tr w:rsidR="00EB649C" w:rsidRPr="005B69D2" w14:paraId="6C3078E5" w14:textId="77777777" w:rsidTr="00EB649C">
        <w:trPr>
          <w:trHeight w:val="20"/>
        </w:trPr>
        <w:tc>
          <w:tcPr>
            <w:tcW w:w="827" w:type="dxa"/>
            <w:vAlign w:val="center"/>
          </w:tcPr>
          <w:p w14:paraId="2C85E335" w14:textId="77777777" w:rsidR="00EB649C" w:rsidRPr="005B69D2" w:rsidRDefault="00EB649C" w:rsidP="00B214C0">
            <w:pPr>
              <w:jc w:val="center"/>
              <w:rPr>
                <w:sz w:val="24"/>
                <w:szCs w:val="24"/>
              </w:rPr>
            </w:pPr>
            <w:r w:rsidRPr="005B69D2">
              <w:rPr>
                <w:sz w:val="24"/>
                <w:szCs w:val="24"/>
              </w:rPr>
              <w:t>ВК9</w:t>
            </w:r>
          </w:p>
        </w:tc>
        <w:tc>
          <w:tcPr>
            <w:tcW w:w="5057" w:type="dxa"/>
            <w:vAlign w:val="center"/>
          </w:tcPr>
          <w:p w14:paraId="276A2326" w14:textId="77777777" w:rsidR="00EB649C" w:rsidRPr="005B69D2" w:rsidRDefault="00EB649C" w:rsidP="00B214C0">
            <w:pPr>
              <w:rPr>
                <w:sz w:val="24"/>
                <w:szCs w:val="24"/>
              </w:rPr>
            </w:pPr>
            <w:r w:rsidRPr="005B69D2">
              <w:rPr>
                <w:sz w:val="24"/>
                <w:szCs w:val="24"/>
              </w:rPr>
              <w:t>Дисципліна вільного вибору студента 9</w:t>
            </w:r>
          </w:p>
        </w:tc>
        <w:tc>
          <w:tcPr>
            <w:tcW w:w="1276" w:type="dxa"/>
          </w:tcPr>
          <w:p w14:paraId="2DD339CE"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1B5D54E0" w14:textId="77777777" w:rsidR="00EB649C" w:rsidRPr="005B69D2" w:rsidRDefault="00EB649C" w:rsidP="00B214C0">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668DE253"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6</w:t>
            </w:r>
          </w:p>
        </w:tc>
      </w:tr>
      <w:tr w:rsidR="00EB649C" w:rsidRPr="005B69D2" w14:paraId="12FF6E84" w14:textId="77777777" w:rsidTr="00EB649C">
        <w:trPr>
          <w:trHeight w:val="20"/>
        </w:trPr>
        <w:tc>
          <w:tcPr>
            <w:tcW w:w="827" w:type="dxa"/>
            <w:vAlign w:val="center"/>
          </w:tcPr>
          <w:p w14:paraId="1A9AD4DE" w14:textId="77777777" w:rsidR="00EB649C" w:rsidRPr="005B69D2" w:rsidRDefault="00EB649C" w:rsidP="00B214C0">
            <w:pPr>
              <w:jc w:val="center"/>
              <w:rPr>
                <w:rFonts w:ascii="Times New Roman" w:hAnsi="Times New Roman" w:cs="Times New Roman"/>
                <w:sz w:val="24"/>
                <w:szCs w:val="24"/>
              </w:rPr>
            </w:pPr>
            <w:r w:rsidRPr="005B69D2">
              <w:rPr>
                <w:sz w:val="24"/>
                <w:szCs w:val="24"/>
              </w:rPr>
              <w:t>ВК10</w:t>
            </w:r>
          </w:p>
        </w:tc>
        <w:tc>
          <w:tcPr>
            <w:tcW w:w="5057" w:type="dxa"/>
            <w:vAlign w:val="center"/>
          </w:tcPr>
          <w:p w14:paraId="40E4FCE0" w14:textId="77777777" w:rsidR="00EB649C" w:rsidRPr="005B69D2" w:rsidRDefault="00EB649C" w:rsidP="00B214C0">
            <w:pPr>
              <w:rPr>
                <w:sz w:val="24"/>
                <w:szCs w:val="24"/>
              </w:rPr>
            </w:pPr>
            <w:r w:rsidRPr="005B69D2">
              <w:rPr>
                <w:sz w:val="24"/>
                <w:szCs w:val="24"/>
              </w:rPr>
              <w:t>Дисципліна вільного вибору студента 10</w:t>
            </w:r>
          </w:p>
        </w:tc>
        <w:tc>
          <w:tcPr>
            <w:tcW w:w="1276" w:type="dxa"/>
          </w:tcPr>
          <w:p w14:paraId="2BC5E801"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626244E7" w14:textId="77777777" w:rsidR="00EB649C" w:rsidRPr="005B69D2" w:rsidRDefault="00EB649C" w:rsidP="00B214C0">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6EFA4A40"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7</w:t>
            </w:r>
          </w:p>
        </w:tc>
      </w:tr>
      <w:tr w:rsidR="00EB649C" w:rsidRPr="005B69D2" w14:paraId="3948D101" w14:textId="77777777" w:rsidTr="00EB649C">
        <w:trPr>
          <w:trHeight w:val="20"/>
        </w:trPr>
        <w:tc>
          <w:tcPr>
            <w:tcW w:w="827" w:type="dxa"/>
            <w:vAlign w:val="center"/>
          </w:tcPr>
          <w:p w14:paraId="6C3F7BC4" w14:textId="77777777" w:rsidR="00EB649C" w:rsidRPr="005B69D2" w:rsidRDefault="00EB649C" w:rsidP="00B214C0">
            <w:pPr>
              <w:jc w:val="center"/>
              <w:rPr>
                <w:sz w:val="24"/>
                <w:szCs w:val="24"/>
              </w:rPr>
            </w:pPr>
            <w:r w:rsidRPr="005B69D2">
              <w:rPr>
                <w:sz w:val="24"/>
                <w:szCs w:val="24"/>
              </w:rPr>
              <w:t>ВК11</w:t>
            </w:r>
          </w:p>
        </w:tc>
        <w:tc>
          <w:tcPr>
            <w:tcW w:w="5057" w:type="dxa"/>
            <w:vAlign w:val="center"/>
          </w:tcPr>
          <w:p w14:paraId="5A7C08C9" w14:textId="77777777" w:rsidR="00EB649C" w:rsidRPr="005B69D2" w:rsidRDefault="00EB649C" w:rsidP="00B214C0">
            <w:pPr>
              <w:rPr>
                <w:sz w:val="24"/>
                <w:szCs w:val="24"/>
              </w:rPr>
            </w:pPr>
            <w:r w:rsidRPr="005B69D2">
              <w:rPr>
                <w:sz w:val="24"/>
                <w:szCs w:val="24"/>
              </w:rPr>
              <w:t>Дисципліна вільного вибору студента 11</w:t>
            </w:r>
          </w:p>
        </w:tc>
        <w:tc>
          <w:tcPr>
            <w:tcW w:w="1276" w:type="dxa"/>
          </w:tcPr>
          <w:p w14:paraId="6369E727"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70D59EBA" w14:textId="77777777" w:rsidR="00EB649C" w:rsidRPr="005B69D2" w:rsidRDefault="00EB649C" w:rsidP="00B214C0">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4E37446C"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7</w:t>
            </w:r>
          </w:p>
        </w:tc>
      </w:tr>
      <w:tr w:rsidR="00EB649C" w:rsidRPr="005B69D2" w14:paraId="1FFE7822" w14:textId="77777777" w:rsidTr="00EB649C">
        <w:trPr>
          <w:trHeight w:val="20"/>
        </w:trPr>
        <w:tc>
          <w:tcPr>
            <w:tcW w:w="827" w:type="dxa"/>
            <w:vAlign w:val="center"/>
          </w:tcPr>
          <w:p w14:paraId="3986F12D" w14:textId="77777777" w:rsidR="00EB649C" w:rsidRPr="005B69D2" w:rsidRDefault="00EB649C" w:rsidP="00B214C0">
            <w:pPr>
              <w:jc w:val="center"/>
              <w:rPr>
                <w:sz w:val="24"/>
                <w:szCs w:val="24"/>
              </w:rPr>
            </w:pPr>
            <w:r w:rsidRPr="005B69D2">
              <w:rPr>
                <w:sz w:val="24"/>
                <w:szCs w:val="24"/>
              </w:rPr>
              <w:t>ВК12</w:t>
            </w:r>
          </w:p>
        </w:tc>
        <w:tc>
          <w:tcPr>
            <w:tcW w:w="5057" w:type="dxa"/>
            <w:vAlign w:val="center"/>
          </w:tcPr>
          <w:p w14:paraId="08DF0EB6" w14:textId="77777777" w:rsidR="00EB649C" w:rsidRPr="005B69D2" w:rsidRDefault="00EB649C" w:rsidP="00B214C0">
            <w:pPr>
              <w:rPr>
                <w:sz w:val="24"/>
                <w:szCs w:val="24"/>
              </w:rPr>
            </w:pPr>
            <w:r w:rsidRPr="005B69D2">
              <w:rPr>
                <w:sz w:val="24"/>
                <w:szCs w:val="24"/>
              </w:rPr>
              <w:t>Дисципліна вільного вибору студента 12</w:t>
            </w:r>
          </w:p>
        </w:tc>
        <w:tc>
          <w:tcPr>
            <w:tcW w:w="1276" w:type="dxa"/>
          </w:tcPr>
          <w:p w14:paraId="70441AE8"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7FC9185C" w14:textId="77777777" w:rsidR="00EB649C" w:rsidRPr="005B69D2" w:rsidRDefault="00EB649C" w:rsidP="00B214C0">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60B878C8"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8</w:t>
            </w:r>
          </w:p>
        </w:tc>
      </w:tr>
      <w:tr w:rsidR="00EB649C" w:rsidRPr="005B69D2" w14:paraId="3FBDA5C4" w14:textId="77777777" w:rsidTr="00EB649C">
        <w:trPr>
          <w:trHeight w:val="20"/>
        </w:trPr>
        <w:tc>
          <w:tcPr>
            <w:tcW w:w="827" w:type="dxa"/>
            <w:vAlign w:val="center"/>
          </w:tcPr>
          <w:p w14:paraId="00538447" w14:textId="77777777" w:rsidR="00EB649C" w:rsidRPr="005B69D2" w:rsidRDefault="00EB649C" w:rsidP="00B214C0">
            <w:pPr>
              <w:jc w:val="center"/>
              <w:rPr>
                <w:sz w:val="24"/>
                <w:szCs w:val="24"/>
              </w:rPr>
            </w:pPr>
            <w:r w:rsidRPr="005B69D2">
              <w:rPr>
                <w:sz w:val="24"/>
                <w:szCs w:val="24"/>
              </w:rPr>
              <w:t>ВК13</w:t>
            </w:r>
          </w:p>
        </w:tc>
        <w:tc>
          <w:tcPr>
            <w:tcW w:w="5057" w:type="dxa"/>
            <w:vAlign w:val="center"/>
          </w:tcPr>
          <w:p w14:paraId="1F0635B1" w14:textId="77777777" w:rsidR="00EB649C" w:rsidRPr="005B69D2" w:rsidRDefault="00EB649C" w:rsidP="00B214C0">
            <w:pPr>
              <w:rPr>
                <w:sz w:val="24"/>
                <w:szCs w:val="24"/>
              </w:rPr>
            </w:pPr>
            <w:r w:rsidRPr="005B69D2">
              <w:rPr>
                <w:sz w:val="24"/>
                <w:szCs w:val="24"/>
              </w:rPr>
              <w:t>Дисципліна вільного вибору студента 13</w:t>
            </w:r>
          </w:p>
        </w:tc>
        <w:tc>
          <w:tcPr>
            <w:tcW w:w="1276" w:type="dxa"/>
          </w:tcPr>
          <w:p w14:paraId="4C468CFC" w14:textId="77777777" w:rsidR="00EB649C" w:rsidRPr="005B69D2" w:rsidRDefault="00EB649C" w:rsidP="00B214C0">
            <w:pPr>
              <w:jc w:val="center"/>
              <w:rPr>
                <w:rFonts w:ascii="Times New Roman" w:hAnsi="Times New Roman" w:cs="Times New Roman"/>
                <w:sz w:val="24"/>
                <w:szCs w:val="24"/>
              </w:rPr>
            </w:pPr>
            <w:r w:rsidRPr="005B69D2">
              <w:rPr>
                <w:rFonts w:ascii="Times New Roman" w:hAnsi="Times New Roman" w:cs="Times New Roman"/>
                <w:sz w:val="24"/>
                <w:szCs w:val="24"/>
              </w:rPr>
              <w:t>5</w:t>
            </w:r>
          </w:p>
        </w:tc>
        <w:tc>
          <w:tcPr>
            <w:tcW w:w="1701" w:type="dxa"/>
            <w:tcBorders>
              <w:right w:val="single" w:sz="4" w:space="0" w:color="auto"/>
            </w:tcBorders>
          </w:tcPr>
          <w:p w14:paraId="499B84ED" w14:textId="77777777" w:rsidR="00EB649C" w:rsidRPr="005B69D2" w:rsidRDefault="00EB649C" w:rsidP="00B214C0">
            <w:pPr>
              <w:rPr>
                <w:sz w:val="24"/>
                <w:szCs w:val="24"/>
              </w:rPr>
            </w:pPr>
            <w:proofErr w:type="spellStart"/>
            <w:r w:rsidRPr="005B69D2">
              <w:rPr>
                <w:rFonts w:ascii="Times New Roman" w:hAnsi="Times New Roman" w:cs="Times New Roman"/>
                <w:sz w:val="24"/>
                <w:szCs w:val="24"/>
              </w:rPr>
              <w:t>диф</w:t>
            </w:r>
            <w:proofErr w:type="spellEnd"/>
            <w:r w:rsidRPr="005B69D2">
              <w:rPr>
                <w:rFonts w:ascii="Times New Roman" w:hAnsi="Times New Roman" w:cs="Times New Roman"/>
                <w:sz w:val="24"/>
                <w:szCs w:val="24"/>
              </w:rPr>
              <w:t>. залік</w:t>
            </w:r>
          </w:p>
        </w:tc>
        <w:tc>
          <w:tcPr>
            <w:tcW w:w="1147" w:type="dxa"/>
            <w:tcBorders>
              <w:left w:val="single" w:sz="4" w:space="0" w:color="auto"/>
            </w:tcBorders>
          </w:tcPr>
          <w:p w14:paraId="6E4748B8" w14:textId="77777777" w:rsidR="00EB649C" w:rsidRPr="00075A0F" w:rsidRDefault="00075A0F" w:rsidP="00075A0F">
            <w:pPr>
              <w:jc w:val="center"/>
              <w:rPr>
                <w:rFonts w:ascii="Times New Roman" w:hAnsi="Times New Roman" w:cs="Times New Roman"/>
                <w:sz w:val="24"/>
                <w:szCs w:val="24"/>
              </w:rPr>
            </w:pPr>
            <w:r w:rsidRPr="00075A0F">
              <w:rPr>
                <w:rFonts w:ascii="Times New Roman" w:hAnsi="Times New Roman" w:cs="Times New Roman"/>
                <w:sz w:val="24"/>
                <w:szCs w:val="24"/>
              </w:rPr>
              <w:t>8</w:t>
            </w:r>
          </w:p>
        </w:tc>
      </w:tr>
      <w:tr w:rsidR="00B214C0" w:rsidRPr="005B69D2" w14:paraId="4F84B324" w14:textId="77777777" w:rsidTr="00EB649C">
        <w:trPr>
          <w:trHeight w:val="20"/>
        </w:trPr>
        <w:tc>
          <w:tcPr>
            <w:tcW w:w="5884" w:type="dxa"/>
            <w:gridSpan w:val="2"/>
          </w:tcPr>
          <w:p w14:paraId="698D31D5" w14:textId="77777777" w:rsidR="00B214C0" w:rsidRPr="005B69D2" w:rsidRDefault="00B214C0" w:rsidP="00B214C0">
            <w:pPr>
              <w:jc w:val="center"/>
              <w:rPr>
                <w:rFonts w:ascii="Times New Roman" w:hAnsi="Times New Roman" w:cs="Times New Roman"/>
                <w:sz w:val="24"/>
                <w:szCs w:val="24"/>
              </w:rPr>
            </w:pPr>
            <w:r w:rsidRPr="005B69D2">
              <w:rPr>
                <w:rFonts w:ascii="Times New Roman" w:hAnsi="Times New Roman" w:cs="Times New Roman"/>
                <w:b/>
                <w:bCs/>
                <w:sz w:val="24"/>
                <w:szCs w:val="24"/>
              </w:rPr>
              <w:t>Загальний обсяг вибіркових компонент:</w:t>
            </w:r>
          </w:p>
        </w:tc>
        <w:tc>
          <w:tcPr>
            <w:tcW w:w="4124" w:type="dxa"/>
            <w:gridSpan w:val="3"/>
          </w:tcPr>
          <w:p w14:paraId="68BDAC37" w14:textId="77777777" w:rsidR="00B214C0" w:rsidRPr="005B69D2" w:rsidRDefault="00B214C0" w:rsidP="00B214C0">
            <w:pPr>
              <w:jc w:val="center"/>
              <w:rPr>
                <w:rFonts w:ascii="Times New Roman" w:hAnsi="Times New Roman" w:cs="Times New Roman"/>
                <w:b/>
                <w:bCs/>
                <w:sz w:val="24"/>
                <w:szCs w:val="24"/>
              </w:rPr>
            </w:pPr>
            <w:r w:rsidRPr="005B69D2">
              <w:rPr>
                <w:rFonts w:ascii="Times New Roman" w:hAnsi="Times New Roman" w:cs="Times New Roman"/>
                <w:b/>
                <w:bCs/>
                <w:sz w:val="24"/>
                <w:szCs w:val="24"/>
              </w:rPr>
              <w:t>60</w:t>
            </w:r>
          </w:p>
        </w:tc>
      </w:tr>
      <w:tr w:rsidR="00B214C0" w:rsidRPr="005B69D2" w14:paraId="07F12376" w14:textId="77777777" w:rsidTr="00EB649C">
        <w:trPr>
          <w:trHeight w:val="20"/>
        </w:trPr>
        <w:tc>
          <w:tcPr>
            <w:tcW w:w="5884" w:type="dxa"/>
            <w:gridSpan w:val="2"/>
            <w:tcBorders>
              <w:bottom w:val="single" w:sz="4" w:space="0" w:color="auto"/>
            </w:tcBorders>
          </w:tcPr>
          <w:p w14:paraId="30D93AE7" w14:textId="77777777" w:rsidR="00B214C0" w:rsidRPr="005B69D2" w:rsidRDefault="00B214C0" w:rsidP="00B214C0">
            <w:pPr>
              <w:jc w:val="center"/>
              <w:rPr>
                <w:rFonts w:ascii="Times New Roman" w:hAnsi="Times New Roman" w:cs="Times New Roman"/>
                <w:b/>
                <w:bCs/>
                <w:sz w:val="24"/>
                <w:szCs w:val="24"/>
              </w:rPr>
            </w:pPr>
            <w:r w:rsidRPr="005B69D2">
              <w:rPr>
                <w:rFonts w:ascii="Times New Roman" w:hAnsi="Times New Roman" w:cs="Times New Roman"/>
                <w:b/>
                <w:bCs/>
                <w:sz w:val="24"/>
                <w:szCs w:val="24"/>
              </w:rPr>
              <w:t>ЗАГАЛЬНИЙ ОБСЯГ ОСВІТНЬОЇ ПРОГРАМИ</w:t>
            </w:r>
          </w:p>
        </w:tc>
        <w:tc>
          <w:tcPr>
            <w:tcW w:w="4124" w:type="dxa"/>
            <w:gridSpan w:val="3"/>
          </w:tcPr>
          <w:p w14:paraId="18B58D0E" w14:textId="77777777" w:rsidR="00B214C0" w:rsidRPr="005B69D2" w:rsidRDefault="00B214C0" w:rsidP="00B214C0">
            <w:pPr>
              <w:jc w:val="center"/>
              <w:rPr>
                <w:rFonts w:ascii="Times New Roman" w:hAnsi="Times New Roman" w:cs="Times New Roman"/>
                <w:b/>
                <w:bCs/>
                <w:sz w:val="24"/>
                <w:szCs w:val="24"/>
              </w:rPr>
            </w:pPr>
            <w:r w:rsidRPr="005B69D2">
              <w:rPr>
                <w:rFonts w:ascii="Times New Roman" w:hAnsi="Times New Roman" w:cs="Times New Roman"/>
                <w:b/>
                <w:bCs/>
                <w:sz w:val="24"/>
                <w:szCs w:val="24"/>
              </w:rPr>
              <w:t>240</w:t>
            </w:r>
          </w:p>
        </w:tc>
      </w:tr>
    </w:tbl>
    <w:p w14:paraId="48EA2362" w14:textId="77777777" w:rsidR="00D836CE" w:rsidRPr="005B69D2" w:rsidRDefault="00D836CE" w:rsidP="00B214C0">
      <w:pPr>
        <w:rPr>
          <w:rFonts w:ascii="Times New Roman" w:hAnsi="Times New Roman" w:cs="Times New Roman"/>
          <w:sz w:val="24"/>
          <w:szCs w:val="24"/>
        </w:rPr>
      </w:pPr>
    </w:p>
    <w:p w14:paraId="595C454F" w14:textId="77777777" w:rsidR="00C90867" w:rsidRPr="005B69D2" w:rsidRDefault="00F7653D" w:rsidP="00B214C0">
      <w:pPr>
        <w:rPr>
          <w:rFonts w:ascii="Times New Roman" w:hAnsi="Times New Roman" w:cs="Times New Roman"/>
          <w:sz w:val="24"/>
          <w:szCs w:val="24"/>
        </w:rPr>
      </w:pPr>
      <w:r>
        <w:rPr>
          <w:rFonts w:ascii="Times New Roman" w:hAnsi="Times New Roman" w:cs="Times New Roman"/>
          <w:sz w:val="24"/>
          <w:szCs w:val="24"/>
        </w:rPr>
        <w:t xml:space="preserve">* </w:t>
      </w:r>
      <w:r w:rsidR="00C90867" w:rsidRPr="005B69D2">
        <w:rPr>
          <w:rFonts w:ascii="Times New Roman" w:hAnsi="Times New Roman" w:cs="Times New Roman"/>
          <w:sz w:val="24"/>
          <w:szCs w:val="24"/>
        </w:rPr>
        <w:t>Список ВК представлено у додатку А до освітньої програми.</w:t>
      </w:r>
    </w:p>
    <w:p w14:paraId="43DBD851" w14:textId="77777777" w:rsidR="00D836CE" w:rsidRPr="005B69D2" w:rsidRDefault="00D836CE" w:rsidP="00B214C0">
      <w:pPr>
        <w:rPr>
          <w:rFonts w:ascii="Times New Roman" w:hAnsi="Times New Roman" w:cs="Times New Roman"/>
          <w:sz w:val="24"/>
          <w:szCs w:val="24"/>
        </w:rPr>
      </w:pPr>
    </w:p>
    <w:p w14:paraId="6406757D" w14:textId="77777777" w:rsidR="00B214C0" w:rsidRPr="005B69D2" w:rsidRDefault="00B214C0" w:rsidP="00BB56E4">
      <w:pPr>
        <w:jc w:val="center"/>
        <w:rPr>
          <w:rFonts w:ascii="Times New Roman" w:hAnsi="Times New Roman" w:cs="Times New Roman"/>
          <w:sz w:val="24"/>
          <w:szCs w:val="24"/>
        </w:rPr>
      </w:pPr>
    </w:p>
    <w:p w14:paraId="66D622FC" w14:textId="77777777" w:rsidR="00B214C0" w:rsidRPr="005B69D2" w:rsidRDefault="00B214C0" w:rsidP="00BB56E4">
      <w:pPr>
        <w:jc w:val="center"/>
        <w:rPr>
          <w:rFonts w:ascii="Times New Roman" w:hAnsi="Times New Roman" w:cs="Times New Roman"/>
          <w:sz w:val="24"/>
          <w:szCs w:val="24"/>
        </w:rPr>
        <w:sectPr w:rsidR="00B214C0" w:rsidRPr="005B69D2" w:rsidSect="0023012D">
          <w:pgSz w:w="11906" w:h="16838"/>
          <w:pgMar w:top="1134" w:right="850" w:bottom="1134" w:left="1701" w:header="708" w:footer="708" w:gutter="0"/>
          <w:cols w:space="708"/>
          <w:docGrid w:linePitch="360"/>
        </w:sectPr>
      </w:pPr>
    </w:p>
    <w:p w14:paraId="400910F0" w14:textId="77777777" w:rsidR="00EF3F48" w:rsidRDefault="00583353" w:rsidP="007D3DC6">
      <w:pPr>
        <w:spacing w:after="160" w:line="259" w:lineRule="auto"/>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lastRenderedPageBreak/>
        <w:t>Структурно-логічна схема освітньої програми</w:t>
      </w:r>
    </w:p>
    <w:p w14:paraId="36DB968A" w14:textId="77777777" w:rsidR="00583353" w:rsidRPr="005B69D2" w:rsidRDefault="00583353" w:rsidP="007D3DC6">
      <w:pPr>
        <w:spacing w:after="160" w:line="259" w:lineRule="auto"/>
        <w:jc w:val="center"/>
        <w:rPr>
          <w:rFonts w:ascii="Times New Roman" w:hAnsi="Times New Roman" w:cs="Times New Roman"/>
          <w:sz w:val="28"/>
          <w:szCs w:val="28"/>
        </w:rPr>
      </w:pPr>
      <w:r w:rsidRPr="00583353">
        <w:rPr>
          <w:rFonts w:ascii="Times New Roman" w:hAnsi="Times New Roman" w:cs="Times New Roman"/>
          <w:noProof/>
          <w:sz w:val="28"/>
          <w:szCs w:val="28"/>
          <w:lang w:val="ru-RU"/>
        </w:rPr>
        <w:drawing>
          <wp:inline distT="0" distB="0" distL="0" distR="0" wp14:anchorId="41B7F355" wp14:editId="48FEEA4E">
            <wp:extent cx="6478270" cy="768223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6478270" cy="7682230"/>
                    </a:xfrm>
                    <a:prstGeom prst="rect">
                      <a:avLst/>
                    </a:prstGeom>
                    <a:noFill/>
                    <a:ln w="9525">
                      <a:noFill/>
                      <a:miter lim="800000"/>
                      <a:headEnd/>
                      <a:tailEnd/>
                    </a:ln>
                  </pic:spPr>
                </pic:pic>
              </a:graphicData>
            </a:graphic>
          </wp:inline>
        </w:drawing>
      </w:r>
    </w:p>
    <w:p w14:paraId="212AED53" w14:textId="77777777" w:rsidR="00EF3F48" w:rsidRPr="005B69D2" w:rsidRDefault="00EF3F48" w:rsidP="00BB56E4">
      <w:pPr>
        <w:jc w:val="center"/>
        <w:rPr>
          <w:rFonts w:ascii="Times New Roman" w:hAnsi="Times New Roman" w:cs="Times New Roman"/>
          <w:sz w:val="28"/>
          <w:szCs w:val="28"/>
        </w:rPr>
        <w:sectPr w:rsidR="00EF3F48" w:rsidRPr="005B69D2" w:rsidSect="00583353">
          <w:pgSz w:w="11906" w:h="16838"/>
          <w:pgMar w:top="1134" w:right="567" w:bottom="1134" w:left="1134" w:header="709" w:footer="709" w:gutter="0"/>
          <w:cols w:space="708"/>
          <w:docGrid w:linePitch="360"/>
        </w:sectPr>
      </w:pPr>
    </w:p>
    <w:p w14:paraId="06DF3DAE" w14:textId="77777777" w:rsidR="00EF3F48" w:rsidRPr="005B69D2" w:rsidRDefault="00EF3F48" w:rsidP="00BB56E4">
      <w:pPr>
        <w:jc w:val="center"/>
        <w:rPr>
          <w:rFonts w:ascii="Times New Roman" w:hAnsi="Times New Roman" w:cs="Times New Roman"/>
          <w:b/>
          <w:bCs/>
          <w:sz w:val="28"/>
          <w:szCs w:val="28"/>
        </w:rPr>
      </w:pPr>
      <w:r w:rsidRPr="005B69D2">
        <w:rPr>
          <w:rFonts w:ascii="Times New Roman" w:hAnsi="Times New Roman" w:cs="Times New Roman"/>
          <w:b/>
          <w:bCs/>
          <w:sz w:val="28"/>
          <w:szCs w:val="28"/>
        </w:rPr>
        <w:lastRenderedPageBreak/>
        <w:t>3. Форма атестації здобувачів вищої освіти</w:t>
      </w:r>
    </w:p>
    <w:p w14:paraId="3D4DFC5A" w14:textId="77777777" w:rsidR="00B87817" w:rsidRPr="005B69D2" w:rsidRDefault="00B87817" w:rsidP="00BB56E4">
      <w:pPr>
        <w:jc w:val="center"/>
        <w:rPr>
          <w:rFonts w:ascii="Times New Roman" w:hAnsi="Times New Roman" w:cs="Times New Roman"/>
          <w:b/>
          <w:bCs/>
          <w:sz w:val="28"/>
          <w:szCs w:val="28"/>
        </w:rPr>
      </w:pPr>
    </w:p>
    <w:p w14:paraId="73D6CEC0" w14:textId="77777777" w:rsidR="00EF3F48" w:rsidRPr="005B69D2" w:rsidRDefault="00EF3F48" w:rsidP="00BB56E4">
      <w:pPr>
        <w:ind w:firstLine="709"/>
        <w:jc w:val="both"/>
        <w:rPr>
          <w:rFonts w:ascii="Times New Roman" w:hAnsi="Times New Roman" w:cs="Times New Roman"/>
          <w:sz w:val="28"/>
          <w:szCs w:val="28"/>
        </w:rPr>
      </w:pPr>
      <w:r w:rsidRPr="005B69D2">
        <w:rPr>
          <w:rFonts w:ascii="Times New Roman" w:hAnsi="Times New Roman" w:cs="Times New Roman"/>
          <w:sz w:val="28"/>
          <w:szCs w:val="28"/>
        </w:rPr>
        <w:t xml:space="preserve">Атестація випускників освітньо-професійної програми «Біологія» спеціальності 091 Біологія проводиться у формі </w:t>
      </w:r>
      <w:r w:rsidR="00B87817" w:rsidRPr="005B69D2">
        <w:rPr>
          <w:rFonts w:ascii="Times New Roman" w:hAnsi="Times New Roman" w:cs="Times New Roman"/>
          <w:bCs/>
          <w:sz w:val="28"/>
          <w:szCs w:val="28"/>
        </w:rPr>
        <w:t>публічного</w:t>
      </w:r>
      <w:r w:rsidR="00B87817" w:rsidRPr="005B69D2">
        <w:rPr>
          <w:rFonts w:ascii="Times New Roman" w:hAnsi="Times New Roman" w:cs="Times New Roman"/>
          <w:sz w:val="28"/>
          <w:szCs w:val="28"/>
        </w:rPr>
        <w:t xml:space="preserve"> </w:t>
      </w:r>
      <w:r w:rsidRPr="005B69D2">
        <w:rPr>
          <w:rFonts w:ascii="Times New Roman" w:hAnsi="Times New Roman" w:cs="Times New Roman"/>
          <w:sz w:val="28"/>
          <w:szCs w:val="28"/>
        </w:rPr>
        <w:t xml:space="preserve">захисту </w:t>
      </w:r>
      <w:r w:rsidR="00B87817" w:rsidRPr="005B69D2">
        <w:rPr>
          <w:rFonts w:ascii="Times New Roman" w:hAnsi="Times New Roman" w:cs="Times New Roman"/>
          <w:sz w:val="28"/>
          <w:szCs w:val="28"/>
        </w:rPr>
        <w:t>кваліфікаційної</w:t>
      </w:r>
      <w:r w:rsidRPr="005B69D2">
        <w:rPr>
          <w:rFonts w:ascii="Times New Roman" w:hAnsi="Times New Roman" w:cs="Times New Roman"/>
          <w:sz w:val="28"/>
          <w:szCs w:val="28"/>
        </w:rPr>
        <w:t xml:space="preserve"> роботи з біології (структура, фізіологія та еволюція біологічних систем і методи дослідження біологічних систем).</w:t>
      </w:r>
      <w:r w:rsidR="00DD53CA">
        <w:rPr>
          <w:rFonts w:ascii="Times New Roman" w:hAnsi="Times New Roman" w:cs="Times New Roman"/>
          <w:sz w:val="28"/>
          <w:szCs w:val="28"/>
        </w:rPr>
        <w:t xml:space="preserve"> </w:t>
      </w:r>
    </w:p>
    <w:p w14:paraId="12C69596" w14:textId="77777777" w:rsidR="00EF3F48" w:rsidRPr="005B69D2" w:rsidRDefault="00EF3F48" w:rsidP="006A7938">
      <w:pPr>
        <w:tabs>
          <w:tab w:val="left" w:pos="851"/>
        </w:tabs>
        <w:ind w:firstLine="720"/>
        <w:jc w:val="both"/>
        <w:rPr>
          <w:rFonts w:ascii="Times New Roman" w:hAnsi="Times New Roman" w:cs="Times New Roman"/>
          <w:sz w:val="28"/>
          <w:szCs w:val="28"/>
        </w:rPr>
      </w:pPr>
      <w:r w:rsidRPr="005B69D2">
        <w:rPr>
          <w:rFonts w:ascii="Times New Roman" w:hAnsi="Times New Roman" w:cs="Times New Roman"/>
          <w:sz w:val="28"/>
          <w:szCs w:val="28"/>
        </w:rPr>
        <w:t>Завершується атестація врученням документу встановленого зразк</w:t>
      </w:r>
      <w:r w:rsidR="00B87817" w:rsidRPr="005B69D2">
        <w:rPr>
          <w:rFonts w:ascii="Times New Roman" w:hAnsi="Times New Roman" w:cs="Times New Roman"/>
          <w:sz w:val="28"/>
          <w:szCs w:val="28"/>
        </w:rPr>
        <w:t>у</w:t>
      </w:r>
      <w:r w:rsidRPr="005B69D2">
        <w:rPr>
          <w:rFonts w:ascii="Times New Roman" w:hAnsi="Times New Roman" w:cs="Times New Roman"/>
          <w:sz w:val="28"/>
          <w:szCs w:val="28"/>
        </w:rPr>
        <w:t xml:space="preserve"> про присудження ступеня бакалавра і з присвоєнням кваліфікації: Біолог.</w:t>
      </w:r>
    </w:p>
    <w:p w14:paraId="67655C74" w14:textId="77777777" w:rsidR="00EF3F48" w:rsidRPr="005B69D2" w:rsidRDefault="00EF3F48" w:rsidP="00BB56E4">
      <w:pPr>
        <w:pStyle w:val="11"/>
        <w:spacing w:after="0" w:line="240" w:lineRule="auto"/>
        <w:ind w:left="0" w:firstLine="709"/>
        <w:jc w:val="both"/>
        <w:rPr>
          <w:rFonts w:ascii="Times New Roman" w:hAnsi="Times New Roman" w:cs="Times New Roman"/>
          <w:sz w:val="28"/>
          <w:szCs w:val="28"/>
          <w:lang w:val="uk-UA"/>
        </w:rPr>
      </w:pPr>
      <w:r w:rsidRPr="005B69D2">
        <w:rPr>
          <w:rFonts w:ascii="Times New Roman" w:hAnsi="Times New Roman" w:cs="Times New Roman"/>
          <w:sz w:val="28"/>
          <w:szCs w:val="28"/>
          <w:lang w:val="uk-UA"/>
        </w:rPr>
        <w:t>Атестація здійснюється відкрито і публічно.</w:t>
      </w:r>
    </w:p>
    <w:p w14:paraId="3698BA7D" w14:textId="77777777" w:rsidR="00EF3F48" w:rsidRPr="005B69D2" w:rsidRDefault="00EF3F48" w:rsidP="00BB56E4">
      <w:pPr>
        <w:pStyle w:val="11"/>
        <w:spacing w:after="0" w:line="240" w:lineRule="auto"/>
        <w:jc w:val="both"/>
        <w:rPr>
          <w:rFonts w:ascii="Times New Roman" w:hAnsi="Times New Roman" w:cs="Times New Roman"/>
          <w:sz w:val="28"/>
          <w:szCs w:val="28"/>
          <w:lang w:val="uk-UA"/>
        </w:rPr>
      </w:pPr>
    </w:p>
    <w:p w14:paraId="1C3719EA" w14:textId="77777777" w:rsidR="00485C70" w:rsidRPr="005B69D2" w:rsidRDefault="00B87817" w:rsidP="00B87817">
      <w:pPr>
        <w:autoSpaceDE w:val="0"/>
        <w:autoSpaceDN w:val="0"/>
        <w:adjustRightInd w:val="0"/>
        <w:ind w:firstLine="709"/>
        <w:jc w:val="both"/>
        <w:rPr>
          <w:rFonts w:ascii="Times New Roman" w:eastAsia="Calibri" w:hAnsi="Times New Roman" w:cs="Times New Roman"/>
          <w:sz w:val="28"/>
          <w:szCs w:val="28"/>
        </w:rPr>
      </w:pPr>
      <w:r w:rsidRPr="005B69D2">
        <w:rPr>
          <w:rFonts w:ascii="Times New Roman" w:eastAsia="Calibri" w:hAnsi="Times New Roman" w:cs="Times New Roman"/>
          <w:sz w:val="28"/>
          <w:szCs w:val="28"/>
        </w:rPr>
        <w:t>Вимоги до кваліфікаційної роботи</w:t>
      </w:r>
      <w:r w:rsidR="00485C70" w:rsidRPr="005B69D2">
        <w:rPr>
          <w:rFonts w:ascii="Times New Roman" w:eastAsia="Calibri" w:hAnsi="Times New Roman" w:cs="Times New Roman"/>
          <w:sz w:val="28"/>
          <w:szCs w:val="28"/>
        </w:rPr>
        <w:t xml:space="preserve">: </w:t>
      </w:r>
      <w:r w:rsidRPr="005B69D2">
        <w:rPr>
          <w:rFonts w:ascii="Times New Roman" w:eastAsia="Calibri" w:hAnsi="Times New Roman" w:cs="Times New Roman"/>
          <w:sz w:val="28"/>
          <w:szCs w:val="28"/>
        </w:rPr>
        <w:t>к</w:t>
      </w:r>
      <w:r w:rsidR="00485C70" w:rsidRPr="005B69D2">
        <w:rPr>
          <w:rFonts w:ascii="Times New Roman" w:eastAsia="Calibri" w:hAnsi="Times New Roman" w:cs="Times New Roman"/>
          <w:sz w:val="28"/>
          <w:szCs w:val="28"/>
        </w:rPr>
        <w:t xml:space="preserve">валіфікаційна робота передбачає розв’язання складної спеціалізованої теоретичної або практичної задачі біології із застосуванням фундаментальних положень і методів природничих наук, яка характеризується комплексністю та невизначеністю умов. </w:t>
      </w:r>
    </w:p>
    <w:p w14:paraId="08E9EAF2" w14:textId="77777777" w:rsidR="00485C70" w:rsidRPr="005B69D2" w:rsidRDefault="00485C70" w:rsidP="00B87817">
      <w:pPr>
        <w:autoSpaceDE w:val="0"/>
        <w:autoSpaceDN w:val="0"/>
        <w:adjustRightInd w:val="0"/>
        <w:ind w:firstLine="709"/>
        <w:jc w:val="both"/>
        <w:rPr>
          <w:rFonts w:ascii="Times New Roman" w:eastAsia="Calibri" w:hAnsi="Times New Roman" w:cs="Times New Roman"/>
          <w:sz w:val="28"/>
          <w:szCs w:val="28"/>
        </w:rPr>
      </w:pPr>
      <w:r w:rsidRPr="005B69D2">
        <w:rPr>
          <w:rFonts w:ascii="Times New Roman" w:eastAsia="Calibri" w:hAnsi="Times New Roman" w:cs="Times New Roman"/>
          <w:sz w:val="28"/>
          <w:szCs w:val="28"/>
        </w:rPr>
        <w:t xml:space="preserve">Кваліфікаційна робота не повинна містити академічного плагіату, фабрикації та фальсифікації. </w:t>
      </w:r>
    </w:p>
    <w:p w14:paraId="10E6FD97" w14:textId="77777777" w:rsidR="00975A22" w:rsidRPr="005B69D2" w:rsidRDefault="00485C70" w:rsidP="00B87817">
      <w:pPr>
        <w:pStyle w:val="11"/>
        <w:spacing w:after="0" w:line="240" w:lineRule="auto"/>
        <w:ind w:left="0" w:firstLine="709"/>
        <w:jc w:val="both"/>
        <w:rPr>
          <w:rFonts w:ascii="Times New Roman" w:hAnsi="Times New Roman" w:cs="Times New Roman"/>
          <w:sz w:val="28"/>
          <w:szCs w:val="28"/>
          <w:lang w:val="uk-UA"/>
        </w:rPr>
      </w:pPr>
      <w:r w:rsidRPr="005B69D2">
        <w:rPr>
          <w:rFonts w:ascii="Times New Roman" w:eastAsia="Calibri" w:hAnsi="Times New Roman" w:cs="Times New Roman"/>
          <w:sz w:val="28"/>
          <w:szCs w:val="28"/>
          <w:lang w:val="uk-UA"/>
        </w:rPr>
        <w:t xml:space="preserve">Кваліфікаційна робота має бути оприлюднена на офіційному сайті закладу вищої освіти або його підрозділу, або у </w:t>
      </w:r>
      <w:proofErr w:type="spellStart"/>
      <w:r w:rsidRPr="005B69D2">
        <w:rPr>
          <w:rFonts w:ascii="Times New Roman" w:eastAsia="Calibri" w:hAnsi="Times New Roman" w:cs="Times New Roman"/>
          <w:sz w:val="28"/>
          <w:szCs w:val="28"/>
          <w:lang w:val="uk-UA"/>
        </w:rPr>
        <w:t>репозитарії</w:t>
      </w:r>
      <w:proofErr w:type="spellEnd"/>
      <w:r w:rsidRPr="005B69D2">
        <w:rPr>
          <w:rFonts w:ascii="Times New Roman" w:eastAsia="Calibri" w:hAnsi="Times New Roman" w:cs="Times New Roman"/>
          <w:sz w:val="28"/>
          <w:szCs w:val="28"/>
          <w:lang w:val="uk-UA"/>
        </w:rPr>
        <w:t xml:space="preserve"> закладу вищої освіти. Оприлюднення кваліфікаційних робіт, що містять інформацію з обмеженим доступом, здійснюється у відповідності до вимог чинного законодавства. </w:t>
      </w:r>
    </w:p>
    <w:p w14:paraId="089B3BC3" w14:textId="77777777" w:rsidR="00975A22" w:rsidRPr="005B69D2" w:rsidRDefault="00975A22" w:rsidP="00485C70">
      <w:pPr>
        <w:pStyle w:val="11"/>
        <w:spacing w:after="0" w:line="240" w:lineRule="auto"/>
        <w:ind w:left="0"/>
        <w:jc w:val="both"/>
        <w:rPr>
          <w:rFonts w:ascii="Times New Roman" w:hAnsi="Times New Roman" w:cs="Times New Roman"/>
          <w:sz w:val="28"/>
          <w:szCs w:val="28"/>
          <w:lang w:val="uk-UA"/>
        </w:rPr>
      </w:pPr>
    </w:p>
    <w:p w14:paraId="46505A44" w14:textId="77777777" w:rsidR="00EF3F48" w:rsidRPr="005B69D2" w:rsidRDefault="00EF3F48" w:rsidP="00BB56E4">
      <w:pPr>
        <w:rPr>
          <w:rFonts w:ascii="Times New Roman" w:hAnsi="Times New Roman" w:cs="Times New Roman"/>
          <w:sz w:val="28"/>
          <w:szCs w:val="28"/>
        </w:rPr>
      </w:pPr>
    </w:p>
    <w:p w14:paraId="13A3C5E9"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sectPr w:rsidR="00EF3F48" w:rsidRPr="005B69D2" w:rsidSect="0023012D">
          <w:pgSz w:w="11906" w:h="16838"/>
          <w:pgMar w:top="1134" w:right="850" w:bottom="1134" w:left="1701" w:header="708" w:footer="708" w:gutter="0"/>
          <w:cols w:space="708"/>
          <w:docGrid w:linePitch="360"/>
        </w:sectPr>
      </w:pPr>
    </w:p>
    <w:p w14:paraId="0CEC4201"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pPr>
      <w:r w:rsidRPr="005B69D2">
        <w:rPr>
          <w:rFonts w:ascii="Times New Roman" w:hAnsi="Times New Roman" w:cs="Times New Roman"/>
          <w:b/>
          <w:bCs/>
          <w:sz w:val="28"/>
          <w:szCs w:val="28"/>
          <w:lang w:val="uk-UA"/>
        </w:rPr>
        <w:lastRenderedPageBreak/>
        <w:t xml:space="preserve">4. Матриця відповідності програмних </w:t>
      </w:r>
      <w:proofErr w:type="spellStart"/>
      <w:r w:rsidRPr="005B69D2">
        <w:rPr>
          <w:rFonts w:ascii="Times New Roman" w:hAnsi="Times New Roman" w:cs="Times New Roman"/>
          <w:b/>
          <w:bCs/>
          <w:sz w:val="28"/>
          <w:szCs w:val="28"/>
          <w:lang w:val="uk-UA"/>
        </w:rPr>
        <w:t>компетентностей</w:t>
      </w:r>
      <w:proofErr w:type="spellEnd"/>
      <w:r w:rsidR="00A840AE" w:rsidRPr="005B69D2">
        <w:rPr>
          <w:rFonts w:ascii="Times New Roman" w:hAnsi="Times New Roman" w:cs="Times New Roman"/>
          <w:b/>
          <w:bCs/>
          <w:sz w:val="28"/>
          <w:szCs w:val="28"/>
          <w:lang w:val="uk-UA"/>
        </w:rPr>
        <w:t xml:space="preserve"> </w:t>
      </w:r>
      <w:r w:rsidRPr="005B69D2">
        <w:rPr>
          <w:rFonts w:ascii="Times New Roman" w:hAnsi="Times New Roman" w:cs="Times New Roman"/>
          <w:b/>
          <w:bCs/>
          <w:sz w:val="28"/>
          <w:szCs w:val="28"/>
          <w:lang w:val="uk-UA"/>
        </w:rPr>
        <w:t>компонентам освітньої програми</w:t>
      </w:r>
    </w:p>
    <w:tbl>
      <w:tblPr>
        <w:tblW w:w="15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73"/>
        <w:gridCol w:w="762"/>
        <w:gridCol w:w="762"/>
        <w:gridCol w:w="762"/>
        <w:gridCol w:w="762"/>
        <w:gridCol w:w="762"/>
        <w:gridCol w:w="762"/>
        <w:gridCol w:w="762"/>
        <w:gridCol w:w="762"/>
        <w:gridCol w:w="762"/>
        <w:gridCol w:w="762"/>
        <w:gridCol w:w="762"/>
        <w:gridCol w:w="762"/>
        <w:gridCol w:w="762"/>
        <w:gridCol w:w="762"/>
        <w:gridCol w:w="762"/>
        <w:gridCol w:w="762"/>
        <w:gridCol w:w="762"/>
        <w:gridCol w:w="762"/>
      </w:tblGrid>
      <w:tr w:rsidR="00EF3F48" w:rsidRPr="005B69D2" w14:paraId="0B7DF479" w14:textId="77777777" w:rsidTr="005366BC">
        <w:trPr>
          <w:jc w:val="center"/>
        </w:trPr>
        <w:tc>
          <w:tcPr>
            <w:tcW w:w="852" w:type="dxa"/>
          </w:tcPr>
          <w:p w14:paraId="5EACE958" w14:textId="77777777" w:rsidR="00EF3F48" w:rsidRPr="005B69D2" w:rsidRDefault="00EF3F48" w:rsidP="0023012D">
            <w:pPr>
              <w:pStyle w:val="11"/>
              <w:spacing w:after="0" w:line="240" w:lineRule="auto"/>
              <w:ind w:left="0"/>
              <w:jc w:val="center"/>
              <w:rPr>
                <w:rFonts w:ascii="Times New Roman" w:hAnsi="Times New Roman" w:cs="Times New Roman"/>
                <w:b/>
                <w:bCs/>
                <w:sz w:val="24"/>
                <w:szCs w:val="24"/>
                <w:lang w:val="uk-UA"/>
              </w:rPr>
            </w:pPr>
          </w:p>
        </w:tc>
        <w:tc>
          <w:tcPr>
            <w:tcW w:w="673" w:type="dxa"/>
          </w:tcPr>
          <w:p w14:paraId="2A80ABAA" w14:textId="77777777" w:rsidR="00EF3F48" w:rsidRPr="005B69D2" w:rsidRDefault="00EF3F48" w:rsidP="00C75EAC">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ОК1</w:t>
            </w:r>
          </w:p>
        </w:tc>
        <w:tc>
          <w:tcPr>
            <w:tcW w:w="762" w:type="dxa"/>
          </w:tcPr>
          <w:p w14:paraId="2546524E" w14:textId="77777777" w:rsidR="00EF3F48" w:rsidRPr="005B69D2" w:rsidRDefault="00EF3F48" w:rsidP="00C75EAC">
            <w:pPr>
              <w:rPr>
                <w:rFonts w:cs="Times New Roman"/>
                <w:sz w:val="20"/>
                <w:szCs w:val="20"/>
              </w:rPr>
            </w:pPr>
            <w:r w:rsidRPr="005B69D2">
              <w:rPr>
                <w:rFonts w:ascii="Times New Roman" w:hAnsi="Times New Roman" w:cs="Times New Roman"/>
                <w:sz w:val="20"/>
                <w:szCs w:val="20"/>
              </w:rPr>
              <w:t>ОК2</w:t>
            </w:r>
          </w:p>
        </w:tc>
        <w:tc>
          <w:tcPr>
            <w:tcW w:w="762" w:type="dxa"/>
          </w:tcPr>
          <w:p w14:paraId="15D040FF" w14:textId="77777777" w:rsidR="00EF3F48" w:rsidRPr="005B69D2" w:rsidRDefault="00EF3F48" w:rsidP="00C75EAC">
            <w:pPr>
              <w:rPr>
                <w:rFonts w:cs="Times New Roman"/>
                <w:sz w:val="20"/>
                <w:szCs w:val="20"/>
              </w:rPr>
            </w:pPr>
            <w:r w:rsidRPr="005B69D2">
              <w:rPr>
                <w:rFonts w:ascii="Times New Roman" w:hAnsi="Times New Roman" w:cs="Times New Roman"/>
                <w:sz w:val="20"/>
                <w:szCs w:val="20"/>
              </w:rPr>
              <w:t>ОК3</w:t>
            </w:r>
          </w:p>
        </w:tc>
        <w:tc>
          <w:tcPr>
            <w:tcW w:w="762" w:type="dxa"/>
          </w:tcPr>
          <w:p w14:paraId="715A3520" w14:textId="77777777" w:rsidR="00EF3F48" w:rsidRPr="005B69D2" w:rsidRDefault="00EF3F48" w:rsidP="00C75EAC">
            <w:pPr>
              <w:rPr>
                <w:rFonts w:cs="Times New Roman"/>
                <w:sz w:val="20"/>
                <w:szCs w:val="20"/>
              </w:rPr>
            </w:pPr>
            <w:r w:rsidRPr="005B69D2">
              <w:rPr>
                <w:rFonts w:ascii="Times New Roman" w:hAnsi="Times New Roman" w:cs="Times New Roman"/>
                <w:sz w:val="20"/>
                <w:szCs w:val="20"/>
              </w:rPr>
              <w:t>ОК4</w:t>
            </w:r>
          </w:p>
        </w:tc>
        <w:tc>
          <w:tcPr>
            <w:tcW w:w="762" w:type="dxa"/>
          </w:tcPr>
          <w:p w14:paraId="2CB4F933"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ОК5</w:t>
            </w:r>
          </w:p>
        </w:tc>
        <w:tc>
          <w:tcPr>
            <w:tcW w:w="762" w:type="dxa"/>
          </w:tcPr>
          <w:p w14:paraId="35C8D4A6"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ОК6</w:t>
            </w:r>
          </w:p>
        </w:tc>
        <w:tc>
          <w:tcPr>
            <w:tcW w:w="762" w:type="dxa"/>
          </w:tcPr>
          <w:p w14:paraId="7492A3D7"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ОК7</w:t>
            </w:r>
          </w:p>
        </w:tc>
        <w:tc>
          <w:tcPr>
            <w:tcW w:w="762" w:type="dxa"/>
          </w:tcPr>
          <w:p w14:paraId="38A47082" w14:textId="77777777" w:rsidR="00EF3F48" w:rsidRPr="005B69D2" w:rsidRDefault="00EF3F48" w:rsidP="005B12DC">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ОК8</w:t>
            </w:r>
          </w:p>
        </w:tc>
        <w:tc>
          <w:tcPr>
            <w:tcW w:w="762" w:type="dxa"/>
          </w:tcPr>
          <w:p w14:paraId="177CF961"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ОК9</w:t>
            </w:r>
          </w:p>
        </w:tc>
        <w:tc>
          <w:tcPr>
            <w:tcW w:w="762" w:type="dxa"/>
          </w:tcPr>
          <w:p w14:paraId="3077C306"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ОК10</w:t>
            </w:r>
          </w:p>
        </w:tc>
        <w:tc>
          <w:tcPr>
            <w:tcW w:w="762" w:type="dxa"/>
          </w:tcPr>
          <w:p w14:paraId="7D818D46"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ОК11</w:t>
            </w:r>
          </w:p>
        </w:tc>
        <w:tc>
          <w:tcPr>
            <w:tcW w:w="762" w:type="dxa"/>
          </w:tcPr>
          <w:p w14:paraId="6E15BD4C"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ОК12</w:t>
            </w:r>
          </w:p>
        </w:tc>
        <w:tc>
          <w:tcPr>
            <w:tcW w:w="762" w:type="dxa"/>
          </w:tcPr>
          <w:p w14:paraId="530C0B03"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ОК13</w:t>
            </w:r>
          </w:p>
        </w:tc>
        <w:tc>
          <w:tcPr>
            <w:tcW w:w="762" w:type="dxa"/>
          </w:tcPr>
          <w:p w14:paraId="100F5C6B"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ОК14</w:t>
            </w:r>
          </w:p>
        </w:tc>
        <w:tc>
          <w:tcPr>
            <w:tcW w:w="762" w:type="dxa"/>
          </w:tcPr>
          <w:p w14:paraId="38591EAF"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ОК15</w:t>
            </w:r>
          </w:p>
        </w:tc>
        <w:tc>
          <w:tcPr>
            <w:tcW w:w="762" w:type="dxa"/>
          </w:tcPr>
          <w:p w14:paraId="4DFAE0B0"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ОК16</w:t>
            </w:r>
          </w:p>
        </w:tc>
        <w:tc>
          <w:tcPr>
            <w:tcW w:w="762" w:type="dxa"/>
          </w:tcPr>
          <w:p w14:paraId="2C8A93DC" w14:textId="77777777" w:rsidR="00EF3F48" w:rsidRPr="005B69D2" w:rsidRDefault="00EF3F48" w:rsidP="005B12DC">
            <w:pPr>
              <w:ind w:right="-1565"/>
              <w:rPr>
                <w:rFonts w:ascii="Times New Roman" w:hAnsi="Times New Roman" w:cs="Times New Roman"/>
                <w:sz w:val="20"/>
                <w:szCs w:val="20"/>
              </w:rPr>
            </w:pPr>
            <w:r w:rsidRPr="005B69D2">
              <w:rPr>
                <w:rFonts w:ascii="Times New Roman" w:hAnsi="Times New Roman" w:cs="Times New Roman"/>
                <w:sz w:val="20"/>
                <w:szCs w:val="20"/>
              </w:rPr>
              <w:t>ОК17</w:t>
            </w:r>
          </w:p>
        </w:tc>
        <w:tc>
          <w:tcPr>
            <w:tcW w:w="762" w:type="dxa"/>
          </w:tcPr>
          <w:p w14:paraId="5B57232E" w14:textId="77777777" w:rsidR="00EF3F48" w:rsidRPr="005B69D2" w:rsidRDefault="00EF3F48">
            <w:pPr>
              <w:rPr>
                <w:rFonts w:ascii="Times New Roman" w:hAnsi="Times New Roman" w:cs="Times New Roman"/>
                <w:sz w:val="20"/>
                <w:szCs w:val="20"/>
              </w:rPr>
            </w:pPr>
            <w:r w:rsidRPr="005B69D2">
              <w:rPr>
                <w:rFonts w:ascii="Times New Roman" w:hAnsi="Times New Roman" w:cs="Times New Roman"/>
                <w:sz w:val="20"/>
                <w:szCs w:val="20"/>
              </w:rPr>
              <w:t>ОК18</w:t>
            </w:r>
          </w:p>
        </w:tc>
        <w:tc>
          <w:tcPr>
            <w:tcW w:w="762" w:type="dxa"/>
          </w:tcPr>
          <w:p w14:paraId="38ED87C2" w14:textId="77777777" w:rsidR="00EF3F48" w:rsidRPr="005B69D2" w:rsidRDefault="00EF3F48">
            <w:pPr>
              <w:rPr>
                <w:rFonts w:ascii="Times New Roman" w:hAnsi="Times New Roman" w:cs="Times New Roman"/>
                <w:sz w:val="20"/>
                <w:szCs w:val="20"/>
              </w:rPr>
            </w:pPr>
            <w:r w:rsidRPr="005B69D2">
              <w:rPr>
                <w:rFonts w:ascii="Times New Roman" w:hAnsi="Times New Roman" w:cs="Times New Roman"/>
                <w:sz w:val="20"/>
                <w:szCs w:val="20"/>
              </w:rPr>
              <w:t>ОК19</w:t>
            </w:r>
          </w:p>
        </w:tc>
      </w:tr>
      <w:tr w:rsidR="00E04CFD" w:rsidRPr="005B69D2" w14:paraId="66C6561B" w14:textId="77777777" w:rsidTr="005366BC">
        <w:trPr>
          <w:jc w:val="center"/>
        </w:trPr>
        <w:tc>
          <w:tcPr>
            <w:tcW w:w="852" w:type="dxa"/>
          </w:tcPr>
          <w:p w14:paraId="7A187502" w14:textId="77777777" w:rsidR="00E04CFD" w:rsidRPr="00E04CFD" w:rsidRDefault="00E04CFD" w:rsidP="0023012D">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ІК</w:t>
            </w:r>
          </w:p>
        </w:tc>
        <w:tc>
          <w:tcPr>
            <w:tcW w:w="673" w:type="dxa"/>
          </w:tcPr>
          <w:p w14:paraId="174DD0A1" w14:textId="77777777" w:rsidR="00E04CFD" w:rsidRPr="005B69D2" w:rsidRDefault="00E04CFD" w:rsidP="00E04CFD">
            <w:pPr>
              <w:pStyle w:val="11"/>
              <w:spacing w:after="0"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762" w:type="dxa"/>
          </w:tcPr>
          <w:p w14:paraId="1F49708E"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5F6FB6AD"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5BBFE270"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6B5EC97D"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2E64A258"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65B4CD07"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642A752F"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4BDE7EA4"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31AD2901"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5B0AD385"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49616C15"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397C4882"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6FF665C3"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5AAACF11"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65D6A84C"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770365BD"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586306B5" w14:textId="77777777" w:rsidR="00E04CFD" w:rsidRDefault="00E04CFD" w:rsidP="00E04CFD">
            <w:pPr>
              <w:jc w:val="center"/>
            </w:pPr>
            <w:r w:rsidRPr="00EA566D">
              <w:rPr>
                <w:rFonts w:ascii="Times New Roman" w:hAnsi="Times New Roman" w:cs="Times New Roman"/>
                <w:sz w:val="20"/>
                <w:szCs w:val="20"/>
              </w:rPr>
              <w:t>+</w:t>
            </w:r>
          </w:p>
        </w:tc>
        <w:tc>
          <w:tcPr>
            <w:tcW w:w="762" w:type="dxa"/>
          </w:tcPr>
          <w:p w14:paraId="6A05421E" w14:textId="77777777" w:rsidR="00E04CFD" w:rsidRDefault="00E04CFD" w:rsidP="00E04CFD">
            <w:pPr>
              <w:jc w:val="center"/>
            </w:pPr>
            <w:r w:rsidRPr="00EA566D">
              <w:rPr>
                <w:rFonts w:ascii="Times New Roman" w:hAnsi="Times New Roman" w:cs="Times New Roman"/>
                <w:sz w:val="20"/>
                <w:szCs w:val="20"/>
              </w:rPr>
              <w:t>+</w:t>
            </w:r>
          </w:p>
        </w:tc>
      </w:tr>
      <w:tr w:rsidR="00E04CFD" w:rsidRPr="005B69D2" w14:paraId="424CEAB0" w14:textId="77777777" w:rsidTr="005366BC">
        <w:trPr>
          <w:jc w:val="center"/>
        </w:trPr>
        <w:tc>
          <w:tcPr>
            <w:tcW w:w="852" w:type="dxa"/>
          </w:tcPr>
          <w:p w14:paraId="61E24883" w14:textId="77777777" w:rsidR="00E04CFD" w:rsidRDefault="00E04CFD" w:rsidP="0023012D">
            <w:pPr>
              <w:pStyle w:val="11"/>
              <w:spacing w:after="0" w:line="240" w:lineRule="auto"/>
              <w:ind w:left="0"/>
              <w:jc w:val="center"/>
              <w:rPr>
                <w:rFonts w:ascii="Times New Roman" w:hAnsi="Times New Roman" w:cs="Times New Roman"/>
                <w:b/>
                <w:bCs/>
                <w:sz w:val="24"/>
                <w:szCs w:val="24"/>
                <w:lang w:val="uk-UA"/>
              </w:rPr>
            </w:pPr>
          </w:p>
        </w:tc>
        <w:tc>
          <w:tcPr>
            <w:tcW w:w="673" w:type="dxa"/>
          </w:tcPr>
          <w:p w14:paraId="4104A959" w14:textId="77777777" w:rsidR="00E04CFD" w:rsidRDefault="00E04CFD" w:rsidP="00E04CFD">
            <w:pPr>
              <w:pStyle w:val="11"/>
              <w:spacing w:after="0" w:line="240" w:lineRule="auto"/>
              <w:ind w:left="0"/>
              <w:jc w:val="center"/>
              <w:rPr>
                <w:rFonts w:ascii="Times New Roman" w:hAnsi="Times New Roman" w:cs="Times New Roman"/>
                <w:sz w:val="20"/>
                <w:szCs w:val="20"/>
                <w:lang w:val="uk-UA"/>
              </w:rPr>
            </w:pPr>
          </w:p>
        </w:tc>
        <w:tc>
          <w:tcPr>
            <w:tcW w:w="762" w:type="dxa"/>
          </w:tcPr>
          <w:p w14:paraId="6AE19A6A" w14:textId="77777777" w:rsidR="00E04CFD" w:rsidRPr="00EA566D" w:rsidRDefault="00E04CFD" w:rsidP="00E04CFD">
            <w:pPr>
              <w:jc w:val="center"/>
              <w:rPr>
                <w:rFonts w:ascii="Times New Roman" w:hAnsi="Times New Roman" w:cs="Times New Roman"/>
                <w:sz w:val="20"/>
                <w:szCs w:val="20"/>
              </w:rPr>
            </w:pPr>
          </w:p>
        </w:tc>
        <w:tc>
          <w:tcPr>
            <w:tcW w:w="762" w:type="dxa"/>
          </w:tcPr>
          <w:p w14:paraId="6BEDC19A" w14:textId="77777777" w:rsidR="00E04CFD" w:rsidRPr="00EA566D" w:rsidRDefault="00E04CFD" w:rsidP="00E04CFD">
            <w:pPr>
              <w:jc w:val="center"/>
              <w:rPr>
                <w:rFonts w:ascii="Times New Roman" w:hAnsi="Times New Roman" w:cs="Times New Roman"/>
                <w:sz w:val="20"/>
                <w:szCs w:val="20"/>
              </w:rPr>
            </w:pPr>
          </w:p>
        </w:tc>
        <w:tc>
          <w:tcPr>
            <w:tcW w:w="762" w:type="dxa"/>
          </w:tcPr>
          <w:p w14:paraId="1B291CC5" w14:textId="77777777" w:rsidR="00E04CFD" w:rsidRPr="00EA566D" w:rsidRDefault="00E04CFD" w:rsidP="00E04CFD">
            <w:pPr>
              <w:jc w:val="center"/>
              <w:rPr>
                <w:rFonts w:ascii="Times New Roman" w:hAnsi="Times New Roman" w:cs="Times New Roman"/>
                <w:sz w:val="20"/>
                <w:szCs w:val="20"/>
              </w:rPr>
            </w:pPr>
          </w:p>
        </w:tc>
        <w:tc>
          <w:tcPr>
            <w:tcW w:w="762" w:type="dxa"/>
          </w:tcPr>
          <w:p w14:paraId="134173BB" w14:textId="77777777" w:rsidR="00E04CFD" w:rsidRPr="00EA566D" w:rsidRDefault="00E04CFD" w:rsidP="00E04CFD">
            <w:pPr>
              <w:jc w:val="center"/>
              <w:rPr>
                <w:rFonts w:ascii="Times New Roman" w:hAnsi="Times New Roman" w:cs="Times New Roman"/>
                <w:sz w:val="20"/>
                <w:szCs w:val="20"/>
              </w:rPr>
            </w:pPr>
          </w:p>
        </w:tc>
        <w:tc>
          <w:tcPr>
            <w:tcW w:w="762" w:type="dxa"/>
          </w:tcPr>
          <w:p w14:paraId="51018F52" w14:textId="77777777" w:rsidR="00E04CFD" w:rsidRPr="00EA566D" w:rsidRDefault="00E04CFD" w:rsidP="00E04CFD">
            <w:pPr>
              <w:jc w:val="center"/>
              <w:rPr>
                <w:rFonts w:ascii="Times New Roman" w:hAnsi="Times New Roman" w:cs="Times New Roman"/>
                <w:sz w:val="20"/>
                <w:szCs w:val="20"/>
              </w:rPr>
            </w:pPr>
          </w:p>
        </w:tc>
        <w:tc>
          <w:tcPr>
            <w:tcW w:w="762" w:type="dxa"/>
          </w:tcPr>
          <w:p w14:paraId="43E41415" w14:textId="77777777" w:rsidR="00E04CFD" w:rsidRPr="00EA566D" w:rsidRDefault="00E04CFD" w:rsidP="00E04CFD">
            <w:pPr>
              <w:jc w:val="center"/>
              <w:rPr>
                <w:rFonts w:ascii="Times New Roman" w:hAnsi="Times New Roman" w:cs="Times New Roman"/>
                <w:sz w:val="20"/>
                <w:szCs w:val="20"/>
              </w:rPr>
            </w:pPr>
          </w:p>
        </w:tc>
        <w:tc>
          <w:tcPr>
            <w:tcW w:w="762" w:type="dxa"/>
          </w:tcPr>
          <w:p w14:paraId="1FE3348F" w14:textId="77777777" w:rsidR="00E04CFD" w:rsidRPr="00EA566D" w:rsidRDefault="00E04CFD" w:rsidP="00E04CFD">
            <w:pPr>
              <w:jc w:val="center"/>
              <w:rPr>
                <w:rFonts w:ascii="Times New Roman" w:hAnsi="Times New Roman" w:cs="Times New Roman"/>
                <w:sz w:val="20"/>
                <w:szCs w:val="20"/>
              </w:rPr>
            </w:pPr>
          </w:p>
        </w:tc>
        <w:tc>
          <w:tcPr>
            <w:tcW w:w="762" w:type="dxa"/>
          </w:tcPr>
          <w:p w14:paraId="6A641E00" w14:textId="77777777" w:rsidR="00E04CFD" w:rsidRPr="00EA566D" w:rsidRDefault="00E04CFD" w:rsidP="00E04CFD">
            <w:pPr>
              <w:jc w:val="center"/>
              <w:rPr>
                <w:rFonts w:ascii="Times New Roman" w:hAnsi="Times New Roman" w:cs="Times New Roman"/>
                <w:sz w:val="20"/>
                <w:szCs w:val="20"/>
              </w:rPr>
            </w:pPr>
          </w:p>
        </w:tc>
        <w:tc>
          <w:tcPr>
            <w:tcW w:w="762" w:type="dxa"/>
          </w:tcPr>
          <w:p w14:paraId="1DDFCDDA" w14:textId="77777777" w:rsidR="00E04CFD" w:rsidRPr="00EA566D" w:rsidRDefault="00E04CFD" w:rsidP="00E04CFD">
            <w:pPr>
              <w:jc w:val="center"/>
              <w:rPr>
                <w:rFonts w:ascii="Times New Roman" w:hAnsi="Times New Roman" w:cs="Times New Roman"/>
                <w:sz w:val="20"/>
                <w:szCs w:val="20"/>
              </w:rPr>
            </w:pPr>
          </w:p>
        </w:tc>
        <w:tc>
          <w:tcPr>
            <w:tcW w:w="762" w:type="dxa"/>
          </w:tcPr>
          <w:p w14:paraId="2DE8F498" w14:textId="77777777" w:rsidR="00E04CFD" w:rsidRPr="00EA566D" w:rsidRDefault="00E04CFD" w:rsidP="00E04CFD">
            <w:pPr>
              <w:jc w:val="center"/>
              <w:rPr>
                <w:rFonts w:ascii="Times New Roman" w:hAnsi="Times New Roman" w:cs="Times New Roman"/>
                <w:sz w:val="20"/>
                <w:szCs w:val="20"/>
              </w:rPr>
            </w:pPr>
          </w:p>
        </w:tc>
        <w:tc>
          <w:tcPr>
            <w:tcW w:w="762" w:type="dxa"/>
          </w:tcPr>
          <w:p w14:paraId="5CFC413C" w14:textId="77777777" w:rsidR="00E04CFD" w:rsidRPr="00EA566D" w:rsidRDefault="00E04CFD" w:rsidP="00E04CFD">
            <w:pPr>
              <w:jc w:val="center"/>
              <w:rPr>
                <w:rFonts w:ascii="Times New Roman" w:hAnsi="Times New Roman" w:cs="Times New Roman"/>
                <w:sz w:val="20"/>
                <w:szCs w:val="20"/>
              </w:rPr>
            </w:pPr>
          </w:p>
        </w:tc>
        <w:tc>
          <w:tcPr>
            <w:tcW w:w="762" w:type="dxa"/>
          </w:tcPr>
          <w:p w14:paraId="545F88B7" w14:textId="77777777" w:rsidR="00E04CFD" w:rsidRPr="00EA566D" w:rsidRDefault="00E04CFD" w:rsidP="00E04CFD">
            <w:pPr>
              <w:jc w:val="center"/>
              <w:rPr>
                <w:rFonts w:ascii="Times New Roman" w:hAnsi="Times New Roman" w:cs="Times New Roman"/>
                <w:sz w:val="20"/>
                <w:szCs w:val="20"/>
              </w:rPr>
            </w:pPr>
          </w:p>
        </w:tc>
        <w:tc>
          <w:tcPr>
            <w:tcW w:w="762" w:type="dxa"/>
          </w:tcPr>
          <w:p w14:paraId="700CC03A" w14:textId="77777777" w:rsidR="00E04CFD" w:rsidRPr="00EA566D" w:rsidRDefault="00E04CFD" w:rsidP="00E04CFD">
            <w:pPr>
              <w:jc w:val="center"/>
              <w:rPr>
                <w:rFonts w:ascii="Times New Roman" w:hAnsi="Times New Roman" w:cs="Times New Roman"/>
                <w:sz w:val="20"/>
                <w:szCs w:val="20"/>
              </w:rPr>
            </w:pPr>
          </w:p>
        </w:tc>
        <w:tc>
          <w:tcPr>
            <w:tcW w:w="762" w:type="dxa"/>
          </w:tcPr>
          <w:p w14:paraId="3437528E" w14:textId="77777777" w:rsidR="00E04CFD" w:rsidRPr="00EA566D" w:rsidRDefault="00E04CFD" w:rsidP="00E04CFD">
            <w:pPr>
              <w:jc w:val="center"/>
              <w:rPr>
                <w:rFonts w:ascii="Times New Roman" w:hAnsi="Times New Roman" w:cs="Times New Roman"/>
                <w:sz w:val="20"/>
                <w:szCs w:val="20"/>
              </w:rPr>
            </w:pPr>
          </w:p>
        </w:tc>
        <w:tc>
          <w:tcPr>
            <w:tcW w:w="762" w:type="dxa"/>
          </w:tcPr>
          <w:p w14:paraId="4966D133" w14:textId="77777777" w:rsidR="00E04CFD" w:rsidRPr="00EA566D" w:rsidRDefault="00E04CFD" w:rsidP="00E04CFD">
            <w:pPr>
              <w:jc w:val="center"/>
              <w:rPr>
                <w:rFonts w:ascii="Times New Roman" w:hAnsi="Times New Roman" w:cs="Times New Roman"/>
                <w:sz w:val="20"/>
                <w:szCs w:val="20"/>
              </w:rPr>
            </w:pPr>
          </w:p>
        </w:tc>
        <w:tc>
          <w:tcPr>
            <w:tcW w:w="762" w:type="dxa"/>
          </w:tcPr>
          <w:p w14:paraId="0874738A" w14:textId="77777777" w:rsidR="00E04CFD" w:rsidRPr="00EA566D" w:rsidRDefault="00E04CFD" w:rsidP="00E04CFD">
            <w:pPr>
              <w:jc w:val="center"/>
              <w:rPr>
                <w:rFonts w:ascii="Times New Roman" w:hAnsi="Times New Roman" w:cs="Times New Roman"/>
                <w:sz w:val="20"/>
                <w:szCs w:val="20"/>
              </w:rPr>
            </w:pPr>
          </w:p>
        </w:tc>
        <w:tc>
          <w:tcPr>
            <w:tcW w:w="762" w:type="dxa"/>
          </w:tcPr>
          <w:p w14:paraId="768118B9" w14:textId="77777777" w:rsidR="00E04CFD" w:rsidRPr="00EA566D" w:rsidRDefault="00E04CFD" w:rsidP="00E04CFD">
            <w:pPr>
              <w:jc w:val="center"/>
              <w:rPr>
                <w:rFonts w:ascii="Times New Roman" w:hAnsi="Times New Roman" w:cs="Times New Roman"/>
                <w:sz w:val="20"/>
                <w:szCs w:val="20"/>
              </w:rPr>
            </w:pPr>
          </w:p>
        </w:tc>
        <w:tc>
          <w:tcPr>
            <w:tcW w:w="762" w:type="dxa"/>
          </w:tcPr>
          <w:p w14:paraId="519E55C3" w14:textId="77777777" w:rsidR="00E04CFD" w:rsidRPr="00EA566D" w:rsidRDefault="00E04CFD" w:rsidP="00E04CFD">
            <w:pPr>
              <w:jc w:val="center"/>
              <w:rPr>
                <w:rFonts w:ascii="Times New Roman" w:hAnsi="Times New Roman" w:cs="Times New Roman"/>
                <w:sz w:val="20"/>
                <w:szCs w:val="20"/>
              </w:rPr>
            </w:pPr>
          </w:p>
        </w:tc>
      </w:tr>
      <w:tr w:rsidR="00EF3F48" w:rsidRPr="005B69D2" w14:paraId="2EC96684" w14:textId="77777777" w:rsidTr="005366BC">
        <w:trPr>
          <w:jc w:val="center"/>
        </w:trPr>
        <w:tc>
          <w:tcPr>
            <w:tcW w:w="852" w:type="dxa"/>
          </w:tcPr>
          <w:p w14:paraId="1BD43B68" w14:textId="77777777" w:rsidR="00EF3F48" w:rsidRPr="005B69D2" w:rsidRDefault="00EF3F48" w:rsidP="0023012D">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ЗК 1</w:t>
            </w:r>
          </w:p>
        </w:tc>
        <w:tc>
          <w:tcPr>
            <w:tcW w:w="673" w:type="dxa"/>
            <w:shd w:val="clear" w:color="auto" w:fill="FFFFFF"/>
          </w:tcPr>
          <w:p w14:paraId="37F7B39D" w14:textId="77777777" w:rsidR="00EF3F48" w:rsidRPr="005B69D2" w:rsidRDefault="00A840AE" w:rsidP="0023012D">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4B255AB" w14:textId="77777777" w:rsidR="00EF3F48" w:rsidRPr="005B69D2" w:rsidRDefault="00A840AE" w:rsidP="0023012D">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88D4D79" w14:textId="77777777" w:rsidR="00EF3F48" w:rsidRPr="005B69D2" w:rsidRDefault="00A840AE" w:rsidP="0023012D">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FE1F852" w14:textId="77777777" w:rsidR="00EF3F48" w:rsidRPr="005B69D2" w:rsidRDefault="00A840AE" w:rsidP="0023012D">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B0021B4"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F19CDE9"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BFD1D1D" w14:textId="77777777" w:rsidR="00EF3F48" w:rsidRPr="005B69D2" w:rsidRDefault="00EF3F48" w:rsidP="00A840AE">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852C796"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ABFAE9E"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69AB72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871C94E"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044A99F"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52C355F"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C0833AF"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1B3A6ED"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417B096"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BDE1FD7"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3786188"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C4283DC"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r>
      <w:tr w:rsidR="00EF3F48" w:rsidRPr="005B69D2" w14:paraId="6D753F66" w14:textId="77777777" w:rsidTr="005366BC">
        <w:trPr>
          <w:jc w:val="center"/>
        </w:trPr>
        <w:tc>
          <w:tcPr>
            <w:tcW w:w="852" w:type="dxa"/>
          </w:tcPr>
          <w:p w14:paraId="7F6E9663" w14:textId="77777777" w:rsidR="00EF3F48" w:rsidRPr="005B69D2" w:rsidRDefault="00EF3F48" w:rsidP="0023012D">
            <w:pPr>
              <w:rPr>
                <w:rFonts w:cs="Times New Roman"/>
              </w:rPr>
            </w:pPr>
            <w:r w:rsidRPr="005B69D2">
              <w:rPr>
                <w:rFonts w:ascii="Times New Roman" w:hAnsi="Times New Roman" w:cs="Times New Roman"/>
                <w:sz w:val="24"/>
                <w:szCs w:val="24"/>
              </w:rPr>
              <w:t>ЗК 2</w:t>
            </w:r>
          </w:p>
        </w:tc>
        <w:tc>
          <w:tcPr>
            <w:tcW w:w="673" w:type="dxa"/>
            <w:shd w:val="clear" w:color="auto" w:fill="FFFFFF"/>
          </w:tcPr>
          <w:p w14:paraId="508C5C42" w14:textId="77777777" w:rsidR="00EF3F48" w:rsidRPr="005B69D2" w:rsidRDefault="00EF3F48" w:rsidP="0023012D">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3BC3967" w14:textId="77777777" w:rsidR="00EF3F48" w:rsidRPr="005B69D2" w:rsidRDefault="00A840AE" w:rsidP="0023012D">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6F2EDB2" w14:textId="77777777" w:rsidR="00EF3F48" w:rsidRPr="005B69D2" w:rsidRDefault="00EF3F48" w:rsidP="0023012D">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095B83B" w14:textId="77777777" w:rsidR="00EF3F48" w:rsidRPr="005B69D2" w:rsidRDefault="00A840AE" w:rsidP="0023012D">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AC97EDB"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F148614"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1688408"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19E0DC8"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7839A8F"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ECD1ED0"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E23FA9C"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55225D6"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B82639F"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434C5A5"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78F2097"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8E1E593"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D30EC08"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8DBA827"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DCEB151"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r>
      <w:tr w:rsidR="00EF3F48" w:rsidRPr="005B69D2" w14:paraId="4737B553" w14:textId="77777777" w:rsidTr="005366BC">
        <w:trPr>
          <w:jc w:val="center"/>
        </w:trPr>
        <w:tc>
          <w:tcPr>
            <w:tcW w:w="852" w:type="dxa"/>
          </w:tcPr>
          <w:p w14:paraId="460E1721" w14:textId="77777777" w:rsidR="00EF3F48" w:rsidRPr="005B69D2" w:rsidRDefault="00EF3F48" w:rsidP="00DC6203">
            <w:pPr>
              <w:rPr>
                <w:rFonts w:cs="Times New Roman"/>
              </w:rPr>
            </w:pPr>
            <w:r w:rsidRPr="005B69D2">
              <w:rPr>
                <w:rFonts w:ascii="Times New Roman" w:hAnsi="Times New Roman" w:cs="Times New Roman"/>
                <w:sz w:val="24"/>
                <w:szCs w:val="24"/>
              </w:rPr>
              <w:t>ЗК 3</w:t>
            </w:r>
          </w:p>
        </w:tc>
        <w:tc>
          <w:tcPr>
            <w:tcW w:w="673" w:type="dxa"/>
            <w:shd w:val="clear" w:color="auto" w:fill="FFFFFF"/>
          </w:tcPr>
          <w:p w14:paraId="259A1632"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3524166"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5A3B99A"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51410BB"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DD289DC"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0FF920A"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79270A8"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7F8D3DE"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FE4C8C9"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6F79863"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39E1836"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313880A"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F56B8DC"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CFE7F81"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A6E3874"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17883A6"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75F320C"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A0FDFC8" w14:textId="77777777" w:rsidR="00EF3F48" w:rsidRPr="005B69D2" w:rsidRDefault="00A840AE">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E08EB4D" w14:textId="77777777" w:rsidR="00EF3F48" w:rsidRPr="005B69D2" w:rsidRDefault="00A840AE">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EF3F48" w:rsidRPr="005B69D2" w14:paraId="247FBF10" w14:textId="77777777" w:rsidTr="005366BC">
        <w:trPr>
          <w:jc w:val="center"/>
        </w:trPr>
        <w:tc>
          <w:tcPr>
            <w:tcW w:w="852" w:type="dxa"/>
          </w:tcPr>
          <w:p w14:paraId="3F340E83" w14:textId="77777777" w:rsidR="00EF3F48" w:rsidRPr="005B69D2" w:rsidRDefault="00EF3F48" w:rsidP="00DC6203">
            <w:pPr>
              <w:rPr>
                <w:rFonts w:cs="Times New Roman"/>
              </w:rPr>
            </w:pPr>
            <w:r w:rsidRPr="005B69D2">
              <w:rPr>
                <w:rFonts w:ascii="Times New Roman" w:hAnsi="Times New Roman" w:cs="Times New Roman"/>
                <w:sz w:val="24"/>
                <w:szCs w:val="24"/>
              </w:rPr>
              <w:t>ЗК 4</w:t>
            </w:r>
          </w:p>
        </w:tc>
        <w:tc>
          <w:tcPr>
            <w:tcW w:w="673" w:type="dxa"/>
            <w:shd w:val="clear" w:color="auto" w:fill="FFFFFF"/>
          </w:tcPr>
          <w:p w14:paraId="4B1D9DDE"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A3E252A"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D249C17"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0850469"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A06F2C1"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79BC24F"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D7A35A2"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4682EAB"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BD30D0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AA83E4D"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36B11FA"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D9D5CFD"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9054673"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A6CA33C"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4BF1F93"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32AF7AA"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26BDD25"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F0FAA9D" w14:textId="77777777" w:rsidR="00EF3F48" w:rsidRPr="005B69D2" w:rsidRDefault="00A840AE">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7110F2B" w14:textId="77777777" w:rsidR="00EF3F48" w:rsidRPr="005B69D2" w:rsidRDefault="00A840AE">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EF3F48" w:rsidRPr="005B69D2" w14:paraId="3FAC4FB8" w14:textId="77777777" w:rsidTr="005366BC">
        <w:trPr>
          <w:jc w:val="center"/>
        </w:trPr>
        <w:tc>
          <w:tcPr>
            <w:tcW w:w="852" w:type="dxa"/>
          </w:tcPr>
          <w:p w14:paraId="53D18581" w14:textId="77777777" w:rsidR="00EF3F48" w:rsidRPr="005B69D2" w:rsidRDefault="00EF3F48" w:rsidP="00DC6203">
            <w:pPr>
              <w:rPr>
                <w:rFonts w:cs="Times New Roman"/>
              </w:rPr>
            </w:pPr>
            <w:r w:rsidRPr="005B69D2">
              <w:rPr>
                <w:rFonts w:ascii="Times New Roman" w:hAnsi="Times New Roman" w:cs="Times New Roman"/>
                <w:sz w:val="24"/>
                <w:szCs w:val="24"/>
              </w:rPr>
              <w:t>ЗК 5</w:t>
            </w:r>
          </w:p>
        </w:tc>
        <w:tc>
          <w:tcPr>
            <w:tcW w:w="673" w:type="dxa"/>
            <w:shd w:val="clear" w:color="auto" w:fill="FFFFFF"/>
          </w:tcPr>
          <w:p w14:paraId="27FB84A6"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71CA586"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10701FD"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4E40793"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B0362E0"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BF5085D"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24E9B38"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CA59F77"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8E37645"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93CE6F9"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07590E2"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944114E"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358CA0E"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04C6A6F"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E9BD4A7"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B39EA94"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7E8F66D"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F427216" w14:textId="77777777" w:rsidR="00EF3F48" w:rsidRPr="005B69D2" w:rsidRDefault="00A840AE">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31FA291" w14:textId="77777777" w:rsidR="00EF3F48" w:rsidRPr="005B69D2" w:rsidRDefault="00A840AE">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EF3F48" w:rsidRPr="005B69D2" w14:paraId="10664BC5" w14:textId="77777777" w:rsidTr="005366BC">
        <w:trPr>
          <w:jc w:val="center"/>
        </w:trPr>
        <w:tc>
          <w:tcPr>
            <w:tcW w:w="852" w:type="dxa"/>
          </w:tcPr>
          <w:p w14:paraId="507B24C7" w14:textId="77777777" w:rsidR="00EF3F48" w:rsidRPr="005B69D2" w:rsidRDefault="00EF3F48" w:rsidP="00DC6203">
            <w:pPr>
              <w:rPr>
                <w:rFonts w:cs="Times New Roman"/>
              </w:rPr>
            </w:pPr>
            <w:r w:rsidRPr="005B69D2">
              <w:rPr>
                <w:rFonts w:ascii="Times New Roman" w:hAnsi="Times New Roman" w:cs="Times New Roman"/>
                <w:sz w:val="24"/>
                <w:szCs w:val="24"/>
              </w:rPr>
              <w:t>ЗК 6</w:t>
            </w:r>
          </w:p>
        </w:tc>
        <w:tc>
          <w:tcPr>
            <w:tcW w:w="673" w:type="dxa"/>
            <w:shd w:val="clear" w:color="auto" w:fill="FFFFFF"/>
          </w:tcPr>
          <w:p w14:paraId="1F3EC574"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629C0D7"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AD7DFCE"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6B1CAA9" w14:textId="77777777" w:rsidR="00EF3F48" w:rsidRPr="005B69D2" w:rsidRDefault="00A840AE"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DB893A7"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D055AD7"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17AB69C"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BBC439C"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07A6F59"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40E5B3D"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5CEE597"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D4A8EB2"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0512F62"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593B206"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E21477A" w14:textId="77777777" w:rsidR="00EF3F48" w:rsidRPr="005B69D2" w:rsidRDefault="00A840AE"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DBFEF1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744CC34"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55AC83A"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6C00AAD"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r>
      <w:tr w:rsidR="00EF3F48" w:rsidRPr="005B69D2" w14:paraId="1C35A015" w14:textId="77777777" w:rsidTr="005366BC">
        <w:trPr>
          <w:jc w:val="center"/>
        </w:trPr>
        <w:tc>
          <w:tcPr>
            <w:tcW w:w="852" w:type="dxa"/>
          </w:tcPr>
          <w:p w14:paraId="3F756B88" w14:textId="77777777" w:rsidR="00EF3F48" w:rsidRPr="005B69D2" w:rsidRDefault="00EF3F48" w:rsidP="00DC6203">
            <w:pPr>
              <w:rPr>
                <w:rFonts w:cs="Times New Roman"/>
              </w:rPr>
            </w:pPr>
            <w:r w:rsidRPr="005B69D2">
              <w:rPr>
                <w:rFonts w:ascii="Times New Roman" w:hAnsi="Times New Roman" w:cs="Times New Roman"/>
                <w:sz w:val="24"/>
                <w:szCs w:val="24"/>
              </w:rPr>
              <w:t>ЗК 7</w:t>
            </w:r>
          </w:p>
        </w:tc>
        <w:tc>
          <w:tcPr>
            <w:tcW w:w="673" w:type="dxa"/>
            <w:shd w:val="clear" w:color="auto" w:fill="FFFFFF"/>
          </w:tcPr>
          <w:p w14:paraId="16AB0545"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9F5D8C5"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789D9F4"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6E7B3E0E"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90885D1"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702579A"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FE77D06"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EB40D00"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C6366DC"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C6DBFB0"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95FC4DE"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0A102AEE"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94B9B5E"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49433BF"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49214FB"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33BBEEC"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6182021"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69554E8"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9E6F444"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EF3F48" w:rsidRPr="005B69D2" w14:paraId="6DA444EE" w14:textId="77777777" w:rsidTr="005366BC">
        <w:trPr>
          <w:jc w:val="center"/>
        </w:trPr>
        <w:tc>
          <w:tcPr>
            <w:tcW w:w="852" w:type="dxa"/>
          </w:tcPr>
          <w:p w14:paraId="504B1521" w14:textId="77777777" w:rsidR="00EF3F48" w:rsidRPr="005B69D2" w:rsidRDefault="00EF3F48" w:rsidP="00DC6203">
            <w:pPr>
              <w:rPr>
                <w:rFonts w:cs="Times New Roman"/>
              </w:rPr>
            </w:pPr>
            <w:r w:rsidRPr="005B69D2">
              <w:rPr>
                <w:rFonts w:ascii="Times New Roman" w:hAnsi="Times New Roman" w:cs="Times New Roman"/>
                <w:sz w:val="24"/>
                <w:szCs w:val="24"/>
              </w:rPr>
              <w:t>ЗК 8</w:t>
            </w:r>
          </w:p>
        </w:tc>
        <w:tc>
          <w:tcPr>
            <w:tcW w:w="673" w:type="dxa"/>
            <w:shd w:val="clear" w:color="auto" w:fill="FFFFFF"/>
          </w:tcPr>
          <w:p w14:paraId="6B76621C"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79EC52F"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60FF5D09"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FA10E9E"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0BA8FE7"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02F55DA"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2FD6A3B"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6EE131B2"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03C78D1"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AF3CD35"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6143795"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0A513FD"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7FCA7FB"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2C4FE35"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6A590FAB"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5BAF9D8"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10FD4CC"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7635D5D"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A01AF06"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EF3F48" w:rsidRPr="005B69D2" w14:paraId="787C8AD3" w14:textId="77777777" w:rsidTr="005366BC">
        <w:trPr>
          <w:jc w:val="center"/>
        </w:trPr>
        <w:tc>
          <w:tcPr>
            <w:tcW w:w="852" w:type="dxa"/>
          </w:tcPr>
          <w:p w14:paraId="51F550CD" w14:textId="77777777" w:rsidR="00EF3F48" w:rsidRPr="005B69D2" w:rsidRDefault="00EF3F48" w:rsidP="00DC6203">
            <w:pPr>
              <w:rPr>
                <w:rFonts w:cs="Times New Roman"/>
              </w:rPr>
            </w:pPr>
            <w:r w:rsidRPr="005B69D2">
              <w:rPr>
                <w:rFonts w:ascii="Times New Roman" w:hAnsi="Times New Roman" w:cs="Times New Roman"/>
                <w:sz w:val="24"/>
                <w:szCs w:val="24"/>
              </w:rPr>
              <w:t>ЗК 9</w:t>
            </w:r>
          </w:p>
        </w:tc>
        <w:tc>
          <w:tcPr>
            <w:tcW w:w="673" w:type="dxa"/>
            <w:shd w:val="clear" w:color="auto" w:fill="FFFFFF"/>
          </w:tcPr>
          <w:p w14:paraId="4B29A981"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8589C52"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A71C331"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959FAA2"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BF0C56F"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4ED31016"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21CF0E4"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B520695"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4D38555"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1AEC375"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88D0E1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56632143"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3FFE022"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A463531"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2738585"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54D62EBC"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37CBC008"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E92D5AA"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21B9DAC"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EF3F48" w:rsidRPr="005B69D2" w14:paraId="5C8FDFDA" w14:textId="77777777" w:rsidTr="005366BC">
        <w:trPr>
          <w:jc w:val="center"/>
        </w:trPr>
        <w:tc>
          <w:tcPr>
            <w:tcW w:w="852" w:type="dxa"/>
          </w:tcPr>
          <w:p w14:paraId="5CE6BB76" w14:textId="77777777" w:rsidR="00EF3F48" w:rsidRPr="005B69D2" w:rsidRDefault="00EF3F48" w:rsidP="00DC6203">
            <w:pPr>
              <w:rPr>
                <w:rFonts w:cs="Times New Roman"/>
              </w:rPr>
            </w:pPr>
            <w:r w:rsidRPr="005B69D2">
              <w:rPr>
                <w:rFonts w:ascii="Times New Roman" w:hAnsi="Times New Roman" w:cs="Times New Roman"/>
                <w:sz w:val="24"/>
                <w:szCs w:val="24"/>
              </w:rPr>
              <w:t>ЗК10</w:t>
            </w:r>
          </w:p>
        </w:tc>
        <w:tc>
          <w:tcPr>
            <w:tcW w:w="673" w:type="dxa"/>
            <w:shd w:val="clear" w:color="auto" w:fill="FFFFFF"/>
          </w:tcPr>
          <w:p w14:paraId="1AB2838C"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D6D57FE"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6D585B5"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8777A2B" w14:textId="77777777" w:rsidR="00EF3F48" w:rsidRPr="005B69D2" w:rsidRDefault="00D44ABC" w:rsidP="00DC6203">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A96C8EC"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5A6BE9B"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8EB14FB"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3D909E67"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70199840"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0F2D05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1E2FE556"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E7DE983"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2F741531"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135DC109" w14:textId="77777777" w:rsidR="00EF3F48" w:rsidRPr="005B69D2" w:rsidRDefault="00D44ABC"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EC32DA5"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70BACF55"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49B0D927"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shd w:val="clear" w:color="auto" w:fill="FFFFFF"/>
          </w:tcPr>
          <w:p w14:paraId="20878EF4"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62" w:type="dxa"/>
            <w:shd w:val="clear" w:color="auto" w:fill="FFFFFF"/>
          </w:tcPr>
          <w:p w14:paraId="0B83DBB2" w14:textId="77777777" w:rsidR="00EF3F48" w:rsidRPr="005B69D2" w:rsidRDefault="00D44AB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EF3F48" w:rsidRPr="005B69D2" w14:paraId="5223A387" w14:textId="77777777" w:rsidTr="005366BC">
        <w:trPr>
          <w:jc w:val="center"/>
        </w:trPr>
        <w:tc>
          <w:tcPr>
            <w:tcW w:w="852" w:type="dxa"/>
          </w:tcPr>
          <w:p w14:paraId="168BA423" w14:textId="77777777" w:rsidR="00EF3F48" w:rsidRPr="005B69D2" w:rsidRDefault="00EF3F48" w:rsidP="00DC6203">
            <w:pPr>
              <w:rPr>
                <w:rFonts w:ascii="Times New Roman" w:hAnsi="Times New Roman" w:cs="Times New Roman"/>
              </w:rPr>
            </w:pPr>
          </w:p>
        </w:tc>
        <w:tc>
          <w:tcPr>
            <w:tcW w:w="673" w:type="dxa"/>
          </w:tcPr>
          <w:p w14:paraId="06248273"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tcPr>
          <w:p w14:paraId="41AD1DF0"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tcPr>
          <w:p w14:paraId="296267D1"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tcPr>
          <w:p w14:paraId="3F35786B" w14:textId="77777777" w:rsidR="00EF3F48" w:rsidRPr="005B69D2" w:rsidRDefault="00EF3F48" w:rsidP="00DC6203">
            <w:pPr>
              <w:pStyle w:val="11"/>
              <w:spacing w:after="0" w:line="240" w:lineRule="auto"/>
              <w:ind w:left="0"/>
              <w:jc w:val="center"/>
              <w:rPr>
                <w:rFonts w:ascii="Times New Roman" w:hAnsi="Times New Roman" w:cs="Times New Roman"/>
                <w:b/>
                <w:bCs/>
                <w:sz w:val="24"/>
                <w:szCs w:val="24"/>
                <w:lang w:val="uk-UA"/>
              </w:rPr>
            </w:pPr>
          </w:p>
        </w:tc>
        <w:tc>
          <w:tcPr>
            <w:tcW w:w="762" w:type="dxa"/>
          </w:tcPr>
          <w:p w14:paraId="01598342"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620D1B0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2BD36B50"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68C893B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71D86B8F"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16A34C1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11AB64BA"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774400E5"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06E33C6B"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569185A6"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27C114A9"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35426BB1"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502A260A" w14:textId="77777777" w:rsidR="00EF3F48" w:rsidRPr="005B69D2" w:rsidRDefault="00EF3F48" w:rsidP="005B12DC">
            <w:pPr>
              <w:pStyle w:val="11"/>
              <w:spacing w:after="0" w:line="240" w:lineRule="auto"/>
              <w:ind w:left="0"/>
              <w:jc w:val="center"/>
              <w:rPr>
                <w:rFonts w:ascii="Times New Roman" w:hAnsi="Times New Roman" w:cs="Times New Roman"/>
                <w:b/>
                <w:bCs/>
                <w:sz w:val="24"/>
                <w:szCs w:val="24"/>
                <w:lang w:val="uk-UA"/>
              </w:rPr>
            </w:pPr>
          </w:p>
        </w:tc>
        <w:tc>
          <w:tcPr>
            <w:tcW w:w="762" w:type="dxa"/>
          </w:tcPr>
          <w:p w14:paraId="7C022512"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c>
          <w:tcPr>
            <w:tcW w:w="762" w:type="dxa"/>
          </w:tcPr>
          <w:p w14:paraId="795522C4" w14:textId="77777777" w:rsidR="00EF3F48" w:rsidRPr="005B69D2" w:rsidRDefault="00EF3F48">
            <w:pPr>
              <w:pStyle w:val="11"/>
              <w:spacing w:after="0" w:line="240" w:lineRule="auto"/>
              <w:ind w:left="0"/>
              <w:jc w:val="center"/>
              <w:rPr>
                <w:rFonts w:ascii="Times New Roman" w:hAnsi="Times New Roman" w:cs="Times New Roman"/>
                <w:b/>
                <w:bCs/>
                <w:sz w:val="24"/>
                <w:szCs w:val="24"/>
                <w:lang w:val="uk-UA"/>
              </w:rPr>
            </w:pPr>
          </w:p>
        </w:tc>
      </w:tr>
      <w:tr w:rsidR="004319D8" w:rsidRPr="005B69D2" w14:paraId="6769A23F" w14:textId="77777777" w:rsidTr="005366BC">
        <w:trPr>
          <w:jc w:val="center"/>
        </w:trPr>
        <w:tc>
          <w:tcPr>
            <w:tcW w:w="852" w:type="dxa"/>
          </w:tcPr>
          <w:p w14:paraId="3C45424B"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1</w:t>
            </w:r>
          </w:p>
        </w:tc>
        <w:tc>
          <w:tcPr>
            <w:tcW w:w="673" w:type="dxa"/>
          </w:tcPr>
          <w:p w14:paraId="480CFF54"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35AC095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3EE2D1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34380F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FB7B93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648FD8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933C5C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237BFB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FC3519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531E9DF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58A00EA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F60419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AC20F6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1D5EDC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7100C2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DAF806E" w14:textId="77777777" w:rsidR="004319D8" w:rsidRPr="00511FD6" w:rsidRDefault="004319D8">
            <w:pPr>
              <w:jc w:val="right"/>
              <w:rPr>
                <w:rFonts w:ascii="Times New Roman" w:hAnsi="Times New Roman" w:cs="Times New Roman"/>
                <w:color w:val="000000"/>
              </w:rPr>
            </w:pPr>
            <w:r w:rsidRPr="00511FD6">
              <w:rPr>
                <w:rFonts w:ascii="Times New Roman" w:hAnsi="Times New Roman" w:cs="Times New Roman"/>
                <w:bCs/>
                <w:color w:val="000000"/>
              </w:rPr>
              <w:t>+</w:t>
            </w:r>
          </w:p>
        </w:tc>
        <w:tc>
          <w:tcPr>
            <w:tcW w:w="762" w:type="dxa"/>
          </w:tcPr>
          <w:p w14:paraId="20DEA5EA"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188FC1D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E0B027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r>
      <w:tr w:rsidR="004319D8" w:rsidRPr="005B69D2" w14:paraId="613AD950" w14:textId="77777777" w:rsidTr="005366BC">
        <w:trPr>
          <w:jc w:val="center"/>
        </w:trPr>
        <w:tc>
          <w:tcPr>
            <w:tcW w:w="852" w:type="dxa"/>
          </w:tcPr>
          <w:p w14:paraId="5A823057"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2</w:t>
            </w:r>
          </w:p>
        </w:tc>
        <w:tc>
          <w:tcPr>
            <w:tcW w:w="673" w:type="dxa"/>
          </w:tcPr>
          <w:p w14:paraId="4F85513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888D1F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3EBD2A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8FD86B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1270FB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292165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97049C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33C9F01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50B812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567CD1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A334C6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1D07315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37FB838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6F1DE7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7F0177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60C18F84"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CAB9FE1"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5F216E47"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090773B"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r>
      <w:tr w:rsidR="004319D8" w:rsidRPr="005B69D2" w14:paraId="0CF0E908" w14:textId="77777777" w:rsidTr="005366BC">
        <w:trPr>
          <w:jc w:val="center"/>
        </w:trPr>
        <w:tc>
          <w:tcPr>
            <w:tcW w:w="852" w:type="dxa"/>
          </w:tcPr>
          <w:p w14:paraId="29AFCBD3"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3</w:t>
            </w:r>
          </w:p>
        </w:tc>
        <w:tc>
          <w:tcPr>
            <w:tcW w:w="673" w:type="dxa"/>
          </w:tcPr>
          <w:p w14:paraId="582B177F"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83145A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54A857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6EFFA7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F69140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D31439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5FB51A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5790E7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302C18E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6C37E6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34D50944"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BD132F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39E2A7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5CF07B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268E3EF"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CFD0E7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321698B"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33DA9957"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64398003"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r>
      <w:tr w:rsidR="004319D8" w:rsidRPr="005B69D2" w14:paraId="71F5F7C4" w14:textId="77777777" w:rsidTr="005366BC">
        <w:trPr>
          <w:jc w:val="center"/>
        </w:trPr>
        <w:tc>
          <w:tcPr>
            <w:tcW w:w="852" w:type="dxa"/>
          </w:tcPr>
          <w:p w14:paraId="112887A4"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4</w:t>
            </w:r>
          </w:p>
        </w:tc>
        <w:tc>
          <w:tcPr>
            <w:tcW w:w="673" w:type="dxa"/>
          </w:tcPr>
          <w:p w14:paraId="5AE846BD"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1BEEA84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DBADA6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458774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0E3E56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1E4BD1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F37144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F1246A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B2C701E"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2D622CF"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1C025F67"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212C42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4FC5F9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0ECFA8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3E52F2F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F40C2BB"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427B4C36"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F278A03"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AE6591F"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r>
      <w:tr w:rsidR="004319D8" w:rsidRPr="005B69D2" w14:paraId="34275950" w14:textId="77777777" w:rsidTr="005366BC">
        <w:trPr>
          <w:jc w:val="center"/>
        </w:trPr>
        <w:tc>
          <w:tcPr>
            <w:tcW w:w="852" w:type="dxa"/>
          </w:tcPr>
          <w:p w14:paraId="042EFDA3"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5</w:t>
            </w:r>
          </w:p>
        </w:tc>
        <w:tc>
          <w:tcPr>
            <w:tcW w:w="673" w:type="dxa"/>
          </w:tcPr>
          <w:p w14:paraId="19C50B31"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374B1A63"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7401BA9"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171F81D"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1C484296"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1B2F2400"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7A84CD9E"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3D11A63"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17EE28B3"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269C219D"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4EC23B8E"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0C73A74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4BE52FD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3268941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106C392"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B89AA3B"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5B546C61"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50CEA200" w14:textId="77777777" w:rsidR="004319D8" w:rsidRPr="00511FD6" w:rsidRDefault="004319D8" w:rsidP="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2229AEE5" w14:textId="77777777" w:rsidR="004319D8" w:rsidRPr="00511FD6" w:rsidRDefault="004319D8" w:rsidP="004319D8">
            <w:pPr>
              <w:jc w:val="center"/>
              <w:rPr>
                <w:rFonts w:ascii="Times New Roman" w:hAnsi="Times New Roman" w:cs="Times New Roman"/>
                <w:color w:val="000000"/>
              </w:rPr>
            </w:pPr>
            <w:r w:rsidRPr="00511FD6">
              <w:rPr>
                <w:rFonts w:ascii="Times New Roman" w:hAnsi="Times New Roman" w:cs="Times New Roman"/>
                <w:color w:val="000000"/>
              </w:rPr>
              <w:t>+</w:t>
            </w:r>
          </w:p>
        </w:tc>
      </w:tr>
      <w:tr w:rsidR="004319D8" w:rsidRPr="005B69D2" w14:paraId="5C4DBA0B" w14:textId="77777777" w:rsidTr="005366BC">
        <w:trPr>
          <w:jc w:val="center"/>
        </w:trPr>
        <w:tc>
          <w:tcPr>
            <w:tcW w:w="852" w:type="dxa"/>
          </w:tcPr>
          <w:p w14:paraId="649A2EE6"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6</w:t>
            </w:r>
          </w:p>
        </w:tc>
        <w:tc>
          <w:tcPr>
            <w:tcW w:w="673" w:type="dxa"/>
          </w:tcPr>
          <w:p w14:paraId="0A06096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4A41BE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46CE1739"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6B5DBE0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650B21F"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60CE0821"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B1AD505"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2F6B0466"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37947FE4"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6FB2891"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7C501B3D"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2831E7D3"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1D975C73"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52C2769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94CCF16"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62B12A0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41A525E1"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7AB0772" w14:textId="77777777" w:rsidR="004319D8" w:rsidRPr="00511FD6" w:rsidRDefault="004319D8" w:rsidP="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77499107" w14:textId="77777777" w:rsidR="004319D8" w:rsidRPr="00511FD6" w:rsidRDefault="004319D8" w:rsidP="004319D8">
            <w:pPr>
              <w:jc w:val="center"/>
              <w:rPr>
                <w:rFonts w:ascii="Times New Roman" w:hAnsi="Times New Roman" w:cs="Times New Roman"/>
                <w:color w:val="000000"/>
              </w:rPr>
            </w:pPr>
            <w:r w:rsidRPr="00511FD6">
              <w:rPr>
                <w:rFonts w:ascii="Times New Roman" w:hAnsi="Times New Roman" w:cs="Times New Roman"/>
                <w:color w:val="000000"/>
              </w:rPr>
              <w:t>+</w:t>
            </w:r>
          </w:p>
        </w:tc>
      </w:tr>
      <w:tr w:rsidR="004319D8" w:rsidRPr="005B69D2" w14:paraId="36F5DAEF" w14:textId="77777777" w:rsidTr="005366BC">
        <w:trPr>
          <w:jc w:val="center"/>
        </w:trPr>
        <w:tc>
          <w:tcPr>
            <w:tcW w:w="852" w:type="dxa"/>
          </w:tcPr>
          <w:p w14:paraId="2CE7259E"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7</w:t>
            </w:r>
          </w:p>
        </w:tc>
        <w:tc>
          <w:tcPr>
            <w:tcW w:w="673" w:type="dxa"/>
          </w:tcPr>
          <w:p w14:paraId="3A9AEE46"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4B3BF0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EB47A4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4CC511D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3F499F6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675CEE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09001A8"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5F9C86A3"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12E5F7C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B5E671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FA62EE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5633C2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B084A6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81B83AD" w14:textId="77777777" w:rsidR="004319D8" w:rsidRPr="00511FD6" w:rsidRDefault="004319D8" w:rsidP="005B69D2">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22973C1F"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1EEA348D"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19EEBD0C"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6D73532"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3920B613"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B69D2" w14:paraId="77C1C9A2" w14:textId="77777777" w:rsidTr="005366BC">
        <w:trPr>
          <w:jc w:val="center"/>
        </w:trPr>
        <w:tc>
          <w:tcPr>
            <w:tcW w:w="852" w:type="dxa"/>
          </w:tcPr>
          <w:p w14:paraId="10DCC91C"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8</w:t>
            </w:r>
          </w:p>
        </w:tc>
        <w:tc>
          <w:tcPr>
            <w:tcW w:w="673" w:type="dxa"/>
          </w:tcPr>
          <w:p w14:paraId="011BF93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9335AE4" w14:textId="77777777" w:rsidR="004319D8" w:rsidRPr="00511FD6" w:rsidRDefault="004319D8">
            <w:pPr>
              <w:jc w:val="center"/>
              <w:rPr>
                <w:rFonts w:ascii="Times New Roman" w:hAnsi="Times New Roman" w:cs="Times New Roman"/>
                <w:bCs/>
                <w:color w:val="000000"/>
                <w:sz w:val="24"/>
                <w:szCs w:val="24"/>
              </w:rPr>
            </w:pPr>
          </w:p>
        </w:tc>
        <w:tc>
          <w:tcPr>
            <w:tcW w:w="762" w:type="dxa"/>
          </w:tcPr>
          <w:p w14:paraId="3232960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9B153AE" w14:textId="77777777" w:rsidR="004319D8" w:rsidRPr="00511FD6" w:rsidRDefault="004319D8">
            <w:pPr>
              <w:jc w:val="center"/>
              <w:rPr>
                <w:rFonts w:ascii="Times New Roman" w:hAnsi="Times New Roman" w:cs="Times New Roman"/>
                <w:bCs/>
                <w:color w:val="000000"/>
                <w:sz w:val="24"/>
                <w:szCs w:val="24"/>
              </w:rPr>
            </w:pPr>
          </w:p>
        </w:tc>
        <w:tc>
          <w:tcPr>
            <w:tcW w:w="762" w:type="dxa"/>
          </w:tcPr>
          <w:p w14:paraId="02E41BF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4114ACB" w14:textId="77777777" w:rsidR="004319D8" w:rsidRPr="00511FD6" w:rsidRDefault="004319D8">
            <w:pPr>
              <w:jc w:val="center"/>
              <w:rPr>
                <w:rFonts w:ascii="Times New Roman" w:hAnsi="Times New Roman" w:cs="Times New Roman"/>
                <w:bCs/>
                <w:color w:val="000000"/>
                <w:sz w:val="24"/>
                <w:szCs w:val="24"/>
              </w:rPr>
            </w:pPr>
          </w:p>
        </w:tc>
        <w:tc>
          <w:tcPr>
            <w:tcW w:w="762" w:type="dxa"/>
          </w:tcPr>
          <w:p w14:paraId="266EF77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A19213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011AEE2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12F9A8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A4850B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34DB9D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37DE96B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7148B3C2" w14:textId="77777777" w:rsidR="004319D8" w:rsidRPr="00511FD6" w:rsidRDefault="004319D8" w:rsidP="005B69D2">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0D250C0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614BD17E"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34B0C443"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C6610FB"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2A67ACC"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B69D2" w14:paraId="5C3ADCDE" w14:textId="77777777" w:rsidTr="005366BC">
        <w:trPr>
          <w:jc w:val="center"/>
        </w:trPr>
        <w:tc>
          <w:tcPr>
            <w:tcW w:w="852" w:type="dxa"/>
          </w:tcPr>
          <w:p w14:paraId="606150D9"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9</w:t>
            </w:r>
          </w:p>
        </w:tc>
        <w:tc>
          <w:tcPr>
            <w:tcW w:w="673" w:type="dxa"/>
          </w:tcPr>
          <w:p w14:paraId="10677E8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D6EF2BD" w14:textId="77777777" w:rsidR="004319D8" w:rsidRPr="00511FD6" w:rsidRDefault="004319D8">
            <w:pPr>
              <w:jc w:val="center"/>
              <w:rPr>
                <w:rFonts w:ascii="Times New Roman" w:hAnsi="Times New Roman" w:cs="Times New Roman"/>
                <w:bCs/>
                <w:color w:val="000000"/>
                <w:sz w:val="24"/>
                <w:szCs w:val="24"/>
              </w:rPr>
            </w:pPr>
          </w:p>
        </w:tc>
        <w:tc>
          <w:tcPr>
            <w:tcW w:w="762" w:type="dxa"/>
          </w:tcPr>
          <w:p w14:paraId="54631EBE" w14:textId="77777777" w:rsidR="004319D8" w:rsidRPr="00511FD6" w:rsidRDefault="004319D8">
            <w:pPr>
              <w:jc w:val="center"/>
              <w:rPr>
                <w:rFonts w:ascii="Times New Roman" w:hAnsi="Times New Roman" w:cs="Times New Roman"/>
                <w:bCs/>
                <w:color w:val="000000"/>
                <w:sz w:val="24"/>
                <w:szCs w:val="24"/>
              </w:rPr>
            </w:pPr>
          </w:p>
        </w:tc>
        <w:tc>
          <w:tcPr>
            <w:tcW w:w="762" w:type="dxa"/>
          </w:tcPr>
          <w:p w14:paraId="799F3005" w14:textId="77777777" w:rsidR="004319D8" w:rsidRPr="00511FD6" w:rsidRDefault="004319D8">
            <w:pPr>
              <w:jc w:val="center"/>
              <w:rPr>
                <w:rFonts w:ascii="Times New Roman" w:hAnsi="Times New Roman" w:cs="Times New Roman"/>
                <w:bCs/>
                <w:color w:val="000000"/>
                <w:sz w:val="24"/>
                <w:szCs w:val="24"/>
              </w:rPr>
            </w:pPr>
          </w:p>
        </w:tc>
        <w:tc>
          <w:tcPr>
            <w:tcW w:w="762" w:type="dxa"/>
          </w:tcPr>
          <w:p w14:paraId="6B021737"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4A418C4B"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4FB0081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2F324074"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35DF7889"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91FE3CE"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37732CFA"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891562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5AA3D0A4"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59880AAE" w14:textId="77777777" w:rsidR="004319D8" w:rsidRPr="00511FD6" w:rsidRDefault="004319D8" w:rsidP="005B69D2">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530E8CA7"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036BB88"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7EC53A93"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F652870" w14:textId="77777777" w:rsidR="004319D8" w:rsidRPr="00511FD6" w:rsidRDefault="004319D8" w:rsidP="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16CD4774" w14:textId="77777777" w:rsidR="004319D8" w:rsidRPr="00511FD6" w:rsidRDefault="004319D8" w:rsidP="004319D8">
            <w:pPr>
              <w:jc w:val="center"/>
              <w:rPr>
                <w:rFonts w:ascii="Times New Roman" w:hAnsi="Times New Roman" w:cs="Times New Roman"/>
                <w:color w:val="000000"/>
              </w:rPr>
            </w:pPr>
            <w:r w:rsidRPr="00511FD6">
              <w:rPr>
                <w:rFonts w:ascii="Times New Roman" w:hAnsi="Times New Roman" w:cs="Times New Roman"/>
                <w:color w:val="000000"/>
              </w:rPr>
              <w:t>+</w:t>
            </w:r>
          </w:p>
        </w:tc>
      </w:tr>
      <w:tr w:rsidR="004319D8" w:rsidRPr="005B69D2" w14:paraId="39FCC572" w14:textId="77777777" w:rsidTr="005366BC">
        <w:trPr>
          <w:jc w:val="center"/>
        </w:trPr>
        <w:tc>
          <w:tcPr>
            <w:tcW w:w="852" w:type="dxa"/>
          </w:tcPr>
          <w:p w14:paraId="59382589" w14:textId="77777777" w:rsidR="004319D8" w:rsidRPr="00511FD6" w:rsidRDefault="004319D8" w:rsidP="00F02409">
            <w:pPr>
              <w:rPr>
                <w:rFonts w:ascii="Times New Roman" w:hAnsi="Times New Roman" w:cs="Times New Roman"/>
                <w:sz w:val="24"/>
                <w:szCs w:val="24"/>
              </w:rPr>
            </w:pPr>
            <w:r w:rsidRPr="00511FD6">
              <w:rPr>
                <w:rFonts w:ascii="Times New Roman" w:hAnsi="Times New Roman" w:cs="Times New Roman"/>
                <w:sz w:val="24"/>
                <w:szCs w:val="24"/>
              </w:rPr>
              <w:t>СК 10</w:t>
            </w:r>
          </w:p>
        </w:tc>
        <w:tc>
          <w:tcPr>
            <w:tcW w:w="673" w:type="dxa"/>
          </w:tcPr>
          <w:p w14:paraId="5A04E06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821648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41B313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223CDDF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41BCFF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0A05963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36075E7"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7697E20D"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762" w:type="dxa"/>
          </w:tcPr>
          <w:p w14:paraId="3BC80356"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0334C26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1A1299D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56A3F42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ADAEF2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762" w:type="dxa"/>
          </w:tcPr>
          <w:p w14:paraId="6C15D40E" w14:textId="77777777" w:rsidR="004319D8" w:rsidRPr="00511FD6" w:rsidRDefault="004319D8" w:rsidP="005B69D2">
            <w:pPr>
              <w:jc w:val="center"/>
              <w:rPr>
                <w:rFonts w:ascii="Times New Roman" w:hAnsi="Times New Roman" w:cs="Times New Roman"/>
                <w:color w:val="000000"/>
              </w:rPr>
            </w:pPr>
            <w:r w:rsidRPr="00511FD6">
              <w:rPr>
                <w:rFonts w:ascii="Times New Roman" w:hAnsi="Times New Roman" w:cs="Times New Roman"/>
                <w:color w:val="000000"/>
              </w:rPr>
              <w:t>+</w:t>
            </w:r>
          </w:p>
        </w:tc>
        <w:tc>
          <w:tcPr>
            <w:tcW w:w="762" w:type="dxa"/>
          </w:tcPr>
          <w:p w14:paraId="1C75071D" w14:textId="77777777" w:rsidR="004319D8" w:rsidRPr="00511FD6" w:rsidRDefault="004319D8">
            <w:pPr>
              <w:rPr>
                <w:rFonts w:ascii="Times New Roman" w:hAnsi="Times New Roman" w:cs="Times New Roman"/>
                <w:color w:val="000000"/>
              </w:rPr>
            </w:pPr>
            <w:r w:rsidRPr="00511FD6">
              <w:rPr>
                <w:rFonts w:ascii="Times New Roman" w:hAnsi="Times New Roman" w:cs="Times New Roman"/>
                <w:color w:val="000000"/>
              </w:rPr>
              <w:t> </w:t>
            </w:r>
          </w:p>
        </w:tc>
        <w:tc>
          <w:tcPr>
            <w:tcW w:w="762" w:type="dxa"/>
          </w:tcPr>
          <w:p w14:paraId="509E97E9"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6F369E35"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1D604BEB"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762" w:type="dxa"/>
          </w:tcPr>
          <w:p w14:paraId="124D492C"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bl>
    <w:p w14:paraId="312F838D"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pPr>
    </w:p>
    <w:p w14:paraId="06D68999" w14:textId="77777777" w:rsidR="00EF3F48" w:rsidRPr="005B69D2" w:rsidRDefault="00EF3F48" w:rsidP="00BB56E4">
      <w:pPr>
        <w:rPr>
          <w:rFonts w:ascii="Times New Roman" w:hAnsi="Times New Roman" w:cs="Times New Roman"/>
          <w:b/>
          <w:bCs/>
          <w:sz w:val="28"/>
          <w:szCs w:val="28"/>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rPr>
        <w:lastRenderedPageBreak/>
        <w:t>Продовження</w:t>
      </w:r>
      <w:r w:rsidR="00814939" w:rsidRPr="00814939">
        <w:rPr>
          <w:rFonts w:ascii="Arial" w:hAnsi="Arial" w:cs="Arial"/>
          <w:color w:val="EA2B2B"/>
          <w:sz w:val="21"/>
          <w:szCs w:val="21"/>
          <w:shd w:val="clear" w:color="auto" w:fill="FFC1C1"/>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4"/>
        <w:gridCol w:w="713"/>
        <w:gridCol w:w="713"/>
        <w:gridCol w:w="713"/>
        <w:gridCol w:w="713"/>
        <w:gridCol w:w="710"/>
        <w:gridCol w:w="707"/>
        <w:gridCol w:w="707"/>
        <w:gridCol w:w="707"/>
        <w:gridCol w:w="760"/>
        <w:gridCol w:w="760"/>
        <w:gridCol w:w="760"/>
        <w:gridCol w:w="757"/>
        <w:gridCol w:w="757"/>
        <w:gridCol w:w="757"/>
        <w:gridCol w:w="742"/>
        <w:gridCol w:w="742"/>
        <w:gridCol w:w="742"/>
        <w:gridCol w:w="742"/>
        <w:gridCol w:w="730"/>
      </w:tblGrid>
      <w:tr w:rsidR="00563D58" w:rsidRPr="005B69D2" w14:paraId="24F1C493" w14:textId="77777777" w:rsidTr="004319D8">
        <w:tc>
          <w:tcPr>
            <w:tcW w:w="289" w:type="pct"/>
          </w:tcPr>
          <w:p w14:paraId="6F697018" w14:textId="77777777" w:rsidR="00563D58" w:rsidRPr="005B69D2" w:rsidRDefault="00563D58" w:rsidP="00B357DB">
            <w:pPr>
              <w:pStyle w:val="11"/>
              <w:spacing w:after="0" w:line="240" w:lineRule="auto"/>
              <w:ind w:left="0"/>
              <w:jc w:val="center"/>
              <w:rPr>
                <w:rFonts w:ascii="Times New Roman" w:hAnsi="Times New Roman" w:cs="Times New Roman"/>
                <w:bCs/>
                <w:sz w:val="24"/>
                <w:szCs w:val="24"/>
                <w:lang w:val="uk-UA"/>
              </w:rPr>
            </w:pPr>
          </w:p>
        </w:tc>
        <w:tc>
          <w:tcPr>
            <w:tcW w:w="241" w:type="pct"/>
          </w:tcPr>
          <w:p w14:paraId="3AFE4DCB" w14:textId="77777777" w:rsidR="00563D58" w:rsidRPr="005B69D2" w:rsidRDefault="00563D58" w:rsidP="005B12DC">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ОК20</w:t>
            </w:r>
          </w:p>
        </w:tc>
        <w:tc>
          <w:tcPr>
            <w:tcW w:w="241" w:type="pct"/>
          </w:tcPr>
          <w:p w14:paraId="48FB2F00" w14:textId="77777777" w:rsidR="00563D58" w:rsidRPr="005B69D2" w:rsidRDefault="00563D58">
            <w:pPr>
              <w:rPr>
                <w:rFonts w:cs="Times New Roman"/>
                <w:sz w:val="20"/>
                <w:szCs w:val="20"/>
              </w:rPr>
            </w:pPr>
            <w:r w:rsidRPr="005B69D2">
              <w:rPr>
                <w:rFonts w:ascii="Times New Roman" w:hAnsi="Times New Roman" w:cs="Times New Roman"/>
                <w:sz w:val="20"/>
                <w:szCs w:val="20"/>
              </w:rPr>
              <w:t>ОК21</w:t>
            </w:r>
          </w:p>
        </w:tc>
        <w:tc>
          <w:tcPr>
            <w:tcW w:w="241" w:type="pct"/>
          </w:tcPr>
          <w:p w14:paraId="6746ED10" w14:textId="77777777" w:rsidR="00563D58" w:rsidRPr="005B69D2" w:rsidRDefault="00563D58">
            <w:pPr>
              <w:rPr>
                <w:rFonts w:cs="Times New Roman"/>
                <w:sz w:val="20"/>
                <w:szCs w:val="20"/>
              </w:rPr>
            </w:pPr>
            <w:r w:rsidRPr="005B69D2">
              <w:rPr>
                <w:rFonts w:ascii="Times New Roman" w:hAnsi="Times New Roman" w:cs="Times New Roman"/>
                <w:sz w:val="20"/>
                <w:szCs w:val="20"/>
              </w:rPr>
              <w:t>ОК22</w:t>
            </w:r>
          </w:p>
        </w:tc>
        <w:tc>
          <w:tcPr>
            <w:tcW w:w="241" w:type="pct"/>
          </w:tcPr>
          <w:p w14:paraId="27016564"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ОК23</w:t>
            </w:r>
          </w:p>
        </w:tc>
        <w:tc>
          <w:tcPr>
            <w:tcW w:w="240" w:type="pct"/>
          </w:tcPr>
          <w:p w14:paraId="7B9B7A5A" w14:textId="77777777" w:rsidR="00563D58" w:rsidRPr="005B69D2" w:rsidRDefault="00563D58">
            <w:pPr>
              <w:rPr>
                <w:rFonts w:cs="Times New Roman"/>
                <w:sz w:val="20"/>
                <w:szCs w:val="20"/>
              </w:rPr>
            </w:pPr>
            <w:r w:rsidRPr="005B69D2">
              <w:rPr>
                <w:rFonts w:ascii="Times New Roman" w:hAnsi="Times New Roman" w:cs="Times New Roman"/>
                <w:sz w:val="20"/>
                <w:szCs w:val="20"/>
              </w:rPr>
              <w:t>ОК24</w:t>
            </w:r>
          </w:p>
        </w:tc>
        <w:tc>
          <w:tcPr>
            <w:tcW w:w="239" w:type="pct"/>
          </w:tcPr>
          <w:p w14:paraId="16B1C469" w14:textId="77777777" w:rsidR="00563D58" w:rsidRPr="005B69D2" w:rsidRDefault="00563D58">
            <w:pPr>
              <w:rPr>
                <w:rFonts w:cs="Times New Roman"/>
                <w:sz w:val="20"/>
                <w:szCs w:val="20"/>
              </w:rPr>
            </w:pPr>
            <w:r w:rsidRPr="005B69D2">
              <w:rPr>
                <w:rFonts w:ascii="Times New Roman" w:hAnsi="Times New Roman" w:cs="Times New Roman"/>
                <w:sz w:val="20"/>
                <w:szCs w:val="20"/>
              </w:rPr>
              <w:t>ОК25</w:t>
            </w:r>
          </w:p>
        </w:tc>
        <w:tc>
          <w:tcPr>
            <w:tcW w:w="239" w:type="pct"/>
          </w:tcPr>
          <w:p w14:paraId="3CC8B168" w14:textId="77777777" w:rsidR="00563D58" w:rsidRPr="005B69D2" w:rsidRDefault="00563D58">
            <w:pPr>
              <w:rPr>
                <w:rFonts w:cs="Times New Roman"/>
                <w:sz w:val="20"/>
                <w:szCs w:val="20"/>
              </w:rPr>
            </w:pPr>
            <w:r w:rsidRPr="005B69D2">
              <w:rPr>
                <w:rFonts w:ascii="Times New Roman" w:hAnsi="Times New Roman" w:cs="Times New Roman"/>
                <w:sz w:val="20"/>
                <w:szCs w:val="20"/>
              </w:rPr>
              <w:t>ОК26</w:t>
            </w:r>
          </w:p>
        </w:tc>
        <w:tc>
          <w:tcPr>
            <w:tcW w:w="239" w:type="pct"/>
          </w:tcPr>
          <w:p w14:paraId="7A4AC4A2" w14:textId="77777777" w:rsidR="00563D58" w:rsidRPr="005B69D2" w:rsidRDefault="00563D58">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ОК27</w:t>
            </w:r>
          </w:p>
        </w:tc>
        <w:tc>
          <w:tcPr>
            <w:tcW w:w="257" w:type="pct"/>
          </w:tcPr>
          <w:p w14:paraId="21668399"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ОК28</w:t>
            </w:r>
          </w:p>
        </w:tc>
        <w:tc>
          <w:tcPr>
            <w:tcW w:w="257" w:type="pct"/>
          </w:tcPr>
          <w:p w14:paraId="74D34B16" w14:textId="77777777" w:rsidR="00563D58" w:rsidRPr="005B69D2" w:rsidRDefault="00563D58" w:rsidP="00AC009F">
            <w:pPr>
              <w:rPr>
                <w:rFonts w:cs="Times New Roman"/>
                <w:sz w:val="20"/>
                <w:szCs w:val="20"/>
              </w:rPr>
            </w:pPr>
            <w:r w:rsidRPr="005B69D2">
              <w:rPr>
                <w:rFonts w:ascii="Times New Roman" w:hAnsi="Times New Roman" w:cs="Times New Roman"/>
                <w:sz w:val="20"/>
                <w:szCs w:val="20"/>
              </w:rPr>
              <w:t>ОК29</w:t>
            </w:r>
          </w:p>
        </w:tc>
        <w:tc>
          <w:tcPr>
            <w:tcW w:w="257" w:type="pct"/>
          </w:tcPr>
          <w:p w14:paraId="68F48845" w14:textId="77777777" w:rsidR="00563D58" w:rsidRPr="005B69D2" w:rsidRDefault="00563D58" w:rsidP="001D4F14">
            <w:pPr>
              <w:rPr>
                <w:rFonts w:cs="Times New Roman"/>
                <w:sz w:val="20"/>
                <w:szCs w:val="20"/>
              </w:rPr>
            </w:pPr>
            <w:r w:rsidRPr="005B69D2">
              <w:rPr>
                <w:rFonts w:ascii="Times New Roman" w:hAnsi="Times New Roman" w:cs="Times New Roman"/>
                <w:sz w:val="20"/>
                <w:szCs w:val="20"/>
              </w:rPr>
              <w:t>ОК30</w:t>
            </w:r>
          </w:p>
        </w:tc>
        <w:tc>
          <w:tcPr>
            <w:tcW w:w="256" w:type="pct"/>
          </w:tcPr>
          <w:p w14:paraId="081CB3E2" w14:textId="77777777" w:rsidR="00563D58" w:rsidRPr="005B69D2" w:rsidRDefault="00563D58" w:rsidP="001D4F14">
            <w:pPr>
              <w:rPr>
                <w:rFonts w:cs="Times New Roman"/>
                <w:sz w:val="20"/>
                <w:szCs w:val="20"/>
              </w:rPr>
            </w:pPr>
            <w:r w:rsidRPr="005B69D2">
              <w:rPr>
                <w:rFonts w:ascii="Times New Roman" w:hAnsi="Times New Roman" w:cs="Times New Roman"/>
                <w:sz w:val="20"/>
                <w:szCs w:val="20"/>
              </w:rPr>
              <w:t>ОК31</w:t>
            </w:r>
          </w:p>
        </w:tc>
        <w:tc>
          <w:tcPr>
            <w:tcW w:w="256" w:type="pct"/>
          </w:tcPr>
          <w:p w14:paraId="502D9F65" w14:textId="77777777" w:rsidR="00563D58" w:rsidRPr="005B69D2" w:rsidRDefault="00563D58" w:rsidP="001D4F14">
            <w:pPr>
              <w:rPr>
                <w:rFonts w:ascii="Times New Roman" w:hAnsi="Times New Roman" w:cs="Times New Roman"/>
                <w:sz w:val="20"/>
                <w:szCs w:val="20"/>
              </w:rPr>
            </w:pPr>
            <w:r w:rsidRPr="005B69D2">
              <w:rPr>
                <w:rFonts w:ascii="Times New Roman" w:hAnsi="Times New Roman" w:cs="Times New Roman"/>
                <w:sz w:val="20"/>
                <w:szCs w:val="20"/>
              </w:rPr>
              <w:t>ОК32</w:t>
            </w:r>
          </w:p>
        </w:tc>
        <w:tc>
          <w:tcPr>
            <w:tcW w:w="256" w:type="pct"/>
          </w:tcPr>
          <w:p w14:paraId="0148CBAC" w14:textId="77777777" w:rsidR="00563D58" w:rsidRPr="005B69D2" w:rsidRDefault="00563D58" w:rsidP="001D4F14">
            <w:pPr>
              <w:rPr>
                <w:rFonts w:ascii="Times New Roman" w:hAnsi="Times New Roman" w:cs="Times New Roman"/>
                <w:sz w:val="20"/>
                <w:szCs w:val="20"/>
              </w:rPr>
            </w:pPr>
            <w:r w:rsidRPr="005B69D2">
              <w:rPr>
                <w:rFonts w:ascii="Times New Roman" w:hAnsi="Times New Roman" w:cs="Times New Roman"/>
                <w:sz w:val="20"/>
                <w:szCs w:val="20"/>
              </w:rPr>
              <w:t>ОК33</w:t>
            </w:r>
          </w:p>
        </w:tc>
        <w:tc>
          <w:tcPr>
            <w:tcW w:w="251" w:type="pct"/>
          </w:tcPr>
          <w:p w14:paraId="60BA4120" w14:textId="77777777" w:rsidR="00563D58" w:rsidRPr="005B69D2" w:rsidRDefault="00563D58" w:rsidP="001D4F14">
            <w:pPr>
              <w:ind w:right="-1565"/>
              <w:rPr>
                <w:rFonts w:ascii="Times New Roman" w:hAnsi="Times New Roman" w:cs="Times New Roman"/>
                <w:sz w:val="20"/>
                <w:szCs w:val="20"/>
              </w:rPr>
            </w:pPr>
            <w:r w:rsidRPr="005B69D2">
              <w:rPr>
                <w:rFonts w:ascii="Times New Roman" w:hAnsi="Times New Roman" w:cs="Times New Roman"/>
                <w:sz w:val="20"/>
                <w:szCs w:val="20"/>
              </w:rPr>
              <w:t>ОК34</w:t>
            </w:r>
          </w:p>
        </w:tc>
        <w:tc>
          <w:tcPr>
            <w:tcW w:w="251" w:type="pct"/>
          </w:tcPr>
          <w:p w14:paraId="646158F1" w14:textId="77777777" w:rsidR="00563D58" w:rsidRPr="005B69D2" w:rsidRDefault="00563D58">
            <w:pPr>
              <w:jc w:val="center"/>
              <w:rPr>
                <w:rFonts w:ascii="Times New Roman" w:hAnsi="Times New Roman" w:cs="Times New Roman"/>
                <w:sz w:val="20"/>
                <w:szCs w:val="20"/>
              </w:rPr>
            </w:pPr>
            <w:r w:rsidRPr="005B69D2">
              <w:rPr>
                <w:rFonts w:ascii="Times New Roman" w:hAnsi="Times New Roman" w:cs="Times New Roman"/>
                <w:sz w:val="20"/>
                <w:szCs w:val="20"/>
              </w:rPr>
              <w:t>ОК35</w:t>
            </w:r>
          </w:p>
        </w:tc>
        <w:tc>
          <w:tcPr>
            <w:tcW w:w="251" w:type="pct"/>
          </w:tcPr>
          <w:p w14:paraId="059E0593" w14:textId="77777777" w:rsidR="00563D58" w:rsidRPr="005B69D2" w:rsidRDefault="00563D58">
            <w:pPr>
              <w:jc w:val="center"/>
              <w:rPr>
                <w:rFonts w:ascii="Times New Roman" w:hAnsi="Times New Roman" w:cs="Times New Roman"/>
                <w:sz w:val="20"/>
                <w:szCs w:val="20"/>
              </w:rPr>
            </w:pPr>
            <w:r w:rsidRPr="005B69D2">
              <w:rPr>
                <w:rFonts w:ascii="Times New Roman" w:hAnsi="Times New Roman" w:cs="Times New Roman"/>
                <w:sz w:val="20"/>
                <w:szCs w:val="20"/>
              </w:rPr>
              <w:t>ОК36</w:t>
            </w:r>
          </w:p>
        </w:tc>
        <w:tc>
          <w:tcPr>
            <w:tcW w:w="251" w:type="pct"/>
          </w:tcPr>
          <w:p w14:paraId="1A487AB9" w14:textId="77777777" w:rsidR="00563D58" w:rsidRPr="005B69D2" w:rsidRDefault="00563D58">
            <w:pPr>
              <w:jc w:val="center"/>
              <w:rPr>
                <w:rFonts w:ascii="Times New Roman" w:hAnsi="Times New Roman" w:cs="Times New Roman"/>
                <w:sz w:val="20"/>
                <w:szCs w:val="20"/>
              </w:rPr>
            </w:pPr>
            <w:r w:rsidRPr="005B69D2">
              <w:rPr>
                <w:rFonts w:ascii="Times New Roman" w:hAnsi="Times New Roman" w:cs="Times New Roman"/>
                <w:sz w:val="20"/>
                <w:szCs w:val="20"/>
              </w:rPr>
              <w:t>ОК37</w:t>
            </w:r>
          </w:p>
        </w:tc>
        <w:tc>
          <w:tcPr>
            <w:tcW w:w="247" w:type="pct"/>
          </w:tcPr>
          <w:p w14:paraId="6998C606" w14:textId="77777777" w:rsidR="00563D58" w:rsidRPr="005B69D2" w:rsidRDefault="00563D58">
            <w:pPr>
              <w:jc w:val="center"/>
              <w:rPr>
                <w:rFonts w:ascii="Times New Roman" w:hAnsi="Times New Roman" w:cs="Times New Roman"/>
                <w:sz w:val="20"/>
                <w:szCs w:val="20"/>
              </w:rPr>
            </w:pPr>
            <w:r w:rsidRPr="005B69D2">
              <w:rPr>
                <w:rFonts w:ascii="Times New Roman" w:hAnsi="Times New Roman" w:cs="Times New Roman"/>
                <w:sz w:val="20"/>
                <w:szCs w:val="20"/>
              </w:rPr>
              <w:t>ОК 38</w:t>
            </w:r>
          </w:p>
        </w:tc>
      </w:tr>
      <w:tr w:rsidR="00E04CFD" w:rsidRPr="005B69D2" w14:paraId="2AAEA979" w14:textId="77777777" w:rsidTr="004319D8">
        <w:tc>
          <w:tcPr>
            <w:tcW w:w="289" w:type="pct"/>
          </w:tcPr>
          <w:p w14:paraId="6A0F008F" w14:textId="77777777" w:rsidR="00E04CFD" w:rsidRPr="00E04CFD" w:rsidRDefault="00E04CFD" w:rsidP="00B357DB">
            <w:pPr>
              <w:pStyle w:val="11"/>
              <w:spacing w:after="0" w:line="240" w:lineRule="auto"/>
              <w:ind w:left="0"/>
              <w:jc w:val="center"/>
              <w:rPr>
                <w:rFonts w:ascii="Times New Roman" w:hAnsi="Times New Roman" w:cs="Times New Roman"/>
                <w:b/>
                <w:bCs/>
                <w:sz w:val="24"/>
                <w:szCs w:val="24"/>
                <w:lang w:val="uk-UA"/>
              </w:rPr>
            </w:pPr>
            <w:r w:rsidRPr="00E04CFD">
              <w:rPr>
                <w:rFonts w:ascii="Times New Roman" w:hAnsi="Times New Roman" w:cs="Times New Roman"/>
                <w:b/>
                <w:bCs/>
                <w:sz w:val="24"/>
                <w:szCs w:val="24"/>
                <w:lang w:val="uk-UA"/>
              </w:rPr>
              <w:t>ІК</w:t>
            </w:r>
          </w:p>
        </w:tc>
        <w:tc>
          <w:tcPr>
            <w:tcW w:w="241" w:type="pct"/>
          </w:tcPr>
          <w:p w14:paraId="5C9560E3" w14:textId="77777777" w:rsidR="00E04CFD" w:rsidRPr="005B69D2" w:rsidRDefault="00E04CFD" w:rsidP="005B12DC">
            <w:pPr>
              <w:pStyle w:val="11"/>
              <w:spacing w:after="0"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241" w:type="pct"/>
          </w:tcPr>
          <w:p w14:paraId="69B2D6BA" w14:textId="77777777" w:rsidR="00E04CFD" w:rsidRDefault="00E04CFD" w:rsidP="00E04CFD">
            <w:pPr>
              <w:jc w:val="center"/>
            </w:pPr>
            <w:r w:rsidRPr="00D4578A">
              <w:rPr>
                <w:rFonts w:ascii="Times New Roman" w:hAnsi="Times New Roman" w:cs="Times New Roman"/>
                <w:sz w:val="20"/>
                <w:szCs w:val="20"/>
              </w:rPr>
              <w:t>+</w:t>
            </w:r>
          </w:p>
        </w:tc>
        <w:tc>
          <w:tcPr>
            <w:tcW w:w="241" w:type="pct"/>
          </w:tcPr>
          <w:p w14:paraId="0CE49DDA" w14:textId="77777777" w:rsidR="00E04CFD" w:rsidRDefault="00E04CFD" w:rsidP="00E04CFD">
            <w:pPr>
              <w:jc w:val="center"/>
            </w:pPr>
            <w:r w:rsidRPr="00D4578A">
              <w:rPr>
                <w:rFonts w:ascii="Times New Roman" w:hAnsi="Times New Roman" w:cs="Times New Roman"/>
                <w:sz w:val="20"/>
                <w:szCs w:val="20"/>
              </w:rPr>
              <w:t>+</w:t>
            </w:r>
          </w:p>
        </w:tc>
        <w:tc>
          <w:tcPr>
            <w:tcW w:w="241" w:type="pct"/>
          </w:tcPr>
          <w:p w14:paraId="39886679" w14:textId="77777777" w:rsidR="00E04CFD" w:rsidRDefault="00E04CFD" w:rsidP="00E04CFD">
            <w:pPr>
              <w:jc w:val="center"/>
            </w:pPr>
            <w:r w:rsidRPr="00D4578A">
              <w:rPr>
                <w:rFonts w:ascii="Times New Roman" w:hAnsi="Times New Roman" w:cs="Times New Roman"/>
                <w:sz w:val="20"/>
                <w:szCs w:val="20"/>
              </w:rPr>
              <w:t>+</w:t>
            </w:r>
          </w:p>
        </w:tc>
        <w:tc>
          <w:tcPr>
            <w:tcW w:w="240" w:type="pct"/>
          </w:tcPr>
          <w:p w14:paraId="40D0053A" w14:textId="77777777" w:rsidR="00E04CFD" w:rsidRDefault="00E04CFD" w:rsidP="00E04CFD">
            <w:pPr>
              <w:jc w:val="center"/>
            </w:pPr>
            <w:r w:rsidRPr="00D4578A">
              <w:rPr>
                <w:rFonts w:ascii="Times New Roman" w:hAnsi="Times New Roman" w:cs="Times New Roman"/>
                <w:sz w:val="20"/>
                <w:szCs w:val="20"/>
              </w:rPr>
              <w:t>+</w:t>
            </w:r>
          </w:p>
        </w:tc>
        <w:tc>
          <w:tcPr>
            <w:tcW w:w="239" w:type="pct"/>
          </w:tcPr>
          <w:p w14:paraId="076550AD" w14:textId="77777777" w:rsidR="00E04CFD" w:rsidRDefault="00E04CFD" w:rsidP="00E04CFD">
            <w:pPr>
              <w:jc w:val="center"/>
            </w:pPr>
            <w:r w:rsidRPr="00D4578A">
              <w:rPr>
                <w:rFonts w:ascii="Times New Roman" w:hAnsi="Times New Roman" w:cs="Times New Roman"/>
                <w:sz w:val="20"/>
                <w:szCs w:val="20"/>
              </w:rPr>
              <w:t>+</w:t>
            </w:r>
          </w:p>
        </w:tc>
        <w:tc>
          <w:tcPr>
            <w:tcW w:w="239" w:type="pct"/>
          </w:tcPr>
          <w:p w14:paraId="54D49EB7" w14:textId="77777777" w:rsidR="00E04CFD" w:rsidRDefault="00E04CFD" w:rsidP="00E04CFD">
            <w:pPr>
              <w:jc w:val="center"/>
            </w:pPr>
            <w:r w:rsidRPr="00D4578A">
              <w:rPr>
                <w:rFonts w:ascii="Times New Roman" w:hAnsi="Times New Roman" w:cs="Times New Roman"/>
                <w:sz w:val="20"/>
                <w:szCs w:val="20"/>
              </w:rPr>
              <w:t>+</w:t>
            </w:r>
          </w:p>
        </w:tc>
        <w:tc>
          <w:tcPr>
            <w:tcW w:w="239" w:type="pct"/>
          </w:tcPr>
          <w:p w14:paraId="7BD9B036" w14:textId="77777777" w:rsidR="00E04CFD" w:rsidRDefault="00E04CFD" w:rsidP="00E04CFD">
            <w:pPr>
              <w:jc w:val="center"/>
            </w:pPr>
            <w:r w:rsidRPr="00D4578A">
              <w:rPr>
                <w:rFonts w:ascii="Times New Roman" w:hAnsi="Times New Roman" w:cs="Times New Roman"/>
                <w:sz w:val="20"/>
                <w:szCs w:val="20"/>
              </w:rPr>
              <w:t>+</w:t>
            </w:r>
          </w:p>
        </w:tc>
        <w:tc>
          <w:tcPr>
            <w:tcW w:w="257" w:type="pct"/>
          </w:tcPr>
          <w:p w14:paraId="694A10BC" w14:textId="77777777" w:rsidR="00E04CFD" w:rsidRDefault="00E04CFD" w:rsidP="00E04CFD">
            <w:pPr>
              <w:jc w:val="center"/>
            </w:pPr>
            <w:r w:rsidRPr="00D4578A">
              <w:rPr>
                <w:rFonts w:ascii="Times New Roman" w:hAnsi="Times New Roman" w:cs="Times New Roman"/>
                <w:sz w:val="20"/>
                <w:szCs w:val="20"/>
              </w:rPr>
              <w:t>+</w:t>
            </w:r>
          </w:p>
        </w:tc>
        <w:tc>
          <w:tcPr>
            <w:tcW w:w="257" w:type="pct"/>
          </w:tcPr>
          <w:p w14:paraId="5970E5B8" w14:textId="77777777" w:rsidR="00E04CFD" w:rsidRDefault="00E04CFD" w:rsidP="00E04CFD">
            <w:pPr>
              <w:jc w:val="center"/>
            </w:pPr>
            <w:r w:rsidRPr="00D4578A">
              <w:rPr>
                <w:rFonts w:ascii="Times New Roman" w:hAnsi="Times New Roman" w:cs="Times New Roman"/>
                <w:sz w:val="20"/>
                <w:szCs w:val="20"/>
              </w:rPr>
              <w:t>+</w:t>
            </w:r>
          </w:p>
        </w:tc>
        <w:tc>
          <w:tcPr>
            <w:tcW w:w="257" w:type="pct"/>
          </w:tcPr>
          <w:p w14:paraId="5B29B37C" w14:textId="77777777" w:rsidR="00E04CFD" w:rsidRDefault="00E04CFD" w:rsidP="00E04CFD">
            <w:pPr>
              <w:jc w:val="center"/>
            </w:pPr>
            <w:r w:rsidRPr="00D4578A">
              <w:rPr>
                <w:rFonts w:ascii="Times New Roman" w:hAnsi="Times New Roman" w:cs="Times New Roman"/>
                <w:sz w:val="20"/>
                <w:szCs w:val="20"/>
              </w:rPr>
              <w:t>+</w:t>
            </w:r>
          </w:p>
        </w:tc>
        <w:tc>
          <w:tcPr>
            <w:tcW w:w="256" w:type="pct"/>
          </w:tcPr>
          <w:p w14:paraId="69D78E9C" w14:textId="77777777" w:rsidR="00E04CFD" w:rsidRDefault="00E04CFD" w:rsidP="00E04CFD">
            <w:pPr>
              <w:jc w:val="center"/>
            </w:pPr>
            <w:r w:rsidRPr="00D4578A">
              <w:rPr>
                <w:rFonts w:ascii="Times New Roman" w:hAnsi="Times New Roman" w:cs="Times New Roman"/>
                <w:sz w:val="20"/>
                <w:szCs w:val="20"/>
              </w:rPr>
              <w:t>+</w:t>
            </w:r>
          </w:p>
        </w:tc>
        <w:tc>
          <w:tcPr>
            <w:tcW w:w="256" w:type="pct"/>
          </w:tcPr>
          <w:p w14:paraId="0D86EC76" w14:textId="77777777" w:rsidR="00E04CFD" w:rsidRDefault="00E04CFD" w:rsidP="00E04CFD">
            <w:pPr>
              <w:jc w:val="center"/>
            </w:pPr>
            <w:r w:rsidRPr="00D4578A">
              <w:rPr>
                <w:rFonts w:ascii="Times New Roman" w:hAnsi="Times New Roman" w:cs="Times New Roman"/>
                <w:sz w:val="20"/>
                <w:szCs w:val="20"/>
              </w:rPr>
              <w:t>+</w:t>
            </w:r>
          </w:p>
        </w:tc>
        <w:tc>
          <w:tcPr>
            <w:tcW w:w="256" w:type="pct"/>
          </w:tcPr>
          <w:p w14:paraId="0C2A3307" w14:textId="77777777" w:rsidR="00E04CFD" w:rsidRDefault="00E04CFD" w:rsidP="00E04CFD">
            <w:pPr>
              <w:jc w:val="center"/>
            </w:pPr>
            <w:r w:rsidRPr="00D4578A">
              <w:rPr>
                <w:rFonts w:ascii="Times New Roman" w:hAnsi="Times New Roman" w:cs="Times New Roman"/>
                <w:sz w:val="20"/>
                <w:szCs w:val="20"/>
              </w:rPr>
              <w:t>+</w:t>
            </w:r>
          </w:p>
        </w:tc>
        <w:tc>
          <w:tcPr>
            <w:tcW w:w="251" w:type="pct"/>
          </w:tcPr>
          <w:p w14:paraId="49F443F2" w14:textId="77777777" w:rsidR="00E04CFD" w:rsidRDefault="00E04CFD" w:rsidP="00E04CFD">
            <w:pPr>
              <w:jc w:val="center"/>
            </w:pPr>
            <w:r w:rsidRPr="00D4578A">
              <w:rPr>
                <w:rFonts w:ascii="Times New Roman" w:hAnsi="Times New Roman" w:cs="Times New Roman"/>
                <w:sz w:val="20"/>
                <w:szCs w:val="20"/>
              </w:rPr>
              <w:t>+</w:t>
            </w:r>
          </w:p>
        </w:tc>
        <w:tc>
          <w:tcPr>
            <w:tcW w:w="251" w:type="pct"/>
          </w:tcPr>
          <w:p w14:paraId="3ADF81CB" w14:textId="77777777" w:rsidR="00E04CFD" w:rsidRDefault="00E04CFD" w:rsidP="00E04CFD">
            <w:pPr>
              <w:jc w:val="center"/>
            </w:pPr>
            <w:r w:rsidRPr="00D4578A">
              <w:rPr>
                <w:rFonts w:ascii="Times New Roman" w:hAnsi="Times New Roman" w:cs="Times New Roman"/>
                <w:sz w:val="20"/>
                <w:szCs w:val="20"/>
              </w:rPr>
              <w:t>+</w:t>
            </w:r>
          </w:p>
        </w:tc>
        <w:tc>
          <w:tcPr>
            <w:tcW w:w="251" w:type="pct"/>
          </w:tcPr>
          <w:p w14:paraId="2B830B49" w14:textId="77777777" w:rsidR="00E04CFD" w:rsidRDefault="00E04CFD" w:rsidP="00E04CFD">
            <w:pPr>
              <w:jc w:val="center"/>
            </w:pPr>
            <w:r w:rsidRPr="00D4578A">
              <w:rPr>
                <w:rFonts w:ascii="Times New Roman" w:hAnsi="Times New Roman" w:cs="Times New Roman"/>
                <w:sz w:val="20"/>
                <w:szCs w:val="20"/>
              </w:rPr>
              <w:t>+</w:t>
            </w:r>
          </w:p>
        </w:tc>
        <w:tc>
          <w:tcPr>
            <w:tcW w:w="251" w:type="pct"/>
          </w:tcPr>
          <w:p w14:paraId="5D54AE62" w14:textId="77777777" w:rsidR="00E04CFD" w:rsidRDefault="00E04CFD" w:rsidP="00E04CFD">
            <w:pPr>
              <w:jc w:val="center"/>
            </w:pPr>
            <w:r w:rsidRPr="00D4578A">
              <w:rPr>
                <w:rFonts w:ascii="Times New Roman" w:hAnsi="Times New Roman" w:cs="Times New Roman"/>
                <w:sz w:val="20"/>
                <w:szCs w:val="20"/>
              </w:rPr>
              <w:t>+</w:t>
            </w:r>
          </w:p>
        </w:tc>
        <w:tc>
          <w:tcPr>
            <w:tcW w:w="247" w:type="pct"/>
          </w:tcPr>
          <w:p w14:paraId="14B2CEA7" w14:textId="77777777" w:rsidR="00E04CFD" w:rsidRDefault="00E04CFD" w:rsidP="00E04CFD">
            <w:pPr>
              <w:jc w:val="center"/>
            </w:pPr>
            <w:r w:rsidRPr="00D4578A">
              <w:rPr>
                <w:rFonts w:ascii="Times New Roman" w:hAnsi="Times New Roman" w:cs="Times New Roman"/>
                <w:sz w:val="20"/>
                <w:szCs w:val="20"/>
              </w:rPr>
              <w:t>+</w:t>
            </w:r>
          </w:p>
        </w:tc>
      </w:tr>
      <w:tr w:rsidR="00E04CFD" w:rsidRPr="005B69D2" w14:paraId="552CE716" w14:textId="77777777" w:rsidTr="004319D8">
        <w:tc>
          <w:tcPr>
            <w:tcW w:w="289" w:type="pct"/>
          </w:tcPr>
          <w:p w14:paraId="09A84168" w14:textId="77777777" w:rsidR="00E04CFD" w:rsidRPr="005B69D2" w:rsidRDefault="00E04CFD" w:rsidP="00B357DB">
            <w:pPr>
              <w:pStyle w:val="11"/>
              <w:spacing w:after="0" w:line="240" w:lineRule="auto"/>
              <w:ind w:left="0"/>
              <w:jc w:val="center"/>
              <w:rPr>
                <w:rFonts w:ascii="Times New Roman" w:hAnsi="Times New Roman" w:cs="Times New Roman"/>
                <w:bCs/>
                <w:sz w:val="24"/>
                <w:szCs w:val="24"/>
                <w:lang w:val="uk-UA"/>
              </w:rPr>
            </w:pPr>
          </w:p>
        </w:tc>
        <w:tc>
          <w:tcPr>
            <w:tcW w:w="241" w:type="pct"/>
          </w:tcPr>
          <w:p w14:paraId="16E1D9F9" w14:textId="77777777" w:rsidR="00E04CFD" w:rsidRPr="005B69D2" w:rsidRDefault="00E04CFD" w:rsidP="005B12DC">
            <w:pPr>
              <w:pStyle w:val="11"/>
              <w:spacing w:after="0" w:line="240" w:lineRule="auto"/>
              <w:ind w:left="0"/>
              <w:jc w:val="center"/>
              <w:rPr>
                <w:rFonts w:ascii="Times New Roman" w:hAnsi="Times New Roman" w:cs="Times New Roman"/>
                <w:sz w:val="20"/>
                <w:szCs w:val="20"/>
                <w:lang w:val="uk-UA"/>
              </w:rPr>
            </w:pPr>
          </w:p>
        </w:tc>
        <w:tc>
          <w:tcPr>
            <w:tcW w:w="241" w:type="pct"/>
          </w:tcPr>
          <w:p w14:paraId="7173D8DB" w14:textId="77777777" w:rsidR="00E04CFD" w:rsidRPr="005B69D2" w:rsidRDefault="00E04CFD">
            <w:pPr>
              <w:rPr>
                <w:rFonts w:ascii="Times New Roman" w:hAnsi="Times New Roman" w:cs="Times New Roman"/>
                <w:sz w:val="20"/>
                <w:szCs w:val="20"/>
              </w:rPr>
            </w:pPr>
          </w:p>
        </w:tc>
        <w:tc>
          <w:tcPr>
            <w:tcW w:w="241" w:type="pct"/>
          </w:tcPr>
          <w:p w14:paraId="04533AA1" w14:textId="77777777" w:rsidR="00E04CFD" w:rsidRPr="005B69D2" w:rsidRDefault="00E04CFD">
            <w:pPr>
              <w:rPr>
                <w:rFonts w:ascii="Times New Roman" w:hAnsi="Times New Roman" w:cs="Times New Roman"/>
                <w:sz w:val="20"/>
                <w:szCs w:val="20"/>
              </w:rPr>
            </w:pPr>
          </w:p>
        </w:tc>
        <w:tc>
          <w:tcPr>
            <w:tcW w:w="241" w:type="pct"/>
          </w:tcPr>
          <w:p w14:paraId="07FCE9B7" w14:textId="77777777" w:rsidR="00E04CFD" w:rsidRPr="005B69D2" w:rsidRDefault="00E04CFD" w:rsidP="005B12DC">
            <w:pPr>
              <w:rPr>
                <w:rFonts w:ascii="Times New Roman" w:hAnsi="Times New Roman" w:cs="Times New Roman"/>
                <w:sz w:val="20"/>
                <w:szCs w:val="20"/>
              </w:rPr>
            </w:pPr>
          </w:p>
        </w:tc>
        <w:tc>
          <w:tcPr>
            <w:tcW w:w="240" w:type="pct"/>
          </w:tcPr>
          <w:p w14:paraId="0C9EBFF1" w14:textId="77777777" w:rsidR="00E04CFD" w:rsidRPr="005B69D2" w:rsidRDefault="00E04CFD">
            <w:pPr>
              <w:rPr>
                <w:rFonts w:ascii="Times New Roman" w:hAnsi="Times New Roman" w:cs="Times New Roman"/>
                <w:sz w:val="20"/>
                <w:szCs w:val="20"/>
              </w:rPr>
            </w:pPr>
          </w:p>
        </w:tc>
        <w:tc>
          <w:tcPr>
            <w:tcW w:w="239" w:type="pct"/>
          </w:tcPr>
          <w:p w14:paraId="41362557" w14:textId="77777777" w:rsidR="00E04CFD" w:rsidRPr="005B69D2" w:rsidRDefault="00E04CFD">
            <w:pPr>
              <w:rPr>
                <w:rFonts w:ascii="Times New Roman" w:hAnsi="Times New Roman" w:cs="Times New Roman"/>
                <w:sz w:val="20"/>
                <w:szCs w:val="20"/>
              </w:rPr>
            </w:pPr>
          </w:p>
        </w:tc>
        <w:tc>
          <w:tcPr>
            <w:tcW w:w="239" w:type="pct"/>
          </w:tcPr>
          <w:p w14:paraId="55435B90" w14:textId="77777777" w:rsidR="00E04CFD" w:rsidRPr="005B69D2" w:rsidRDefault="00E04CFD">
            <w:pPr>
              <w:rPr>
                <w:rFonts w:ascii="Times New Roman" w:hAnsi="Times New Roman" w:cs="Times New Roman"/>
                <w:sz w:val="20"/>
                <w:szCs w:val="20"/>
              </w:rPr>
            </w:pPr>
          </w:p>
        </w:tc>
        <w:tc>
          <w:tcPr>
            <w:tcW w:w="239" w:type="pct"/>
          </w:tcPr>
          <w:p w14:paraId="141C7ECE" w14:textId="77777777" w:rsidR="00E04CFD" w:rsidRPr="005B69D2" w:rsidRDefault="00E04CFD">
            <w:pPr>
              <w:pStyle w:val="11"/>
              <w:spacing w:after="0" w:line="240" w:lineRule="auto"/>
              <w:ind w:left="0"/>
              <w:jc w:val="center"/>
              <w:rPr>
                <w:rFonts w:ascii="Times New Roman" w:hAnsi="Times New Roman" w:cs="Times New Roman"/>
                <w:sz w:val="20"/>
                <w:szCs w:val="20"/>
                <w:lang w:val="uk-UA"/>
              </w:rPr>
            </w:pPr>
          </w:p>
        </w:tc>
        <w:tc>
          <w:tcPr>
            <w:tcW w:w="257" w:type="pct"/>
          </w:tcPr>
          <w:p w14:paraId="24394FFF" w14:textId="77777777" w:rsidR="00E04CFD" w:rsidRPr="005B69D2" w:rsidRDefault="00E04CFD" w:rsidP="005B12DC">
            <w:pPr>
              <w:rPr>
                <w:rFonts w:ascii="Times New Roman" w:hAnsi="Times New Roman" w:cs="Times New Roman"/>
                <w:sz w:val="20"/>
                <w:szCs w:val="20"/>
              </w:rPr>
            </w:pPr>
          </w:p>
        </w:tc>
        <w:tc>
          <w:tcPr>
            <w:tcW w:w="257" w:type="pct"/>
          </w:tcPr>
          <w:p w14:paraId="45BEB517" w14:textId="77777777" w:rsidR="00E04CFD" w:rsidRPr="005B69D2" w:rsidRDefault="00E04CFD" w:rsidP="00AC009F">
            <w:pPr>
              <w:rPr>
                <w:rFonts w:ascii="Times New Roman" w:hAnsi="Times New Roman" w:cs="Times New Roman"/>
                <w:sz w:val="20"/>
                <w:szCs w:val="20"/>
              </w:rPr>
            </w:pPr>
          </w:p>
        </w:tc>
        <w:tc>
          <w:tcPr>
            <w:tcW w:w="257" w:type="pct"/>
          </w:tcPr>
          <w:p w14:paraId="403609D3" w14:textId="77777777" w:rsidR="00E04CFD" w:rsidRPr="005B69D2" w:rsidRDefault="00E04CFD" w:rsidP="001D4F14">
            <w:pPr>
              <w:rPr>
                <w:rFonts w:ascii="Times New Roman" w:hAnsi="Times New Roman" w:cs="Times New Roman"/>
                <w:sz w:val="20"/>
                <w:szCs w:val="20"/>
              </w:rPr>
            </w:pPr>
          </w:p>
        </w:tc>
        <w:tc>
          <w:tcPr>
            <w:tcW w:w="256" w:type="pct"/>
          </w:tcPr>
          <w:p w14:paraId="7423AEA7" w14:textId="77777777" w:rsidR="00E04CFD" w:rsidRPr="005B69D2" w:rsidRDefault="00E04CFD" w:rsidP="001D4F14">
            <w:pPr>
              <w:rPr>
                <w:rFonts w:ascii="Times New Roman" w:hAnsi="Times New Roman" w:cs="Times New Roman"/>
                <w:sz w:val="20"/>
                <w:szCs w:val="20"/>
              </w:rPr>
            </w:pPr>
          </w:p>
        </w:tc>
        <w:tc>
          <w:tcPr>
            <w:tcW w:w="256" w:type="pct"/>
          </w:tcPr>
          <w:p w14:paraId="17F0360E" w14:textId="77777777" w:rsidR="00E04CFD" w:rsidRPr="005B69D2" w:rsidRDefault="00E04CFD" w:rsidP="001D4F14">
            <w:pPr>
              <w:rPr>
                <w:rFonts w:ascii="Times New Roman" w:hAnsi="Times New Roman" w:cs="Times New Roman"/>
                <w:sz w:val="20"/>
                <w:szCs w:val="20"/>
              </w:rPr>
            </w:pPr>
          </w:p>
        </w:tc>
        <w:tc>
          <w:tcPr>
            <w:tcW w:w="256" w:type="pct"/>
          </w:tcPr>
          <w:p w14:paraId="75567473" w14:textId="77777777" w:rsidR="00E04CFD" w:rsidRPr="005B69D2" w:rsidRDefault="00E04CFD" w:rsidP="001D4F14">
            <w:pPr>
              <w:rPr>
                <w:rFonts w:ascii="Times New Roman" w:hAnsi="Times New Roman" w:cs="Times New Roman"/>
                <w:sz w:val="20"/>
                <w:szCs w:val="20"/>
              </w:rPr>
            </w:pPr>
          </w:p>
        </w:tc>
        <w:tc>
          <w:tcPr>
            <w:tcW w:w="251" w:type="pct"/>
          </w:tcPr>
          <w:p w14:paraId="10BE56EB" w14:textId="77777777" w:rsidR="00E04CFD" w:rsidRPr="005B69D2" w:rsidRDefault="00E04CFD" w:rsidP="001D4F14">
            <w:pPr>
              <w:ind w:right="-1565"/>
              <w:rPr>
                <w:rFonts w:ascii="Times New Roman" w:hAnsi="Times New Roman" w:cs="Times New Roman"/>
                <w:sz w:val="20"/>
                <w:szCs w:val="20"/>
              </w:rPr>
            </w:pPr>
          </w:p>
        </w:tc>
        <w:tc>
          <w:tcPr>
            <w:tcW w:w="251" w:type="pct"/>
          </w:tcPr>
          <w:p w14:paraId="711921A7" w14:textId="77777777" w:rsidR="00E04CFD" w:rsidRPr="005B69D2" w:rsidRDefault="00E04CFD">
            <w:pPr>
              <w:jc w:val="center"/>
              <w:rPr>
                <w:rFonts w:ascii="Times New Roman" w:hAnsi="Times New Roman" w:cs="Times New Roman"/>
                <w:sz w:val="20"/>
                <w:szCs w:val="20"/>
              </w:rPr>
            </w:pPr>
          </w:p>
        </w:tc>
        <w:tc>
          <w:tcPr>
            <w:tcW w:w="251" w:type="pct"/>
          </w:tcPr>
          <w:p w14:paraId="6C2CEAEB" w14:textId="77777777" w:rsidR="00E04CFD" w:rsidRPr="005B69D2" w:rsidRDefault="00E04CFD">
            <w:pPr>
              <w:jc w:val="center"/>
              <w:rPr>
                <w:rFonts w:ascii="Times New Roman" w:hAnsi="Times New Roman" w:cs="Times New Roman"/>
                <w:sz w:val="20"/>
                <w:szCs w:val="20"/>
              </w:rPr>
            </w:pPr>
          </w:p>
        </w:tc>
        <w:tc>
          <w:tcPr>
            <w:tcW w:w="251" w:type="pct"/>
          </w:tcPr>
          <w:p w14:paraId="123D1EE7" w14:textId="77777777" w:rsidR="00E04CFD" w:rsidRPr="005B69D2" w:rsidRDefault="00E04CFD">
            <w:pPr>
              <w:jc w:val="center"/>
              <w:rPr>
                <w:rFonts w:ascii="Times New Roman" w:hAnsi="Times New Roman" w:cs="Times New Roman"/>
                <w:sz w:val="20"/>
                <w:szCs w:val="20"/>
              </w:rPr>
            </w:pPr>
          </w:p>
        </w:tc>
        <w:tc>
          <w:tcPr>
            <w:tcW w:w="247" w:type="pct"/>
          </w:tcPr>
          <w:p w14:paraId="4DD73C30" w14:textId="77777777" w:rsidR="00E04CFD" w:rsidRPr="005B69D2" w:rsidRDefault="00E04CFD">
            <w:pPr>
              <w:jc w:val="center"/>
              <w:rPr>
                <w:rFonts w:ascii="Times New Roman" w:hAnsi="Times New Roman" w:cs="Times New Roman"/>
                <w:sz w:val="20"/>
                <w:szCs w:val="20"/>
              </w:rPr>
            </w:pPr>
          </w:p>
        </w:tc>
      </w:tr>
      <w:tr w:rsidR="00563D58" w:rsidRPr="005B69D2" w14:paraId="2F80D0D4" w14:textId="77777777" w:rsidTr="004319D8">
        <w:tc>
          <w:tcPr>
            <w:tcW w:w="289" w:type="pct"/>
          </w:tcPr>
          <w:p w14:paraId="36AA152E" w14:textId="77777777" w:rsidR="00563D58" w:rsidRPr="005B69D2" w:rsidRDefault="00563D58" w:rsidP="00265B07">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ЗК 1</w:t>
            </w:r>
          </w:p>
        </w:tc>
        <w:tc>
          <w:tcPr>
            <w:tcW w:w="241" w:type="pct"/>
            <w:shd w:val="clear" w:color="auto" w:fill="FFFFFF"/>
          </w:tcPr>
          <w:p w14:paraId="35FB458D" w14:textId="77777777" w:rsidR="00563D58" w:rsidRPr="005B69D2" w:rsidRDefault="00563D58" w:rsidP="0090439F">
            <w:pPr>
              <w:pStyle w:val="aa"/>
            </w:pPr>
          </w:p>
        </w:tc>
        <w:tc>
          <w:tcPr>
            <w:tcW w:w="241" w:type="pct"/>
            <w:shd w:val="clear" w:color="auto" w:fill="FFFFFF"/>
          </w:tcPr>
          <w:p w14:paraId="03A802C6"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5F7F2385"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2B828AFF" w14:textId="77777777" w:rsidR="00563D58" w:rsidRPr="005B69D2" w:rsidRDefault="0090439F"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0" w:type="pct"/>
            <w:shd w:val="clear" w:color="auto" w:fill="FFFFFF"/>
          </w:tcPr>
          <w:p w14:paraId="4A1B1EC5"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0D784602"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5A22776B"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774C22A7"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7" w:type="pct"/>
          </w:tcPr>
          <w:p w14:paraId="3EDA5841"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57" w:type="pct"/>
          </w:tcPr>
          <w:p w14:paraId="59788B8E" w14:textId="77777777" w:rsidR="00563D58" w:rsidRPr="005B69D2" w:rsidRDefault="00563D58" w:rsidP="00AC009F">
            <w:pPr>
              <w:pStyle w:val="11"/>
              <w:spacing w:after="0" w:line="240" w:lineRule="auto"/>
              <w:ind w:left="0"/>
              <w:jc w:val="center"/>
              <w:rPr>
                <w:rFonts w:ascii="Times New Roman" w:hAnsi="Times New Roman" w:cs="Times New Roman"/>
                <w:bCs/>
                <w:sz w:val="24"/>
                <w:szCs w:val="24"/>
                <w:lang w:val="uk-UA"/>
              </w:rPr>
            </w:pPr>
          </w:p>
        </w:tc>
        <w:tc>
          <w:tcPr>
            <w:tcW w:w="257" w:type="pct"/>
          </w:tcPr>
          <w:p w14:paraId="008EAD8B"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7CA450A2"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46B65E53"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5D4D64C0"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7D1F0857"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A8FF5B5"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6FD1DD38"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61209D96"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3B4A613A"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563D58" w:rsidRPr="005B69D2" w14:paraId="6CB47AA8" w14:textId="77777777" w:rsidTr="004319D8">
        <w:tc>
          <w:tcPr>
            <w:tcW w:w="289" w:type="pct"/>
          </w:tcPr>
          <w:p w14:paraId="7BD817EC" w14:textId="77777777" w:rsidR="00563D58" w:rsidRPr="005B69D2" w:rsidRDefault="00563D58" w:rsidP="00B357DB">
            <w:pPr>
              <w:rPr>
                <w:rFonts w:cs="Times New Roman"/>
              </w:rPr>
            </w:pPr>
            <w:r w:rsidRPr="005B69D2">
              <w:rPr>
                <w:rFonts w:ascii="Times New Roman" w:hAnsi="Times New Roman" w:cs="Times New Roman"/>
                <w:sz w:val="24"/>
                <w:szCs w:val="24"/>
              </w:rPr>
              <w:t>ЗК 2</w:t>
            </w:r>
          </w:p>
        </w:tc>
        <w:tc>
          <w:tcPr>
            <w:tcW w:w="241" w:type="pct"/>
            <w:shd w:val="clear" w:color="auto" w:fill="FFFFFF"/>
          </w:tcPr>
          <w:p w14:paraId="2C1AC0CE"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19637348"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174A5FD5"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1B4B3D95"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0" w:type="pct"/>
            <w:shd w:val="clear" w:color="auto" w:fill="FFFFFF"/>
          </w:tcPr>
          <w:p w14:paraId="30863062"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26FADC5F"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00E4E7E8"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68A15604"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7" w:type="pct"/>
          </w:tcPr>
          <w:p w14:paraId="106DD423"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57" w:type="pct"/>
          </w:tcPr>
          <w:p w14:paraId="60700B3E" w14:textId="77777777" w:rsidR="00563D58" w:rsidRPr="005B69D2" w:rsidRDefault="00563D58" w:rsidP="00AC009F">
            <w:pPr>
              <w:pStyle w:val="11"/>
              <w:spacing w:after="0" w:line="240" w:lineRule="auto"/>
              <w:ind w:left="0"/>
              <w:jc w:val="center"/>
              <w:rPr>
                <w:rFonts w:ascii="Times New Roman" w:hAnsi="Times New Roman" w:cs="Times New Roman"/>
                <w:bCs/>
                <w:sz w:val="24"/>
                <w:szCs w:val="24"/>
                <w:lang w:val="uk-UA"/>
              </w:rPr>
            </w:pPr>
          </w:p>
        </w:tc>
        <w:tc>
          <w:tcPr>
            <w:tcW w:w="257" w:type="pct"/>
          </w:tcPr>
          <w:p w14:paraId="456C4322" w14:textId="77777777" w:rsidR="00563D58" w:rsidRPr="005B69D2" w:rsidRDefault="0090439F"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6558419F" w14:textId="77777777" w:rsidR="00563D58" w:rsidRPr="005B69D2" w:rsidRDefault="0090439F"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05DA5B8A" w14:textId="77777777" w:rsidR="00563D58" w:rsidRPr="005B69D2" w:rsidRDefault="0090439F"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24F66A64" w14:textId="77777777" w:rsidR="00563D58" w:rsidRPr="005B69D2" w:rsidRDefault="0090439F"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1C5C4D15" w14:textId="77777777" w:rsidR="00563D58" w:rsidRPr="005B69D2" w:rsidRDefault="0090439F"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1C05CE70"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5CD4DD2"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502F2E6E"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3D151431"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r>
      <w:tr w:rsidR="00563D58" w:rsidRPr="005B69D2" w14:paraId="1BFF6FCB" w14:textId="77777777" w:rsidTr="004319D8">
        <w:tc>
          <w:tcPr>
            <w:tcW w:w="289" w:type="pct"/>
          </w:tcPr>
          <w:p w14:paraId="62D27D95" w14:textId="77777777" w:rsidR="00563D58" w:rsidRPr="005B69D2" w:rsidRDefault="00563D58" w:rsidP="00265B07">
            <w:pPr>
              <w:rPr>
                <w:rFonts w:cs="Times New Roman"/>
              </w:rPr>
            </w:pPr>
            <w:r w:rsidRPr="005B69D2">
              <w:rPr>
                <w:rFonts w:ascii="Times New Roman" w:hAnsi="Times New Roman" w:cs="Times New Roman"/>
                <w:sz w:val="24"/>
                <w:szCs w:val="24"/>
              </w:rPr>
              <w:t>ЗК 3</w:t>
            </w:r>
          </w:p>
        </w:tc>
        <w:tc>
          <w:tcPr>
            <w:tcW w:w="241" w:type="pct"/>
            <w:shd w:val="clear" w:color="auto" w:fill="FFFFFF"/>
          </w:tcPr>
          <w:p w14:paraId="4028B564" w14:textId="77777777" w:rsidR="00563D58" w:rsidRPr="005B69D2" w:rsidRDefault="0090439F"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74C38542"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0BDC1D35"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165920D8" w14:textId="77777777" w:rsidR="00563D58" w:rsidRPr="005B69D2" w:rsidRDefault="0090439F"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0" w:type="pct"/>
            <w:shd w:val="clear" w:color="auto" w:fill="FFFFFF"/>
          </w:tcPr>
          <w:p w14:paraId="744DC6D9"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66D25E80"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2F805574"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695B0DC4"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652C151B" w14:textId="77777777" w:rsidR="00563D58" w:rsidRPr="005B69D2" w:rsidRDefault="0090439F"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6732A524" w14:textId="77777777" w:rsidR="00563D58" w:rsidRPr="005B69D2" w:rsidRDefault="0090439F" w:rsidP="00AC00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1CF64B58"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2FB52CB6"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54810F5E"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76376D66"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476CE39B" w14:textId="77777777" w:rsidR="00563D58" w:rsidRPr="005B69D2" w:rsidRDefault="0090439F"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37648D65"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7913E99"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0A1B446F"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531D096D" w14:textId="77777777" w:rsidR="00563D58" w:rsidRPr="005B69D2" w:rsidRDefault="009043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563D58" w:rsidRPr="005B69D2" w14:paraId="2C8831F3" w14:textId="77777777" w:rsidTr="004319D8">
        <w:tc>
          <w:tcPr>
            <w:tcW w:w="289" w:type="pct"/>
          </w:tcPr>
          <w:p w14:paraId="31708661" w14:textId="77777777" w:rsidR="00563D58" w:rsidRPr="005B69D2" w:rsidRDefault="00563D58" w:rsidP="00265B07">
            <w:pPr>
              <w:rPr>
                <w:rFonts w:cs="Times New Roman"/>
              </w:rPr>
            </w:pPr>
            <w:r w:rsidRPr="005B69D2">
              <w:rPr>
                <w:rFonts w:ascii="Times New Roman" w:hAnsi="Times New Roman" w:cs="Times New Roman"/>
                <w:sz w:val="24"/>
                <w:szCs w:val="24"/>
              </w:rPr>
              <w:t>ЗК 4</w:t>
            </w:r>
          </w:p>
        </w:tc>
        <w:tc>
          <w:tcPr>
            <w:tcW w:w="241" w:type="pct"/>
            <w:shd w:val="clear" w:color="auto" w:fill="FFFFFF"/>
          </w:tcPr>
          <w:p w14:paraId="44E00397"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60F69537"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6EC74541"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6DB8CC7E"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0" w:type="pct"/>
            <w:shd w:val="clear" w:color="auto" w:fill="FFFFFF"/>
          </w:tcPr>
          <w:p w14:paraId="6589DD9B"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7507696F"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3864B745"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0AD793EF"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0B52DE57"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05287106" w14:textId="77777777" w:rsidR="00563D58" w:rsidRPr="005B69D2" w:rsidRDefault="00827EBE" w:rsidP="00AC00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7B84963E"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2884C907"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0920D8CE"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4C2A0059"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025C21F0"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38EB23B"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34584433"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393D1CF0"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788BF6CE"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563D58" w:rsidRPr="005B69D2" w14:paraId="49F32C36" w14:textId="77777777" w:rsidTr="004319D8">
        <w:tc>
          <w:tcPr>
            <w:tcW w:w="289" w:type="pct"/>
          </w:tcPr>
          <w:p w14:paraId="7FF10D84" w14:textId="77777777" w:rsidR="00563D58" w:rsidRPr="005B69D2" w:rsidRDefault="00563D58" w:rsidP="00B357DB">
            <w:pPr>
              <w:rPr>
                <w:rFonts w:cs="Times New Roman"/>
              </w:rPr>
            </w:pPr>
            <w:r w:rsidRPr="005B69D2">
              <w:rPr>
                <w:rFonts w:ascii="Times New Roman" w:hAnsi="Times New Roman" w:cs="Times New Roman"/>
                <w:sz w:val="24"/>
                <w:szCs w:val="24"/>
              </w:rPr>
              <w:t>ЗК 5</w:t>
            </w:r>
          </w:p>
        </w:tc>
        <w:tc>
          <w:tcPr>
            <w:tcW w:w="241" w:type="pct"/>
            <w:shd w:val="clear" w:color="auto" w:fill="FFFFFF"/>
          </w:tcPr>
          <w:p w14:paraId="5DA083C7"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71EC48D3"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10B2B733"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332ACC69"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0" w:type="pct"/>
            <w:shd w:val="clear" w:color="auto" w:fill="FFFFFF"/>
          </w:tcPr>
          <w:p w14:paraId="0BF0AA6B"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2AC68F48"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1E7390C7"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5285F10B"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777D0929"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12D565C1" w14:textId="77777777" w:rsidR="00563D58" w:rsidRPr="005B69D2" w:rsidRDefault="00827EBE" w:rsidP="00AC00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1FAD5A55" w14:textId="77777777" w:rsidR="00563D58" w:rsidRPr="005B69D2" w:rsidRDefault="00827EBE"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586F31B7" w14:textId="77777777" w:rsidR="00563D58" w:rsidRPr="005B69D2" w:rsidRDefault="00827EBE"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3CD31438" w14:textId="77777777" w:rsidR="00563D58" w:rsidRPr="005B69D2" w:rsidRDefault="00827EBE"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08BB80EA" w14:textId="77777777" w:rsidR="00563D58" w:rsidRPr="005B69D2" w:rsidRDefault="00827EBE"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1C4D38F2" w14:textId="77777777" w:rsidR="00563D58" w:rsidRPr="005B69D2" w:rsidRDefault="00827EBE" w:rsidP="00B357DB">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598E6EA2"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48372B12"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077C32CD"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42B58D1B"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563D58" w:rsidRPr="005B69D2" w14:paraId="2DDF5C72" w14:textId="77777777" w:rsidTr="004319D8">
        <w:tc>
          <w:tcPr>
            <w:tcW w:w="289" w:type="pct"/>
          </w:tcPr>
          <w:p w14:paraId="10F3E092" w14:textId="77777777" w:rsidR="00563D58" w:rsidRPr="005B69D2" w:rsidRDefault="00563D58" w:rsidP="00265B07">
            <w:pPr>
              <w:rPr>
                <w:rFonts w:cs="Times New Roman"/>
              </w:rPr>
            </w:pPr>
            <w:r w:rsidRPr="005B69D2">
              <w:rPr>
                <w:rFonts w:ascii="Times New Roman" w:hAnsi="Times New Roman" w:cs="Times New Roman"/>
                <w:sz w:val="24"/>
                <w:szCs w:val="24"/>
              </w:rPr>
              <w:t>ЗК 6</w:t>
            </w:r>
          </w:p>
        </w:tc>
        <w:tc>
          <w:tcPr>
            <w:tcW w:w="241" w:type="pct"/>
            <w:shd w:val="clear" w:color="auto" w:fill="FFFFFF"/>
          </w:tcPr>
          <w:p w14:paraId="76FB096B"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17A5398C"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389D6416"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09156AA0"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0" w:type="pct"/>
            <w:shd w:val="clear" w:color="auto" w:fill="FFFFFF"/>
          </w:tcPr>
          <w:p w14:paraId="15A82C4F"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6FB87E4E"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13D26B9A"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0A76B0C4"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7" w:type="pct"/>
          </w:tcPr>
          <w:p w14:paraId="0667FD10"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57" w:type="pct"/>
          </w:tcPr>
          <w:p w14:paraId="5E640895" w14:textId="77777777" w:rsidR="00563D58" w:rsidRPr="005B69D2" w:rsidRDefault="00563D58" w:rsidP="00AC009F">
            <w:pPr>
              <w:pStyle w:val="11"/>
              <w:spacing w:after="0" w:line="240" w:lineRule="auto"/>
              <w:ind w:left="0"/>
              <w:jc w:val="center"/>
              <w:rPr>
                <w:rFonts w:ascii="Times New Roman" w:hAnsi="Times New Roman" w:cs="Times New Roman"/>
                <w:bCs/>
                <w:sz w:val="24"/>
                <w:szCs w:val="24"/>
                <w:lang w:val="uk-UA"/>
              </w:rPr>
            </w:pPr>
          </w:p>
        </w:tc>
        <w:tc>
          <w:tcPr>
            <w:tcW w:w="257" w:type="pct"/>
          </w:tcPr>
          <w:p w14:paraId="3EAA17B1"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1E5BB9CB"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3FF36814"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77EC9E1B"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1" w:type="pct"/>
          </w:tcPr>
          <w:p w14:paraId="4B7A5FA7"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30B46E99"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1503B0C3"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49A0DFC3"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3BB51B26"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r>
      <w:tr w:rsidR="00563D58" w:rsidRPr="005B69D2" w14:paraId="437CAE34" w14:textId="77777777" w:rsidTr="004319D8">
        <w:tc>
          <w:tcPr>
            <w:tcW w:w="289" w:type="pct"/>
          </w:tcPr>
          <w:p w14:paraId="6CEA3A82" w14:textId="77777777" w:rsidR="00563D58" w:rsidRPr="005B69D2" w:rsidRDefault="00563D58" w:rsidP="00265B07">
            <w:pPr>
              <w:rPr>
                <w:rFonts w:cs="Times New Roman"/>
              </w:rPr>
            </w:pPr>
            <w:r w:rsidRPr="005B69D2">
              <w:rPr>
                <w:rFonts w:ascii="Times New Roman" w:hAnsi="Times New Roman" w:cs="Times New Roman"/>
                <w:sz w:val="24"/>
                <w:szCs w:val="24"/>
              </w:rPr>
              <w:t>ЗК 7</w:t>
            </w:r>
          </w:p>
        </w:tc>
        <w:tc>
          <w:tcPr>
            <w:tcW w:w="241" w:type="pct"/>
            <w:shd w:val="clear" w:color="auto" w:fill="FFFFFF"/>
          </w:tcPr>
          <w:p w14:paraId="70D376CC"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7B816DC3"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2F5CC335"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14B99B5A"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0" w:type="pct"/>
            <w:shd w:val="clear" w:color="auto" w:fill="FFFFFF"/>
          </w:tcPr>
          <w:p w14:paraId="2F899008"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4B674F8F"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5563F3D2"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768D9514"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309D1FA5"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16D3CEB1" w14:textId="77777777" w:rsidR="00563D58" w:rsidRPr="005B69D2" w:rsidRDefault="00827EBE" w:rsidP="00827EBE">
            <w:pPr>
              <w:pStyle w:val="11"/>
              <w:spacing w:after="0" w:line="240" w:lineRule="auto"/>
              <w:ind w:left="0"/>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56AD164B"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493D2BB7"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4AC2D79B"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2FD64421"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4A007244"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0E2C7119"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59FB901E"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2D4A60B"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52F2B0FD"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563D58" w:rsidRPr="005B69D2" w14:paraId="1850B879" w14:textId="77777777" w:rsidTr="004319D8">
        <w:tc>
          <w:tcPr>
            <w:tcW w:w="289" w:type="pct"/>
          </w:tcPr>
          <w:p w14:paraId="2133E7FF" w14:textId="77777777" w:rsidR="00563D58" w:rsidRPr="005B69D2" w:rsidRDefault="00563D58" w:rsidP="00265B07">
            <w:pPr>
              <w:rPr>
                <w:rFonts w:cs="Times New Roman"/>
              </w:rPr>
            </w:pPr>
            <w:r w:rsidRPr="005B69D2">
              <w:rPr>
                <w:rFonts w:ascii="Times New Roman" w:hAnsi="Times New Roman" w:cs="Times New Roman"/>
                <w:sz w:val="24"/>
                <w:szCs w:val="24"/>
              </w:rPr>
              <w:t>ЗК 8</w:t>
            </w:r>
          </w:p>
        </w:tc>
        <w:tc>
          <w:tcPr>
            <w:tcW w:w="241" w:type="pct"/>
            <w:shd w:val="clear" w:color="auto" w:fill="FFFFFF"/>
          </w:tcPr>
          <w:p w14:paraId="5F57D2B7"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473B8F58"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52F70D24"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6AC006AD"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0" w:type="pct"/>
            <w:shd w:val="clear" w:color="auto" w:fill="FFFFFF"/>
          </w:tcPr>
          <w:p w14:paraId="63CD0A90"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4C1B2FD9"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4A076322"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39" w:type="pct"/>
            <w:shd w:val="clear" w:color="auto" w:fill="FFFFFF"/>
          </w:tcPr>
          <w:p w14:paraId="1872FE40"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7" w:type="pct"/>
          </w:tcPr>
          <w:p w14:paraId="0E908A23"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5A100C9F" w14:textId="77777777" w:rsidR="00563D58" w:rsidRPr="005B69D2" w:rsidRDefault="00827EBE" w:rsidP="00AC009F">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7" w:type="pct"/>
          </w:tcPr>
          <w:p w14:paraId="34C11A89"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6F23CD63"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4B8B4414"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38BF8982"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70B1CB1"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70586B52"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1" w:type="pct"/>
          </w:tcPr>
          <w:p w14:paraId="0B1A0B66"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0133FD08"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427EDF7E"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563D58" w:rsidRPr="005B69D2" w14:paraId="7A92B1AD" w14:textId="77777777" w:rsidTr="004319D8">
        <w:tc>
          <w:tcPr>
            <w:tcW w:w="289" w:type="pct"/>
          </w:tcPr>
          <w:p w14:paraId="6BC1B4C6" w14:textId="77777777" w:rsidR="00563D58" w:rsidRPr="005B69D2" w:rsidRDefault="00563D58" w:rsidP="00265B07">
            <w:pPr>
              <w:rPr>
                <w:rFonts w:cs="Times New Roman"/>
              </w:rPr>
            </w:pPr>
            <w:r w:rsidRPr="005B69D2">
              <w:rPr>
                <w:rFonts w:ascii="Times New Roman" w:hAnsi="Times New Roman" w:cs="Times New Roman"/>
                <w:sz w:val="24"/>
                <w:szCs w:val="24"/>
              </w:rPr>
              <w:t>ЗК 9</w:t>
            </w:r>
          </w:p>
        </w:tc>
        <w:tc>
          <w:tcPr>
            <w:tcW w:w="241" w:type="pct"/>
            <w:shd w:val="clear" w:color="auto" w:fill="FFFFFF"/>
          </w:tcPr>
          <w:p w14:paraId="01410054"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35B63550"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2A280AA4"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5D2D0CF1"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0" w:type="pct"/>
            <w:shd w:val="clear" w:color="auto" w:fill="FFFFFF"/>
          </w:tcPr>
          <w:p w14:paraId="245671D0"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2359007F"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2874CA00"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23762EE1"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7" w:type="pct"/>
          </w:tcPr>
          <w:p w14:paraId="07F12F28"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57" w:type="pct"/>
          </w:tcPr>
          <w:p w14:paraId="4AAAB499" w14:textId="77777777" w:rsidR="00563D58" w:rsidRPr="005B69D2" w:rsidRDefault="00563D58" w:rsidP="00AC009F">
            <w:pPr>
              <w:pStyle w:val="11"/>
              <w:spacing w:after="0" w:line="240" w:lineRule="auto"/>
              <w:ind w:left="0"/>
              <w:jc w:val="center"/>
              <w:rPr>
                <w:rFonts w:ascii="Times New Roman" w:hAnsi="Times New Roman" w:cs="Times New Roman"/>
                <w:bCs/>
                <w:sz w:val="24"/>
                <w:szCs w:val="24"/>
                <w:lang w:val="uk-UA"/>
              </w:rPr>
            </w:pPr>
          </w:p>
        </w:tc>
        <w:tc>
          <w:tcPr>
            <w:tcW w:w="257" w:type="pct"/>
          </w:tcPr>
          <w:p w14:paraId="11DF2BB9"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399D1F64"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5BCA083B"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70AAB585"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60029358"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5DDB83B0"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1" w:type="pct"/>
          </w:tcPr>
          <w:p w14:paraId="4957E648"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4C2A2ED9"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09541ABE"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r>
      <w:tr w:rsidR="00563D58" w:rsidRPr="005B69D2" w14:paraId="45CA1778" w14:textId="77777777" w:rsidTr="004319D8">
        <w:tc>
          <w:tcPr>
            <w:tcW w:w="289" w:type="pct"/>
          </w:tcPr>
          <w:p w14:paraId="68B74510" w14:textId="77777777" w:rsidR="00563D58" w:rsidRPr="005B69D2" w:rsidRDefault="00563D58" w:rsidP="00265B07">
            <w:pPr>
              <w:rPr>
                <w:rFonts w:cs="Times New Roman"/>
              </w:rPr>
            </w:pPr>
            <w:r w:rsidRPr="005B69D2">
              <w:rPr>
                <w:rFonts w:ascii="Times New Roman" w:hAnsi="Times New Roman" w:cs="Times New Roman"/>
                <w:sz w:val="24"/>
                <w:szCs w:val="24"/>
              </w:rPr>
              <w:t>ЗК10</w:t>
            </w:r>
          </w:p>
        </w:tc>
        <w:tc>
          <w:tcPr>
            <w:tcW w:w="241" w:type="pct"/>
            <w:shd w:val="clear" w:color="auto" w:fill="FFFFFF"/>
          </w:tcPr>
          <w:p w14:paraId="59E16388"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1" w:type="pct"/>
            <w:shd w:val="clear" w:color="auto" w:fill="FFFFFF"/>
          </w:tcPr>
          <w:p w14:paraId="36B447C0"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3D316771"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1" w:type="pct"/>
            <w:shd w:val="clear" w:color="auto" w:fill="FFFFFF"/>
          </w:tcPr>
          <w:p w14:paraId="2B5A39F6" w14:textId="77777777" w:rsidR="00563D58" w:rsidRPr="005B69D2" w:rsidRDefault="00827EBE" w:rsidP="005B12DC">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0" w:type="pct"/>
            <w:shd w:val="clear" w:color="auto" w:fill="FFFFFF"/>
          </w:tcPr>
          <w:p w14:paraId="3F6E5906"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075A2009"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278BBF7B"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shd w:val="clear" w:color="auto" w:fill="FFFFFF"/>
          </w:tcPr>
          <w:p w14:paraId="373D8CBA"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7" w:type="pct"/>
          </w:tcPr>
          <w:p w14:paraId="4F4C9A81"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57" w:type="pct"/>
          </w:tcPr>
          <w:p w14:paraId="48D02606" w14:textId="77777777" w:rsidR="00563D58" w:rsidRPr="005B69D2" w:rsidRDefault="00563D58" w:rsidP="00AC009F">
            <w:pPr>
              <w:pStyle w:val="11"/>
              <w:spacing w:after="0" w:line="240" w:lineRule="auto"/>
              <w:ind w:left="0"/>
              <w:jc w:val="center"/>
              <w:rPr>
                <w:rFonts w:ascii="Times New Roman" w:hAnsi="Times New Roman" w:cs="Times New Roman"/>
                <w:bCs/>
                <w:sz w:val="24"/>
                <w:szCs w:val="24"/>
                <w:lang w:val="uk-UA"/>
              </w:rPr>
            </w:pPr>
          </w:p>
        </w:tc>
        <w:tc>
          <w:tcPr>
            <w:tcW w:w="257" w:type="pct"/>
          </w:tcPr>
          <w:p w14:paraId="744F81E1"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6" w:type="pct"/>
          </w:tcPr>
          <w:p w14:paraId="29367C71"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2A50BD84" w14:textId="77777777" w:rsidR="00563D58" w:rsidRPr="005B69D2" w:rsidRDefault="00563D58" w:rsidP="00265B07">
            <w:pPr>
              <w:pStyle w:val="11"/>
              <w:spacing w:after="0" w:line="240" w:lineRule="auto"/>
              <w:ind w:left="0"/>
              <w:jc w:val="center"/>
              <w:rPr>
                <w:rFonts w:ascii="Times New Roman" w:hAnsi="Times New Roman" w:cs="Times New Roman"/>
                <w:bCs/>
                <w:sz w:val="24"/>
                <w:szCs w:val="24"/>
                <w:lang w:val="uk-UA"/>
              </w:rPr>
            </w:pPr>
          </w:p>
        </w:tc>
        <w:tc>
          <w:tcPr>
            <w:tcW w:w="256" w:type="pct"/>
          </w:tcPr>
          <w:p w14:paraId="768328D9"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0C2FA01" w14:textId="77777777" w:rsidR="00563D58" w:rsidRPr="005B69D2" w:rsidRDefault="00827EBE" w:rsidP="00265B07">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72FDC4DD"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0C763D96"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51" w:type="pct"/>
          </w:tcPr>
          <w:p w14:paraId="2F255B2A"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247" w:type="pct"/>
          </w:tcPr>
          <w:p w14:paraId="47273286" w14:textId="77777777" w:rsidR="00563D58" w:rsidRPr="005B69D2" w:rsidRDefault="00827EBE">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r>
      <w:tr w:rsidR="00563D58" w:rsidRPr="005B69D2" w14:paraId="25A23BCA" w14:textId="77777777" w:rsidTr="004319D8">
        <w:tc>
          <w:tcPr>
            <w:tcW w:w="289" w:type="pct"/>
          </w:tcPr>
          <w:p w14:paraId="74F339CC" w14:textId="77777777" w:rsidR="00563D58" w:rsidRPr="005B69D2" w:rsidRDefault="00563D58" w:rsidP="00B357DB">
            <w:pPr>
              <w:rPr>
                <w:rFonts w:ascii="Times New Roman" w:hAnsi="Times New Roman" w:cs="Times New Roman"/>
              </w:rPr>
            </w:pPr>
          </w:p>
        </w:tc>
        <w:tc>
          <w:tcPr>
            <w:tcW w:w="241" w:type="pct"/>
          </w:tcPr>
          <w:p w14:paraId="31FD33D5"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1" w:type="pct"/>
          </w:tcPr>
          <w:p w14:paraId="59BA3B6F"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tcPr>
          <w:p w14:paraId="5886EEFC"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1" w:type="pct"/>
          </w:tcPr>
          <w:p w14:paraId="4B8B1555"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40" w:type="pct"/>
          </w:tcPr>
          <w:p w14:paraId="31BE4B47"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tcPr>
          <w:p w14:paraId="6C5A9DC2"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tcPr>
          <w:p w14:paraId="6B6319CE"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39" w:type="pct"/>
          </w:tcPr>
          <w:p w14:paraId="53E1D744"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7" w:type="pct"/>
          </w:tcPr>
          <w:p w14:paraId="1A0C270B" w14:textId="77777777" w:rsidR="00563D58" w:rsidRPr="005B69D2" w:rsidRDefault="00563D58" w:rsidP="005B12DC">
            <w:pPr>
              <w:pStyle w:val="11"/>
              <w:spacing w:after="0" w:line="240" w:lineRule="auto"/>
              <w:ind w:left="0"/>
              <w:jc w:val="center"/>
              <w:rPr>
                <w:rFonts w:ascii="Times New Roman" w:hAnsi="Times New Roman" w:cs="Times New Roman"/>
                <w:bCs/>
                <w:sz w:val="24"/>
                <w:szCs w:val="24"/>
                <w:lang w:val="uk-UA"/>
              </w:rPr>
            </w:pPr>
          </w:p>
        </w:tc>
        <w:tc>
          <w:tcPr>
            <w:tcW w:w="257" w:type="pct"/>
          </w:tcPr>
          <w:p w14:paraId="5F429494" w14:textId="77777777" w:rsidR="00563D58" w:rsidRPr="005B69D2" w:rsidRDefault="00563D58" w:rsidP="00AC009F">
            <w:pPr>
              <w:pStyle w:val="11"/>
              <w:spacing w:after="0" w:line="240" w:lineRule="auto"/>
              <w:ind w:left="0"/>
              <w:jc w:val="center"/>
              <w:rPr>
                <w:rFonts w:ascii="Times New Roman" w:hAnsi="Times New Roman" w:cs="Times New Roman"/>
                <w:bCs/>
                <w:sz w:val="24"/>
                <w:szCs w:val="24"/>
                <w:lang w:val="uk-UA"/>
              </w:rPr>
            </w:pPr>
          </w:p>
        </w:tc>
        <w:tc>
          <w:tcPr>
            <w:tcW w:w="257" w:type="pct"/>
          </w:tcPr>
          <w:p w14:paraId="184AEBD4" w14:textId="77777777" w:rsidR="00563D58" w:rsidRPr="005B69D2" w:rsidRDefault="00563D58" w:rsidP="00B357DB">
            <w:pPr>
              <w:pStyle w:val="11"/>
              <w:spacing w:after="0" w:line="240" w:lineRule="auto"/>
              <w:ind w:left="0"/>
              <w:jc w:val="center"/>
              <w:rPr>
                <w:rFonts w:ascii="Times New Roman" w:hAnsi="Times New Roman" w:cs="Times New Roman"/>
                <w:bCs/>
                <w:sz w:val="24"/>
                <w:szCs w:val="24"/>
                <w:lang w:val="uk-UA"/>
              </w:rPr>
            </w:pPr>
          </w:p>
        </w:tc>
        <w:tc>
          <w:tcPr>
            <w:tcW w:w="256" w:type="pct"/>
          </w:tcPr>
          <w:p w14:paraId="0D45D360" w14:textId="77777777" w:rsidR="00563D58" w:rsidRPr="005B69D2" w:rsidRDefault="00563D58" w:rsidP="00B357DB">
            <w:pPr>
              <w:pStyle w:val="11"/>
              <w:spacing w:after="0" w:line="240" w:lineRule="auto"/>
              <w:ind w:left="0"/>
              <w:jc w:val="center"/>
              <w:rPr>
                <w:rFonts w:ascii="Times New Roman" w:hAnsi="Times New Roman" w:cs="Times New Roman"/>
                <w:bCs/>
                <w:sz w:val="24"/>
                <w:szCs w:val="24"/>
                <w:lang w:val="uk-UA"/>
              </w:rPr>
            </w:pPr>
          </w:p>
        </w:tc>
        <w:tc>
          <w:tcPr>
            <w:tcW w:w="256" w:type="pct"/>
          </w:tcPr>
          <w:p w14:paraId="4ACAB58F" w14:textId="77777777" w:rsidR="00563D58" w:rsidRPr="005B69D2" w:rsidRDefault="00563D58" w:rsidP="00B357DB">
            <w:pPr>
              <w:pStyle w:val="11"/>
              <w:spacing w:after="0" w:line="240" w:lineRule="auto"/>
              <w:ind w:left="0"/>
              <w:jc w:val="center"/>
              <w:rPr>
                <w:rFonts w:ascii="Times New Roman" w:hAnsi="Times New Roman" w:cs="Times New Roman"/>
                <w:bCs/>
                <w:sz w:val="24"/>
                <w:szCs w:val="24"/>
                <w:lang w:val="uk-UA"/>
              </w:rPr>
            </w:pPr>
          </w:p>
        </w:tc>
        <w:tc>
          <w:tcPr>
            <w:tcW w:w="256" w:type="pct"/>
          </w:tcPr>
          <w:p w14:paraId="5DA404D1" w14:textId="77777777" w:rsidR="00563D58" w:rsidRPr="005B69D2" w:rsidRDefault="00563D58" w:rsidP="00B357DB">
            <w:pPr>
              <w:pStyle w:val="11"/>
              <w:spacing w:after="0" w:line="240" w:lineRule="auto"/>
              <w:ind w:left="0"/>
              <w:jc w:val="center"/>
              <w:rPr>
                <w:rFonts w:ascii="Times New Roman" w:hAnsi="Times New Roman" w:cs="Times New Roman"/>
                <w:bCs/>
                <w:sz w:val="24"/>
                <w:szCs w:val="24"/>
                <w:lang w:val="uk-UA"/>
              </w:rPr>
            </w:pPr>
          </w:p>
        </w:tc>
        <w:tc>
          <w:tcPr>
            <w:tcW w:w="251" w:type="pct"/>
          </w:tcPr>
          <w:p w14:paraId="7859A5E8" w14:textId="77777777" w:rsidR="00563D58" w:rsidRPr="005B69D2" w:rsidRDefault="00563D58" w:rsidP="00B357DB">
            <w:pPr>
              <w:pStyle w:val="11"/>
              <w:spacing w:after="0" w:line="240" w:lineRule="auto"/>
              <w:ind w:left="0"/>
              <w:jc w:val="center"/>
              <w:rPr>
                <w:rFonts w:ascii="Times New Roman" w:hAnsi="Times New Roman" w:cs="Times New Roman"/>
                <w:bCs/>
                <w:sz w:val="24"/>
                <w:szCs w:val="24"/>
                <w:lang w:val="uk-UA"/>
              </w:rPr>
            </w:pPr>
          </w:p>
        </w:tc>
        <w:tc>
          <w:tcPr>
            <w:tcW w:w="251" w:type="pct"/>
          </w:tcPr>
          <w:p w14:paraId="223EA946"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1" w:type="pct"/>
          </w:tcPr>
          <w:p w14:paraId="58F09CCC"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51" w:type="pct"/>
          </w:tcPr>
          <w:p w14:paraId="21BC2B0F"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c>
          <w:tcPr>
            <w:tcW w:w="247" w:type="pct"/>
          </w:tcPr>
          <w:p w14:paraId="4ACC95F9" w14:textId="77777777" w:rsidR="00563D58" w:rsidRPr="005B69D2" w:rsidRDefault="00563D58">
            <w:pPr>
              <w:pStyle w:val="11"/>
              <w:spacing w:after="0" w:line="240" w:lineRule="auto"/>
              <w:ind w:left="0"/>
              <w:jc w:val="center"/>
              <w:rPr>
                <w:rFonts w:ascii="Times New Roman" w:hAnsi="Times New Roman" w:cs="Times New Roman"/>
                <w:bCs/>
                <w:sz w:val="24"/>
                <w:szCs w:val="24"/>
                <w:lang w:val="uk-UA"/>
              </w:rPr>
            </w:pPr>
          </w:p>
        </w:tc>
      </w:tr>
      <w:tr w:rsidR="004319D8" w:rsidRPr="00511FD6" w14:paraId="27C1ADDC" w14:textId="77777777" w:rsidTr="004319D8">
        <w:tc>
          <w:tcPr>
            <w:tcW w:w="289" w:type="pct"/>
          </w:tcPr>
          <w:p w14:paraId="5BDC6F0D"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1</w:t>
            </w:r>
          </w:p>
        </w:tc>
        <w:tc>
          <w:tcPr>
            <w:tcW w:w="241" w:type="pct"/>
            <w:vAlign w:val="bottom"/>
          </w:tcPr>
          <w:p w14:paraId="329D282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41" w:type="pct"/>
            <w:vAlign w:val="bottom"/>
          </w:tcPr>
          <w:p w14:paraId="521B3A1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7991365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41" w:type="pct"/>
            <w:vAlign w:val="bottom"/>
          </w:tcPr>
          <w:p w14:paraId="52DF60B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0" w:type="pct"/>
            <w:vAlign w:val="bottom"/>
          </w:tcPr>
          <w:p w14:paraId="5E8EC2C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39" w:type="pct"/>
            <w:vAlign w:val="bottom"/>
          </w:tcPr>
          <w:p w14:paraId="25D2DB6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39" w:type="pct"/>
            <w:vAlign w:val="bottom"/>
          </w:tcPr>
          <w:p w14:paraId="2538D8F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39" w:type="pct"/>
            <w:vAlign w:val="bottom"/>
          </w:tcPr>
          <w:p w14:paraId="10E8329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7" w:type="pct"/>
            <w:vAlign w:val="bottom"/>
          </w:tcPr>
          <w:p w14:paraId="36E9301B" w14:textId="77777777" w:rsidR="004319D8" w:rsidRPr="00511FD6" w:rsidRDefault="004319D8" w:rsidP="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2AE75B9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08B0A8C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6" w:type="pct"/>
            <w:vAlign w:val="bottom"/>
          </w:tcPr>
          <w:p w14:paraId="7C47079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6" w:type="pct"/>
            <w:vAlign w:val="bottom"/>
          </w:tcPr>
          <w:p w14:paraId="4BFA57D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5E097B7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1" w:type="pct"/>
            <w:vAlign w:val="bottom"/>
          </w:tcPr>
          <w:p w14:paraId="2CD1AD2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vAlign w:val="bottom"/>
          </w:tcPr>
          <w:p w14:paraId="02ECFB8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1" w:type="pct"/>
            <w:vAlign w:val="bottom"/>
          </w:tcPr>
          <w:p w14:paraId="587B1B26"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1" w:type="pct"/>
            <w:vAlign w:val="bottom"/>
          </w:tcPr>
          <w:p w14:paraId="05CD733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47" w:type="pct"/>
            <w:vAlign w:val="bottom"/>
          </w:tcPr>
          <w:p w14:paraId="35CA2A3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11FD6" w14:paraId="4ABCA25A" w14:textId="77777777" w:rsidTr="004319D8">
        <w:tc>
          <w:tcPr>
            <w:tcW w:w="289" w:type="pct"/>
          </w:tcPr>
          <w:p w14:paraId="4C37A7C3"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2</w:t>
            </w:r>
          </w:p>
        </w:tc>
        <w:tc>
          <w:tcPr>
            <w:tcW w:w="241" w:type="pct"/>
          </w:tcPr>
          <w:p w14:paraId="0E2BD1B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42180B5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2F78614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3839862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0" w:type="pct"/>
            <w:vAlign w:val="bottom"/>
          </w:tcPr>
          <w:p w14:paraId="11DBCB47"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38121F1C"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2A40577B"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0168C927"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vAlign w:val="bottom"/>
          </w:tcPr>
          <w:p w14:paraId="2BF98AE0" w14:textId="77777777" w:rsidR="004319D8" w:rsidRPr="00511FD6" w:rsidRDefault="004319D8">
            <w:pPr>
              <w:jc w:val="center"/>
              <w:rPr>
                <w:rFonts w:ascii="Times New Roman" w:hAnsi="Times New Roman" w:cs="Times New Roman"/>
                <w:color w:val="000000"/>
                <w:sz w:val="24"/>
                <w:szCs w:val="24"/>
              </w:rPr>
            </w:pPr>
            <w:r w:rsidRPr="00511FD6">
              <w:rPr>
                <w:rFonts w:ascii="Times New Roman" w:hAnsi="Times New Roman" w:cs="Times New Roman"/>
                <w:color w:val="000000"/>
              </w:rPr>
              <w:t>+</w:t>
            </w:r>
          </w:p>
        </w:tc>
        <w:tc>
          <w:tcPr>
            <w:tcW w:w="257" w:type="pct"/>
            <w:vAlign w:val="bottom"/>
          </w:tcPr>
          <w:p w14:paraId="1F51859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157E215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22D2135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703D7F3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0246011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vAlign w:val="bottom"/>
          </w:tcPr>
          <w:p w14:paraId="52A48FB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vAlign w:val="bottom"/>
          </w:tcPr>
          <w:p w14:paraId="0E2A60D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1" w:type="pct"/>
            <w:vAlign w:val="bottom"/>
          </w:tcPr>
          <w:p w14:paraId="0AD0C35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1" w:type="pct"/>
            <w:vAlign w:val="bottom"/>
          </w:tcPr>
          <w:p w14:paraId="05E18CF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7" w:type="pct"/>
            <w:vAlign w:val="bottom"/>
          </w:tcPr>
          <w:p w14:paraId="38E8817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11FD6" w14:paraId="6FEFB079" w14:textId="77777777" w:rsidTr="005B69D2">
        <w:tc>
          <w:tcPr>
            <w:tcW w:w="289" w:type="pct"/>
          </w:tcPr>
          <w:p w14:paraId="41AD3FE5"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3</w:t>
            </w:r>
          </w:p>
        </w:tc>
        <w:tc>
          <w:tcPr>
            <w:tcW w:w="241" w:type="pct"/>
          </w:tcPr>
          <w:p w14:paraId="2E790EEE"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753E9906"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7D816FD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69AC844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0" w:type="pct"/>
            <w:vAlign w:val="bottom"/>
          </w:tcPr>
          <w:p w14:paraId="1A5AF39B"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2E403F0D"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71BFA2F9"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5FDC0EB6"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vAlign w:val="bottom"/>
          </w:tcPr>
          <w:p w14:paraId="182D3775" w14:textId="77777777" w:rsidR="004319D8" w:rsidRPr="00511FD6" w:rsidRDefault="004319D8">
            <w:pPr>
              <w:jc w:val="center"/>
              <w:rPr>
                <w:rFonts w:ascii="Times New Roman" w:hAnsi="Times New Roman" w:cs="Times New Roman"/>
                <w:color w:val="000000"/>
                <w:sz w:val="24"/>
                <w:szCs w:val="24"/>
              </w:rPr>
            </w:pPr>
            <w:r w:rsidRPr="00511FD6">
              <w:rPr>
                <w:rFonts w:ascii="Times New Roman" w:hAnsi="Times New Roman" w:cs="Times New Roman"/>
                <w:color w:val="000000"/>
              </w:rPr>
              <w:t>+</w:t>
            </w:r>
          </w:p>
        </w:tc>
        <w:tc>
          <w:tcPr>
            <w:tcW w:w="257" w:type="pct"/>
            <w:vAlign w:val="bottom"/>
          </w:tcPr>
          <w:p w14:paraId="19B5471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5A75110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581BF57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43A3C21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7C5A0EF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vAlign w:val="bottom"/>
          </w:tcPr>
          <w:p w14:paraId="25FC604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tcPr>
          <w:p w14:paraId="5E05B80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1C723F56"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65F488B4"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7" w:type="pct"/>
          </w:tcPr>
          <w:p w14:paraId="712D3FA6" w14:textId="77777777" w:rsidR="004319D8" w:rsidRPr="00511FD6" w:rsidRDefault="004319D8" w:rsidP="004319D8">
            <w:pPr>
              <w:jc w:val="center"/>
              <w:rPr>
                <w:rFonts w:ascii="Times New Roman" w:hAnsi="Times New Roman" w:cs="Times New Roman"/>
              </w:rPr>
            </w:pPr>
          </w:p>
        </w:tc>
      </w:tr>
      <w:tr w:rsidR="004319D8" w:rsidRPr="00511FD6" w14:paraId="1DDDC3D4" w14:textId="77777777" w:rsidTr="005B69D2">
        <w:tc>
          <w:tcPr>
            <w:tcW w:w="289" w:type="pct"/>
          </w:tcPr>
          <w:p w14:paraId="595204D2"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4</w:t>
            </w:r>
          </w:p>
        </w:tc>
        <w:tc>
          <w:tcPr>
            <w:tcW w:w="241" w:type="pct"/>
          </w:tcPr>
          <w:p w14:paraId="3A8FD7A9"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3B515366"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39F9443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2ABA31B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0" w:type="pct"/>
            <w:vAlign w:val="bottom"/>
          </w:tcPr>
          <w:p w14:paraId="441132F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39" w:type="pct"/>
            <w:vAlign w:val="bottom"/>
          </w:tcPr>
          <w:p w14:paraId="62DDC5A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39" w:type="pct"/>
            <w:vAlign w:val="bottom"/>
          </w:tcPr>
          <w:p w14:paraId="70F4D59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39" w:type="pct"/>
            <w:vAlign w:val="bottom"/>
          </w:tcPr>
          <w:p w14:paraId="7BB3AD1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tcPr>
          <w:p w14:paraId="37054405"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7" w:type="pct"/>
          </w:tcPr>
          <w:p w14:paraId="600F51D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7" w:type="pct"/>
          </w:tcPr>
          <w:p w14:paraId="46C3F076"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6" w:type="pct"/>
          </w:tcPr>
          <w:p w14:paraId="65ECB7A8"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6" w:type="pct"/>
          </w:tcPr>
          <w:p w14:paraId="454E8B3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6" w:type="pct"/>
          </w:tcPr>
          <w:p w14:paraId="71406984"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vAlign w:val="bottom"/>
          </w:tcPr>
          <w:p w14:paraId="4F1CDC4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tcPr>
          <w:p w14:paraId="213C2674"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1B9BF7A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4977738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7" w:type="pct"/>
          </w:tcPr>
          <w:p w14:paraId="06985ABD" w14:textId="77777777" w:rsidR="004319D8" w:rsidRPr="00511FD6" w:rsidRDefault="004319D8" w:rsidP="004319D8">
            <w:pPr>
              <w:jc w:val="center"/>
              <w:rPr>
                <w:rFonts w:ascii="Times New Roman" w:hAnsi="Times New Roman" w:cs="Times New Roman"/>
              </w:rPr>
            </w:pPr>
          </w:p>
        </w:tc>
      </w:tr>
      <w:tr w:rsidR="004319D8" w:rsidRPr="00511FD6" w14:paraId="39CC272B" w14:textId="77777777" w:rsidTr="005B69D2">
        <w:tc>
          <w:tcPr>
            <w:tcW w:w="289" w:type="pct"/>
          </w:tcPr>
          <w:p w14:paraId="5FAE5436"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5</w:t>
            </w:r>
          </w:p>
        </w:tc>
        <w:tc>
          <w:tcPr>
            <w:tcW w:w="241" w:type="pct"/>
          </w:tcPr>
          <w:p w14:paraId="3DE17E4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0EB70BEB"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1F50F5D6"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7FF3E6CF"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0" w:type="pct"/>
            <w:vAlign w:val="bottom"/>
          </w:tcPr>
          <w:p w14:paraId="4AEA8BC2"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2300755C"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63A302C4"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7FAE09D1"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tcPr>
          <w:p w14:paraId="52BB975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7" w:type="pct"/>
          </w:tcPr>
          <w:p w14:paraId="01AA3E6D"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7" w:type="pct"/>
            <w:vAlign w:val="bottom"/>
          </w:tcPr>
          <w:p w14:paraId="7B299032"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048DBBA4"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4C6429C4"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39A31DF8"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1" w:type="pct"/>
          </w:tcPr>
          <w:p w14:paraId="41C17DCC"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vAlign w:val="bottom"/>
          </w:tcPr>
          <w:p w14:paraId="3703D89F"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51" w:type="pct"/>
            <w:vAlign w:val="bottom"/>
          </w:tcPr>
          <w:p w14:paraId="299A199D"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51" w:type="pct"/>
          </w:tcPr>
          <w:p w14:paraId="17D56B5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7" w:type="pct"/>
          </w:tcPr>
          <w:p w14:paraId="71829647" w14:textId="77777777" w:rsidR="004319D8" w:rsidRPr="00511FD6" w:rsidRDefault="004319D8" w:rsidP="004319D8">
            <w:pPr>
              <w:jc w:val="center"/>
              <w:rPr>
                <w:rFonts w:ascii="Times New Roman" w:hAnsi="Times New Roman" w:cs="Times New Roman"/>
              </w:rPr>
            </w:pPr>
          </w:p>
        </w:tc>
      </w:tr>
      <w:tr w:rsidR="004319D8" w:rsidRPr="00511FD6" w14:paraId="3534CCC4" w14:textId="77777777" w:rsidTr="005B69D2">
        <w:tc>
          <w:tcPr>
            <w:tcW w:w="289" w:type="pct"/>
          </w:tcPr>
          <w:p w14:paraId="68075C62"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6</w:t>
            </w:r>
          </w:p>
        </w:tc>
        <w:tc>
          <w:tcPr>
            <w:tcW w:w="241" w:type="pct"/>
          </w:tcPr>
          <w:p w14:paraId="7D700B8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4E77BB92"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6263B56A"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26339A7F"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0" w:type="pct"/>
            <w:vAlign w:val="bottom"/>
          </w:tcPr>
          <w:p w14:paraId="24BABEB3"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2B329439"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4E6D1537"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49D3B5E6"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vAlign w:val="bottom"/>
          </w:tcPr>
          <w:p w14:paraId="59F60701" w14:textId="77777777" w:rsidR="004319D8" w:rsidRPr="00511FD6" w:rsidRDefault="004319D8">
            <w:pPr>
              <w:jc w:val="center"/>
              <w:rPr>
                <w:rFonts w:ascii="Times New Roman" w:hAnsi="Times New Roman" w:cs="Times New Roman"/>
                <w:color w:val="000000"/>
                <w:sz w:val="24"/>
                <w:szCs w:val="24"/>
              </w:rPr>
            </w:pPr>
            <w:r w:rsidRPr="00511FD6">
              <w:rPr>
                <w:rFonts w:ascii="Times New Roman" w:hAnsi="Times New Roman" w:cs="Times New Roman"/>
                <w:color w:val="000000"/>
              </w:rPr>
              <w:t>+</w:t>
            </w:r>
          </w:p>
        </w:tc>
        <w:tc>
          <w:tcPr>
            <w:tcW w:w="257" w:type="pct"/>
            <w:vAlign w:val="bottom"/>
          </w:tcPr>
          <w:p w14:paraId="4E77920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5C29AFCB"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4649E0C1"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1B401612"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049B6EBC"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1" w:type="pct"/>
          </w:tcPr>
          <w:p w14:paraId="59F3CCA1"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vAlign w:val="bottom"/>
          </w:tcPr>
          <w:p w14:paraId="78FE2E60"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51" w:type="pct"/>
            <w:vAlign w:val="bottom"/>
          </w:tcPr>
          <w:p w14:paraId="4A461CAC"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bCs/>
                <w:color w:val="000000"/>
              </w:rPr>
              <w:t>+</w:t>
            </w:r>
          </w:p>
        </w:tc>
        <w:tc>
          <w:tcPr>
            <w:tcW w:w="251" w:type="pct"/>
            <w:vAlign w:val="bottom"/>
          </w:tcPr>
          <w:p w14:paraId="7EC6DFCD"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7" w:type="pct"/>
            <w:vAlign w:val="bottom"/>
          </w:tcPr>
          <w:p w14:paraId="2E84BC3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11FD6" w14:paraId="10171251" w14:textId="77777777" w:rsidTr="005B69D2">
        <w:tc>
          <w:tcPr>
            <w:tcW w:w="289" w:type="pct"/>
          </w:tcPr>
          <w:p w14:paraId="45A045AF"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7</w:t>
            </w:r>
          </w:p>
        </w:tc>
        <w:tc>
          <w:tcPr>
            <w:tcW w:w="241" w:type="pct"/>
          </w:tcPr>
          <w:p w14:paraId="309E132E"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3B52A5ED"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41" w:type="pct"/>
            <w:vAlign w:val="bottom"/>
          </w:tcPr>
          <w:p w14:paraId="6CB4433F"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5A84B308"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0" w:type="pct"/>
            <w:vAlign w:val="bottom"/>
          </w:tcPr>
          <w:p w14:paraId="2FD53085"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20B32666"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13D4E6DB"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69A92431"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vAlign w:val="bottom"/>
          </w:tcPr>
          <w:p w14:paraId="18DE5454" w14:textId="77777777" w:rsidR="004319D8" w:rsidRPr="00511FD6" w:rsidRDefault="004319D8">
            <w:pPr>
              <w:jc w:val="center"/>
              <w:rPr>
                <w:rFonts w:ascii="Times New Roman" w:hAnsi="Times New Roman" w:cs="Times New Roman"/>
                <w:color w:val="000000"/>
                <w:sz w:val="24"/>
                <w:szCs w:val="24"/>
              </w:rPr>
            </w:pPr>
            <w:r w:rsidRPr="00511FD6">
              <w:rPr>
                <w:rFonts w:ascii="Times New Roman" w:hAnsi="Times New Roman" w:cs="Times New Roman"/>
                <w:color w:val="000000"/>
              </w:rPr>
              <w:t>+</w:t>
            </w:r>
          </w:p>
        </w:tc>
        <w:tc>
          <w:tcPr>
            <w:tcW w:w="257" w:type="pct"/>
            <w:vAlign w:val="bottom"/>
          </w:tcPr>
          <w:p w14:paraId="2455DCE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0D086136"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15861F8C"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557509E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060A178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vAlign w:val="bottom"/>
          </w:tcPr>
          <w:p w14:paraId="4C34338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1" w:type="pct"/>
          </w:tcPr>
          <w:p w14:paraId="09A9E4C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55BAE0F0"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vAlign w:val="bottom"/>
          </w:tcPr>
          <w:p w14:paraId="7D5442E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47" w:type="pct"/>
            <w:vAlign w:val="bottom"/>
          </w:tcPr>
          <w:p w14:paraId="2498AC4F"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11FD6" w14:paraId="78C1DAD4" w14:textId="77777777" w:rsidTr="005B69D2">
        <w:tc>
          <w:tcPr>
            <w:tcW w:w="289" w:type="pct"/>
          </w:tcPr>
          <w:p w14:paraId="60266911"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8</w:t>
            </w:r>
          </w:p>
        </w:tc>
        <w:tc>
          <w:tcPr>
            <w:tcW w:w="241" w:type="pct"/>
          </w:tcPr>
          <w:p w14:paraId="3C99A17E"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6CD54353"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4C84BE37" w14:textId="77777777" w:rsidR="004319D8" w:rsidRPr="00511FD6" w:rsidRDefault="004319D8">
            <w:pPr>
              <w:jc w:val="center"/>
              <w:rPr>
                <w:rFonts w:ascii="Times New Roman" w:hAnsi="Times New Roman" w:cs="Times New Roman"/>
                <w:bCs/>
                <w:color w:val="000000"/>
                <w:sz w:val="24"/>
                <w:szCs w:val="24"/>
              </w:rPr>
            </w:pPr>
          </w:p>
        </w:tc>
        <w:tc>
          <w:tcPr>
            <w:tcW w:w="241" w:type="pct"/>
            <w:vAlign w:val="bottom"/>
          </w:tcPr>
          <w:p w14:paraId="1B820F96"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0" w:type="pct"/>
            <w:vAlign w:val="bottom"/>
          </w:tcPr>
          <w:p w14:paraId="679CAB88"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006D6989"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00765A2E"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576E4D09"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vAlign w:val="bottom"/>
          </w:tcPr>
          <w:p w14:paraId="3D8E2BB2" w14:textId="77777777" w:rsidR="004319D8" w:rsidRPr="00511FD6" w:rsidRDefault="004319D8">
            <w:pPr>
              <w:jc w:val="center"/>
              <w:rPr>
                <w:rFonts w:ascii="Times New Roman" w:hAnsi="Times New Roman" w:cs="Times New Roman"/>
                <w:color w:val="000000"/>
                <w:sz w:val="24"/>
                <w:szCs w:val="24"/>
              </w:rPr>
            </w:pPr>
            <w:r w:rsidRPr="00511FD6">
              <w:rPr>
                <w:rFonts w:ascii="Times New Roman" w:hAnsi="Times New Roman" w:cs="Times New Roman"/>
                <w:color w:val="000000"/>
              </w:rPr>
              <w:t>+</w:t>
            </w:r>
          </w:p>
        </w:tc>
        <w:tc>
          <w:tcPr>
            <w:tcW w:w="257" w:type="pct"/>
            <w:vAlign w:val="bottom"/>
          </w:tcPr>
          <w:p w14:paraId="122F1998"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33F58C1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6E0C778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6F52EEE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5BA3106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vAlign w:val="bottom"/>
          </w:tcPr>
          <w:p w14:paraId="19B9BB4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tcPr>
          <w:p w14:paraId="0551730D"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20B7634F"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vAlign w:val="bottom"/>
          </w:tcPr>
          <w:p w14:paraId="3669A04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7" w:type="pct"/>
            <w:vAlign w:val="bottom"/>
          </w:tcPr>
          <w:p w14:paraId="0D36575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11FD6" w14:paraId="24ADBAB7" w14:textId="77777777" w:rsidTr="005B69D2">
        <w:tc>
          <w:tcPr>
            <w:tcW w:w="289" w:type="pct"/>
          </w:tcPr>
          <w:p w14:paraId="3FF4EDA1"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9</w:t>
            </w:r>
          </w:p>
        </w:tc>
        <w:tc>
          <w:tcPr>
            <w:tcW w:w="241" w:type="pct"/>
          </w:tcPr>
          <w:p w14:paraId="324D01A5"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41" w:type="pct"/>
            <w:vAlign w:val="bottom"/>
          </w:tcPr>
          <w:p w14:paraId="4F44EDB5"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22601FA2"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5CAA4C63"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0" w:type="pct"/>
            <w:vAlign w:val="bottom"/>
          </w:tcPr>
          <w:p w14:paraId="0C415732"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41BADBDA"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389106FF"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2EC64572"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vAlign w:val="bottom"/>
          </w:tcPr>
          <w:p w14:paraId="0762F3F8" w14:textId="77777777" w:rsidR="004319D8" w:rsidRPr="00511FD6" w:rsidRDefault="004319D8">
            <w:pPr>
              <w:jc w:val="center"/>
              <w:rPr>
                <w:rFonts w:ascii="Times New Roman" w:hAnsi="Times New Roman" w:cs="Times New Roman"/>
                <w:color w:val="000000"/>
                <w:sz w:val="24"/>
                <w:szCs w:val="24"/>
              </w:rPr>
            </w:pPr>
            <w:r w:rsidRPr="00511FD6">
              <w:rPr>
                <w:rFonts w:ascii="Times New Roman" w:hAnsi="Times New Roman" w:cs="Times New Roman"/>
                <w:color w:val="000000"/>
              </w:rPr>
              <w:t>+</w:t>
            </w:r>
          </w:p>
        </w:tc>
        <w:tc>
          <w:tcPr>
            <w:tcW w:w="257" w:type="pct"/>
            <w:vAlign w:val="bottom"/>
          </w:tcPr>
          <w:p w14:paraId="7A36247E"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0A22E6D8"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77FEA3B0"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7EDA921E"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6" w:type="pct"/>
            <w:vAlign w:val="bottom"/>
          </w:tcPr>
          <w:p w14:paraId="22247A6B"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1" w:type="pct"/>
          </w:tcPr>
          <w:p w14:paraId="6C79158A"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7C3C3196"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tcPr>
          <w:p w14:paraId="2C473B68"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vAlign w:val="bottom"/>
          </w:tcPr>
          <w:p w14:paraId="43BEDE9F"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7" w:type="pct"/>
            <w:vAlign w:val="bottom"/>
          </w:tcPr>
          <w:p w14:paraId="0C6F4B70"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r w:rsidR="004319D8" w:rsidRPr="00511FD6" w14:paraId="19CB0F20" w14:textId="77777777" w:rsidTr="005B69D2">
        <w:tc>
          <w:tcPr>
            <w:tcW w:w="289" w:type="pct"/>
          </w:tcPr>
          <w:p w14:paraId="37E0CCB5" w14:textId="77777777" w:rsidR="004319D8" w:rsidRPr="005B69D2" w:rsidRDefault="004319D8" w:rsidP="00195641">
            <w:pPr>
              <w:rPr>
                <w:rFonts w:ascii="Times New Roman" w:hAnsi="Times New Roman" w:cs="Times New Roman"/>
                <w:sz w:val="24"/>
                <w:szCs w:val="24"/>
              </w:rPr>
            </w:pPr>
            <w:r w:rsidRPr="005B69D2">
              <w:rPr>
                <w:rFonts w:ascii="Times New Roman" w:hAnsi="Times New Roman" w:cs="Times New Roman"/>
                <w:sz w:val="24"/>
                <w:szCs w:val="24"/>
              </w:rPr>
              <w:t>СК 10</w:t>
            </w:r>
          </w:p>
        </w:tc>
        <w:tc>
          <w:tcPr>
            <w:tcW w:w="241" w:type="pct"/>
            <w:vAlign w:val="bottom"/>
          </w:tcPr>
          <w:p w14:paraId="461A078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41" w:type="pct"/>
            <w:vAlign w:val="bottom"/>
          </w:tcPr>
          <w:p w14:paraId="6F9ED234"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41" w:type="pct"/>
            <w:vAlign w:val="bottom"/>
          </w:tcPr>
          <w:p w14:paraId="3AF2F5C6"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1" w:type="pct"/>
            <w:vAlign w:val="bottom"/>
          </w:tcPr>
          <w:p w14:paraId="15CB8187"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 </w:t>
            </w:r>
          </w:p>
        </w:tc>
        <w:tc>
          <w:tcPr>
            <w:tcW w:w="240" w:type="pct"/>
            <w:vAlign w:val="bottom"/>
          </w:tcPr>
          <w:p w14:paraId="3B34CE4B"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73DADA33"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2DF1D741"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39" w:type="pct"/>
            <w:vAlign w:val="bottom"/>
          </w:tcPr>
          <w:p w14:paraId="31DBB4DA" w14:textId="77777777" w:rsidR="004319D8" w:rsidRPr="00511FD6" w:rsidRDefault="004319D8">
            <w:pPr>
              <w:jc w:val="center"/>
              <w:rPr>
                <w:rFonts w:ascii="Times New Roman" w:hAnsi="Times New Roman" w:cs="Times New Roman"/>
                <w:color w:val="000000"/>
              </w:rPr>
            </w:pPr>
            <w:r w:rsidRPr="00511FD6">
              <w:rPr>
                <w:rFonts w:ascii="Times New Roman" w:hAnsi="Times New Roman" w:cs="Times New Roman"/>
                <w:color w:val="000000"/>
              </w:rPr>
              <w:t>+</w:t>
            </w:r>
          </w:p>
        </w:tc>
        <w:tc>
          <w:tcPr>
            <w:tcW w:w="257" w:type="pct"/>
            <w:vAlign w:val="bottom"/>
          </w:tcPr>
          <w:p w14:paraId="54B5D9AC" w14:textId="77777777" w:rsidR="004319D8" w:rsidRPr="00511FD6" w:rsidRDefault="004319D8">
            <w:pPr>
              <w:jc w:val="center"/>
              <w:rPr>
                <w:rFonts w:ascii="Times New Roman" w:hAnsi="Times New Roman" w:cs="Times New Roman"/>
                <w:color w:val="000000"/>
                <w:sz w:val="24"/>
                <w:szCs w:val="24"/>
              </w:rPr>
            </w:pPr>
            <w:r w:rsidRPr="00511FD6">
              <w:rPr>
                <w:rFonts w:ascii="Times New Roman" w:hAnsi="Times New Roman" w:cs="Times New Roman"/>
                <w:color w:val="000000"/>
              </w:rPr>
              <w:t>+</w:t>
            </w:r>
          </w:p>
        </w:tc>
        <w:tc>
          <w:tcPr>
            <w:tcW w:w="257" w:type="pct"/>
            <w:vAlign w:val="bottom"/>
          </w:tcPr>
          <w:p w14:paraId="5F6C8A74"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7" w:type="pct"/>
            <w:vAlign w:val="bottom"/>
          </w:tcPr>
          <w:p w14:paraId="62085E5A"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76189735"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286DB767"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6" w:type="pct"/>
            <w:vAlign w:val="bottom"/>
          </w:tcPr>
          <w:p w14:paraId="1421BAAB"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tcPr>
          <w:p w14:paraId="6D02FA33" w14:textId="77777777" w:rsidR="004319D8" w:rsidRPr="00511FD6" w:rsidRDefault="004319D8" w:rsidP="004319D8">
            <w:pPr>
              <w:jc w:val="center"/>
              <w:rPr>
                <w:rFonts w:ascii="Times New Roman" w:hAnsi="Times New Roman" w:cs="Times New Roman"/>
              </w:rPr>
            </w:pPr>
            <w:r w:rsidRPr="00511FD6">
              <w:rPr>
                <w:rFonts w:ascii="Times New Roman" w:hAnsi="Times New Roman" w:cs="Times New Roman"/>
                <w:bCs/>
                <w:color w:val="000000"/>
              </w:rPr>
              <w:t>+</w:t>
            </w:r>
          </w:p>
        </w:tc>
        <w:tc>
          <w:tcPr>
            <w:tcW w:w="251" w:type="pct"/>
            <w:vAlign w:val="bottom"/>
          </w:tcPr>
          <w:p w14:paraId="26456CB1"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51" w:type="pct"/>
            <w:vAlign w:val="bottom"/>
          </w:tcPr>
          <w:p w14:paraId="50678702"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c>
          <w:tcPr>
            <w:tcW w:w="251" w:type="pct"/>
            <w:vAlign w:val="bottom"/>
          </w:tcPr>
          <w:p w14:paraId="2EB3473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 </w:t>
            </w:r>
          </w:p>
        </w:tc>
        <w:tc>
          <w:tcPr>
            <w:tcW w:w="247" w:type="pct"/>
            <w:vAlign w:val="bottom"/>
          </w:tcPr>
          <w:p w14:paraId="2EC013F9" w14:textId="77777777" w:rsidR="004319D8" w:rsidRPr="00511FD6" w:rsidRDefault="004319D8">
            <w:pPr>
              <w:jc w:val="center"/>
              <w:rPr>
                <w:rFonts w:ascii="Times New Roman" w:hAnsi="Times New Roman" w:cs="Times New Roman"/>
                <w:bCs/>
                <w:color w:val="000000"/>
                <w:sz w:val="24"/>
                <w:szCs w:val="24"/>
              </w:rPr>
            </w:pPr>
            <w:r w:rsidRPr="00511FD6">
              <w:rPr>
                <w:rFonts w:ascii="Times New Roman" w:hAnsi="Times New Roman" w:cs="Times New Roman"/>
                <w:bCs/>
                <w:color w:val="000000"/>
              </w:rPr>
              <w:t>+</w:t>
            </w:r>
          </w:p>
        </w:tc>
      </w:tr>
    </w:tbl>
    <w:p w14:paraId="1E100609" w14:textId="77777777" w:rsidR="00EF3F48" w:rsidRPr="005B69D2" w:rsidRDefault="00EF3F48">
      <w:pPr>
        <w:spacing w:after="160" w:line="259" w:lineRule="auto"/>
        <w:rPr>
          <w:rFonts w:ascii="Times New Roman" w:hAnsi="Times New Roman" w:cs="Times New Roman"/>
          <w:b/>
          <w:bCs/>
          <w:sz w:val="28"/>
          <w:szCs w:val="28"/>
          <w:lang w:eastAsia="en-US"/>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lang w:eastAsia="en-US"/>
        </w:rPr>
        <w:lastRenderedPageBreak/>
        <w:t>Продовження</w:t>
      </w:r>
    </w:p>
    <w:tbl>
      <w:tblPr>
        <w:tblW w:w="143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8"/>
        <w:gridCol w:w="765"/>
        <w:gridCol w:w="851"/>
        <w:gridCol w:w="709"/>
        <w:gridCol w:w="560"/>
        <w:gridCol w:w="561"/>
        <w:gridCol w:w="561"/>
        <w:gridCol w:w="561"/>
        <w:gridCol w:w="560"/>
        <w:gridCol w:w="561"/>
        <w:gridCol w:w="561"/>
        <w:gridCol w:w="561"/>
        <w:gridCol w:w="560"/>
        <w:gridCol w:w="561"/>
        <w:gridCol w:w="561"/>
        <w:gridCol w:w="561"/>
        <w:gridCol w:w="560"/>
        <w:gridCol w:w="561"/>
        <w:gridCol w:w="561"/>
        <w:gridCol w:w="561"/>
        <w:gridCol w:w="560"/>
        <w:gridCol w:w="561"/>
        <w:gridCol w:w="561"/>
        <w:gridCol w:w="561"/>
      </w:tblGrid>
      <w:tr w:rsidR="00E4400A" w:rsidRPr="005B69D2" w14:paraId="4EA1193E" w14:textId="77777777" w:rsidTr="00E4400A">
        <w:trPr>
          <w:jc w:val="center"/>
        </w:trPr>
        <w:tc>
          <w:tcPr>
            <w:tcW w:w="838" w:type="dxa"/>
            <w:vMerge w:val="restart"/>
          </w:tcPr>
          <w:p w14:paraId="67C43EB7" w14:textId="77777777" w:rsidR="00E4400A" w:rsidRPr="005B69D2" w:rsidRDefault="00E4400A" w:rsidP="000A0406">
            <w:pPr>
              <w:pStyle w:val="11"/>
              <w:spacing w:after="0" w:line="240" w:lineRule="auto"/>
              <w:ind w:left="0"/>
              <w:jc w:val="center"/>
              <w:rPr>
                <w:rFonts w:ascii="Times New Roman" w:hAnsi="Times New Roman" w:cs="Times New Roman"/>
                <w:b/>
                <w:bCs/>
                <w:sz w:val="24"/>
                <w:szCs w:val="24"/>
                <w:lang w:val="uk-UA"/>
              </w:rPr>
            </w:pPr>
          </w:p>
        </w:tc>
        <w:tc>
          <w:tcPr>
            <w:tcW w:w="765" w:type="dxa"/>
            <w:vMerge w:val="restart"/>
          </w:tcPr>
          <w:p w14:paraId="6EA6DC34"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w:t>
            </w:r>
          </w:p>
        </w:tc>
        <w:tc>
          <w:tcPr>
            <w:tcW w:w="851" w:type="dxa"/>
            <w:vMerge w:val="restart"/>
          </w:tcPr>
          <w:p w14:paraId="125A9C0C"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ВК2</w:t>
            </w:r>
          </w:p>
        </w:tc>
        <w:tc>
          <w:tcPr>
            <w:tcW w:w="709" w:type="dxa"/>
            <w:vMerge w:val="restart"/>
          </w:tcPr>
          <w:p w14:paraId="3921343A"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ВК3</w:t>
            </w:r>
          </w:p>
        </w:tc>
        <w:tc>
          <w:tcPr>
            <w:tcW w:w="1121" w:type="dxa"/>
            <w:gridSpan w:val="2"/>
          </w:tcPr>
          <w:p w14:paraId="49DD73EE"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ВК4</w:t>
            </w:r>
          </w:p>
        </w:tc>
        <w:tc>
          <w:tcPr>
            <w:tcW w:w="1122" w:type="dxa"/>
            <w:gridSpan w:val="2"/>
          </w:tcPr>
          <w:p w14:paraId="4FB549A7"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ВК5</w:t>
            </w:r>
          </w:p>
        </w:tc>
        <w:tc>
          <w:tcPr>
            <w:tcW w:w="1121" w:type="dxa"/>
            <w:gridSpan w:val="2"/>
            <w:tcBorders>
              <w:bottom w:val="nil"/>
              <w:right w:val="single" w:sz="4" w:space="0" w:color="auto"/>
            </w:tcBorders>
          </w:tcPr>
          <w:p w14:paraId="78D75D7D"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ВК6</w:t>
            </w:r>
          </w:p>
        </w:tc>
        <w:tc>
          <w:tcPr>
            <w:tcW w:w="1122" w:type="dxa"/>
            <w:gridSpan w:val="2"/>
            <w:tcBorders>
              <w:left w:val="single" w:sz="4" w:space="0" w:color="auto"/>
            </w:tcBorders>
          </w:tcPr>
          <w:p w14:paraId="792A6BBC"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ВК7</w:t>
            </w:r>
          </w:p>
        </w:tc>
        <w:tc>
          <w:tcPr>
            <w:tcW w:w="1121" w:type="dxa"/>
            <w:gridSpan w:val="2"/>
          </w:tcPr>
          <w:p w14:paraId="6B73F7B7"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ВК8</w:t>
            </w:r>
          </w:p>
        </w:tc>
        <w:tc>
          <w:tcPr>
            <w:tcW w:w="1122" w:type="dxa"/>
            <w:gridSpan w:val="2"/>
          </w:tcPr>
          <w:p w14:paraId="5AF32163"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ВК9</w:t>
            </w:r>
          </w:p>
        </w:tc>
        <w:tc>
          <w:tcPr>
            <w:tcW w:w="1121" w:type="dxa"/>
            <w:gridSpan w:val="2"/>
          </w:tcPr>
          <w:p w14:paraId="3C54C12F"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ВК10</w:t>
            </w:r>
          </w:p>
        </w:tc>
        <w:tc>
          <w:tcPr>
            <w:tcW w:w="1122" w:type="dxa"/>
            <w:gridSpan w:val="2"/>
          </w:tcPr>
          <w:p w14:paraId="1A840955"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ВК11</w:t>
            </w:r>
          </w:p>
        </w:tc>
        <w:tc>
          <w:tcPr>
            <w:tcW w:w="1121" w:type="dxa"/>
            <w:gridSpan w:val="2"/>
          </w:tcPr>
          <w:p w14:paraId="5666D2E0" w14:textId="77777777" w:rsidR="00E4400A" w:rsidRPr="005B69D2" w:rsidRDefault="00E4400A" w:rsidP="005B12DC">
            <w:pPr>
              <w:rPr>
                <w:rFonts w:ascii="Times New Roman" w:hAnsi="Times New Roman" w:cs="Times New Roman"/>
                <w:sz w:val="24"/>
                <w:szCs w:val="24"/>
              </w:rPr>
            </w:pPr>
            <w:r w:rsidRPr="005B69D2">
              <w:rPr>
                <w:rFonts w:ascii="Times New Roman" w:hAnsi="Times New Roman" w:cs="Times New Roman"/>
                <w:sz w:val="24"/>
                <w:szCs w:val="24"/>
              </w:rPr>
              <w:t>ВК12</w:t>
            </w:r>
          </w:p>
        </w:tc>
        <w:tc>
          <w:tcPr>
            <w:tcW w:w="1122" w:type="dxa"/>
            <w:gridSpan w:val="2"/>
          </w:tcPr>
          <w:p w14:paraId="41B4C2C7" w14:textId="77777777" w:rsidR="00E4400A" w:rsidRPr="005B69D2" w:rsidRDefault="00E4400A" w:rsidP="005B12D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ВК13</w:t>
            </w:r>
          </w:p>
        </w:tc>
      </w:tr>
      <w:tr w:rsidR="0083786F" w:rsidRPr="005B69D2" w14:paraId="2479812D" w14:textId="77777777" w:rsidTr="00E4400A">
        <w:trPr>
          <w:jc w:val="center"/>
        </w:trPr>
        <w:tc>
          <w:tcPr>
            <w:tcW w:w="838" w:type="dxa"/>
            <w:vMerge/>
          </w:tcPr>
          <w:p w14:paraId="15524E45" w14:textId="77777777" w:rsidR="0083786F" w:rsidRPr="005B69D2" w:rsidRDefault="0083786F" w:rsidP="00196C8E">
            <w:pPr>
              <w:pStyle w:val="11"/>
              <w:spacing w:after="0" w:line="240" w:lineRule="auto"/>
              <w:ind w:left="0"/>
              <w:rPr>
                <w:rFonts w:ascii="Times New Roman" w:hAnsi="Times New Roman" w:cs="Times New Roman"/>
                <w:sz w:val="24"/>
                <w:szCs w:val="24"/>
                <w:lang w:val="uk-UA"/>
              </w:rPr>
            </w:pPr>
          </w:p>
        </w:tc>
        <w:tc>
          <w:tcPr>
            <w:tcW w:w="765" w:type="dxa"/>
            <w:vMerge/>
            <w:shd w:val="clear" w:color="auto" w:fill="FFFFFF"/>
          </w:tcPr>
          <w:p w14:paraId="11917261" w14:textId="77777777" w:rsidR="0083786F" w:rsidRDefault="0083786F">
            <w:pPr>
              <w:jc w:val="center"/>
              <w:rPr>
                <w:rFonts w:ascii="Calibri" w:hAnsi="Calibri" w:cs="Calibri"/>
                <w:color w:val="000000"/>
                <w:sz w:val="24"/>
                <w:szCs w:val="24"/>
              </w:rPr>
            </w:pPr>
          </w:p>
        </w:tc>
        <w:tc>
          <w:tcPr>
            <w:tcW w:w="851" w:type="dxa"/>
            <w:vMerge/>
            <w:shd w:val="clear" w:color="auto" w:fill="FFFFFF"/>
          </w:tcPr>
          <w:p w14:paraId="13DDA764" w14:textId="77777777" w:rsidR="0083786F" w:rsidRDefault="0083786F">
            <w:pPr>
              <w:jc w:val="center"/>
              <w:rPr>
                <w:b/>
                <w:bCs/>
                <w:color w:val="000000"/>
                <w:sz w:val="24"/>
                <w:szCs w:val="24"/>
              </w:rPr>
            </w:pPr>
          </w:p>
        </w:tc>
        <w:tc>
          <w:tcPr>
            <w:tcW w:w="709" w:type="dxa"/>
            <w:vMerge/>
            <w:shd w:val="clear" w:color="auto" w:fill="FFFFFF"/>
          </w:tcPr>
          <w:p w14:paraId="396B6AFD" w14:textId="77777777" w:rsidR="0083786F" w:rsidRDefault="0083786F">
            <w:pPr>
              <w:jc w:val="center"/>
              <w:rPr>
                <w:rFonts w:ascii="Calibri" w:hAnsi="Calibri" w:cs="Calibri"/>
                <w:color w:val="000000"/>
                <w:sz w:val="24"/>
                <w:szCs w:val="24"/>
              </w:rPr>
            </w:pPr>
          </w:p>
        </w:tc>
        <w:tc>
          <w:tcPr>
            <w:tcW w:w="560" w:type="dxa"/>
            <w:shd w:val="clear" w:color="auto" w:fill="FFFFFF"/>
          </w:tcPr>
          <w:p w14:paraId="68F44692"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E4446FF" w14:textId="77777777" w:rsidR="0083786F" w:rsidRPr="00EC1CC6"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4.1</w:t>
            </w:r>
          </w:p>
        </w:tc>
        <w:tc>
          <w:tcPr>
            <w:tcW w:w="561" w:type="dxa"/>
            <w:shd w:val="clear" w:color="auto" w:fill="FFFFFF"/>
          </w:tcPr>
          <w:p w14:paraId="1C649D6C"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5AF80A94" w14:textId="77777777" w:rsidR="0083786F" w:rsidRPr="00EC1CC6" w:rsidRDefault="0083786F" w:rsidP="00212789">
            <w:pPr>
              <w:rPr>
                <w:rFonts w:cs="Times New Roman"/>
                <w:sz w:val="18"/>
                <w:szCs w:val="18"/>
              </w:rPr>
            </w:pPr>
            <w:r w:rsidRPr="00EC1CC6">
              <w:rPr>
                <w:rFonts w:ascii="Times New Roman" w:hAnsi="Times New Roman" w:cs="Times New Roman"/>
                <w:sz w:val="18"/>
                <w:szCs w:val="18"/>
              </w:rPr>
              <w:t>4.</w:t>
            </w:r>
            <w:r>
              <w:rPr>
                <w:rFonts w:ascii="Times New Roman" w:hAnsi="Times New Roman" w:cs="Times New Roman"/>
                <w:sz w:val="18"/>
                <w:szCs w:val="18"/>
              </w:rPr>
              <w:t>2</w:t>
            </w:r>
          </w:p>
        </w:tc>
        <w:tc>
          <w:tcPr>
            <w:tcW w:w="561" w:type="dxa"/>
            <w:shd w:val="clear" w:color="auto" w:fill="FFFFFF"/>
          </w:tcPr>
          <w:p w14:paraId="78BAC181"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2F9E67BA"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.1</w:t>
            </w:r>
          </w:p>
        </w:tc>
        <w:tc>
          <w:tcPr>
            <w:tcW w:w="561" w:type="dxa"/>
            <w:shd w:val="clear" w:color="auto" w:fill="FFFFFF"/>
          </w:tcPr>
          <w:p w14:paraId="6AFE19C4"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312F742F" w14:textId="77777777" w:rsidR="0083786F" w:rsidRPr="00EC1CC6" w:rsidRDefault="0083786F" w:rsidP="00212789">
            <w:pPr>
              <w:rPr>
                <w:rFonts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0488EBD8"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13CC7CDC"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.1</w:t>
            </w:r>
          </w:p>
        </w:tc>
        <w:tc>
          <w:tcPr>
            <w:tcW w:w="561" w:type="dxa"/>
            <w:tcBorders>
              <w:right w:val="single" w:sz="4" w:space="0" w:color="auto"/>
            </w:tcBorders>
            <w:shd w:val="clear" w:color="auto" w:fill="FFFFFF"/>
          </w:tcPr>
          <w:p w14:paraId="26DED106"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4D05A97F" w14:textId="77777777" w:rsidR="0083786F" w:rsidRPr="00EC1CC6" w:rsidRDefault="0083786F" w:rsidP="00212789">
            <w:pPr>
              <w:rPr>
                <w:rFonts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tcBorders>
              <w:left w:val="single" w:sz="4" w:space="0" w:color="auto"/>
            </w:tcBorders>
            <w:shd w:val="clear" w:color="auto" w:fill="FFFFFF"/>
          </w:tcPr>
          <w:p w14:paraId="6D445090"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0D3A5F0"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.1</w:t>
            </w:r>
          </w:p>
        </w:tc>
        <w:tc>
          <w:tcPr>
            <w:tcW w:w="561" w:type="dxa"/>
            <w:shd w:val="clear" w:color="auto" w:fill="FFFFFF"/>
          </w:tcPr>
          <w:p w14:paraId="0291CB52"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2E31C841" w14:textId="77777777" w:rsidR="0083786F" w:rsidRPr="00EC1CC6" w:rsidRDefault="0083786F" w:rsidP="00212789">
            <w:pPr>
              <w:rPr>
                <w:rFonts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46DC39AF"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99DD7C7"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.1</w:t>
            </w:r>
          </w:p>
        </w:tc>
        <w:tc>
          <w:tcPr>
            <w:tcW w:w="561" w:type="dxa"/>
            <w:shd w:val="clear" w:color="auto" w:fill="FFFFFF"/>
          </w:tcPr>
          <w:p w14:paraId="076BA1AC"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4725F5B0" w14:textId="77777777" w:rsidR="0083786F" w:rsidRPr="00EC1CC6" w:rsidRDefault="0083786F" w:rsidP="00212789">
            <w:pPr>
              <w:rPr>
                <w:rFonts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shd w:val="clear" w:color="auto" w:fill="FFFFFF"/>
          </w:tcPr>
          <w:p w14:paraId="164F2F3E"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6D409E1"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.1</w:t>
            </w:r>
          </w:p>
        </w:tc>
        <w:tc>
          <w:tcPr>
            <w:tcW w:w="561" w:type="dxa"/>
            <w:shd w:val="clear" w:color="auto" w:fill="FFFFFF"/>
          </w:tcPr>
          <w:p w14:paraId="3F8BEAF5"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5C19A55" w14:textId="77777777" w:rsidR="0083786F" w:rsidRPr="00EC1CC6" w:rsidRDefault="0083786F" w:rsidP="00212789">
            <w:pPr>
              <w:rPr>
                <w:rFonts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1F4AAD36"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EE3ADB0"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.1</w:t>
            </w:r>
          </w:p>
        </w:tc>
        <w:tc>
          <w:tcPr>
            <w:tcW w:w="561" w:type="dxa"/>
            <w:shd w:val="clear" w:color="auto" w:fill="FFFFFF"/>
          </w:tcPr>
          <w:p w14:paraId="4F8AEDD6"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1FD30DBA" w14:textId="77777777" w:rsidR="0083786F" w:rsidRPr="00EC1CC6" w:rsidRDefault="0083786F" w:rsidP="00212789">
            <w:pPr>
              <w:rPr>
                <w:rFonts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shd w:val="clear" w:color="auto" w:fill="FFFFFF"/>
          </w:tcPr>
          <w:p w14:paraId="7EC24A05"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E9E9D85"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.1</w:t>
            </w:r>
          </w:p>
        </w:tc>
        <w:tc>
          <w:tcPr>
            <w:tcW w:w="561" w:type="dxa"/>
            <w:shd w:val="clear" w:color="auto" w:fill="FFFFFF"/>
          </w:tcPr>
          <w:p w14:paraId="260DF353"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03C824F" w14:textId="77777777" w:rsidR="0083786F" w:rsidRPr="00EC1CC6" w:rsidRDefault="0083786F" w:rsidP="00212789">
            <w:pPr>
              <w:rPr>
                <w:rFonts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0" w:type="dxa"/>
            <w:shd w:val="clear" w:color="auto" w:fill="FFFFFF"/>
          </w:tcPr>
          <w:p w14:paraId="2C5FCB4B"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206D7BB"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.1</w:t>
            </w:r>
          </w:p>
        </w:tc>
        <w:tc>
          <w:tcPr>
            <w:tcW w:w="561" w:type="dxa"/>
            <w:shd w:val="clear" w:color="auto" w:fill="FFFFFF"/>
          </w:tcPr>
          <w:p w14:paraId="0B8F2735"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0DDFE2EA" w14:textId="77777777" w:rsidR="0083786F" w:rsidRPr="00EC1CC6" w:rsidRDefault="0083786F" w:rsidP="00212789">
            <w:pPr>
              <w:rPr>
                <w:rFonts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61" w:type="dxa"/>
            <w:shd w:val="clear" w:color="auto" w:fill="FFFFFF"/>
          </w:tcPr>
          <w:p w14:paraId="6110E97F"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60DA99B5" w14:textId="77777777" w:rsidR="0083786F" w:rsidRPr="00EC1CC6" w:rsidRDefault="0083786F" w:rsidP="00212789">
            <w:pPr>
              <w:rPr>
                <w:rFonts w:ascii="Times New Roman" w:hAnsi="Times New Roman"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c>
          <w:tcPr>
            <w:tcW w:w="561" w:type="dxa"/>
            <w:shd w:val="clear" w:color="auto" w:fill="FFFFFF"/>
          </w:tcPr>
          <w:p w14:paraId="3D479629" w14:textId="77777777" w:rsidR="0083786F" w:rsidRDefault="0083786F"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7E5881D3" w14:textId="77777777" w:rsidR="0083786F" w:rsidRPr="00EC1CC6" w:rsidRDefault="0083786F" w:rsidP="00212789">
            <w:pPr>
              <w:rPr>
                <w:rFonts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r>
      <w:tr w:rsidR="0083786F" w:rsidRPr="005B69D2" w14:paraId="596A72E2" w14:textId="77777777" w:rsidTr="00E4400A">
        <w:trPr>
          <w:jc w:val="center"/>
        </w:trPr>
        <w:tc>
          <w:tcPr>
            <w:tcW w:w="838" w:type="dxa"/>
          </w:tcPr>
          <w:p w14:paraId="645D6932" w14:textId="77777777" w:rsidR="0083786F" w:rsidRPr="005B69D2" w:rsidRDefault="0083786F" w:rsidP="00196C8E">
            <w:pPr>
              <w:pStyle w:val="11"/>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ІК</w:t>
            </w:r>
          </w:p>
        </w:tc>
        <w:tc>
          <w:tcPr>
            <w:tcW w:w="765" w:type="dxa"/>
            <w:shd w:val="clear" w:color="auto" w:fill="FFFFFF"/>
          </w:tcPr>
          <w:p w14:paraId="6E9998CD" w14:textId="77777777" w:rsidR="0083786F" w:rsidRDefault="0083786F">
            <w:pPr>
              <w:jc w:val="center"/>
              <w:rPr>
                <w:rFonts w:ascii="Calibri" w:hAnsi="Calibri" w:cs="Calibri"/>
                <w:color w:val="000000"/>
              </w:rPr>
            </w:pPr>
            <w:r>
              <w:rPr>
                <w:rFonts w:ascii="Calibri" w:hAnsi="Calibri" w:cs="Calibri"/>
                <w:color w:val="000000"/>
              </w:rPr>
              <w:t>+</w:t>
            </w:r>
          </w:p>
        </w:tc>
        <w:tc>
          <w:tcPr>
            <w:tcW w:w="851" w:type="dxa"/>
            <w:shd w:val="clear" w:color="auto" w:fill="FFFFFF"/>
          </w:tcPr>
          <w:p w14:paraId="1587D10F" w14:textId="77777777" w:rsidR="0083786F" w:rsidRDefault="0083786F">
            <w:r w:rsidRPr="00043A4D">
              <w:rPr>
                <w:rFonts w:ascii="Calibri" w:hAnsi="Calibri" w:cs="Calibri"/>
                <w:color w:val="000000"/>
              </w:rPr>
              <w:t>+</w:t>
            </w:r>
          </w:p>
        </w:tc>
        <w:tc>
          <w:tcPr>
            <w:tcW w:w="709" w:type="dxa"/>
            <w:shd w:val="clear" w:color="auto" w:fill="FFFFFF"/>
          </w:tcPr>
          <w:p w14:paraId="166BE52C" w14:textId="77777777" w:rsidR="0083786F" w:rsidRDefault="0083786F">
            <w:r w:rsidRPr="00043A4D">
              <w:rPr>
                <w:rFonts w:ascii="Calibri" w:hAnsi="Calibri" w:cs="Calibri"/>
                <w:color w:val="000000"/>
              </w:rPr>
              <w:t>+</w:t>
            </w:r>
          </w:p>
        </w:tc>
        <w:tc>
          <w:tcPr>
            <w:tcW w:w="560" w:type="dxa"/>
            <w:shd w:val="clear" w:color="auto" w:fill="FFFFFF"/>
          </w:tcPr>
          <w:p w14:paraId="44438FB7" w14:textId="77777777" w:rsidR="0083786F" w:rsidRDefault="0083786F">
            <w:r w:rsidRPr="00043A4D">
              <w:rPr>
                <w:rFonts w:ascii="Calibri" w:hAnsi="Calibri" w:cs="Calibri"/>
                <w:color w:val="000000"/>
              </w:rPr>
              <w:t>+</w:t>
            </w:r>
          </w:p>
        </w:tc>
        <w:tc>
          <w:tcPr>
            <w:tcW w:w="561" w:type="dxa"/>
            <w:shd w:val="clear" w:color="auto" w:fill="FFFFFF"/>
          </w:tcPr>
          <w:p w14:paraId="6EED4B4D" w14:textId="77777777" w:rsidR="0083786F" w:rsidRDefault="0083786F">
            <w:r w:rsidRPr="00043A4D">
              <w:rPr>
                <w:rFonts w:ascii="Calibri" w:hAnsi="Calibri" w:cs="Calibri"/>
                <w:color w:val="000000"/>
              </w:rPr>
              <w:t>+</w:t>
            </w:r>
          </w:p>
        </w:tc>
        <w:tc>
          <w:tcPr>
            <w:tcW w:w="561" w:type="dxa"/>
            <w:shd w:val="clear" w:color="auto" w:fill="FFFFFF"/>
          </w:tcPr>
          <w:p w14:paraId="206EB16D" w14:textId="77777777" w:rsidR="0083786F" w:rsidRDefault="0083786F">
            <w:r w:rsidRPr="00043A4D">
              <w:rPr>
                <w:rFonts w:ascii="Calibri" w:hAnsi="Calibri" w:cs="Calibri"/>
                <w:color w:val="000000"/>
              </w:rPr>
              <w:t>+</w:t>
            </w:r>
          </w:p>
        </w:tc>
        <w:tc>
          <w:tcPr>
            <w:tcW w:w="561" w:type="dxa"/>
            <w:shd w:val="clear" w:color="auto" w:fill="FFFFFF"/>
          </w:tcPr>
          <w:p w14:paraId="51995E2A" w14:textId="77777777" w:rsidR="0083786F" w:rsidRDefault="0083786F">
            <w:r w:rsidRPr="00043A4D">
              <w:rPr>
                <w:rFonts w:ascii="Calibri" w:hAnsi="Calibri" w:cs="Calibri"/>
                <w:color w:val="000000"/>
              </w:rPr>
              <w:t>+</w:t>
            </w:r>
          </w:p>
        </w:tc>
        <w:tc>
          <w:tcPr>
            <w:tcW w:w="560" w:type="dxa"/>
            <w:shd w:val="clear" w:color="auto" w:fill="FFFFFF"/>
          </w:tcPr>
          <w:p w14:paraId="03BE5A9C" w14:textId="77777777" w:rsidR="0083786F" w:rsidRDefault="0083786F">
            <w:r w:rsidRPr="00043A4D">
              <w:rPr>
                <w:rFonts w:ascii="Calibri" w:hAnsi="Calibri" w:cs="Calibri"/>
                <w:color w:val="000000"/>
              </w:rPr>
              <w:t>+</w:t>
            </w:r>
          </w:p>
        </w:tc>
        <w:tc>
          <w:tcPr>
            <w:tcW w:w="561" w:type="dxa"/>
            <w:shd w:val="clear" w:color="auto" w:fill="FFFFFF"/>
          </w:tcPr>
          <w:p w14:paraId="38A6D4FC" w14:textId="77777777" w:rsidR="0083786F" w:rsidRDefault="0083786F">
            <w:r w:rsidRPr="00043A4D">
              <w:rPr>
                <w:rFonts w:ascii="Calibri" w:hAnsi="Calibri" w:cs="Calibri"/>
                <w:color w:val="000000"/>
              </w:rPr>
              <w:t>+</w:t>
            </w:r>
          </w:p>
        </w:tc>
        <w:tc>
          <w:tcPr>
            <w:tcW w:w="561" w:type="dxa"/>
            <w:shd w:val="clear" w:color="auto" w:fill="FFFFFF"/>
          </w:tcPr>
          <w:p w14:paraId="734597DE" w14:textId="77777777" w:rsidR="0083786F" w:rsidRDefault="0083786F">
            <w:r w:rsidRPr="00043A4D">
              <w:rPr>
                <w:rFonts w:ascii="Calibri" w:hAnsi="Calibri" w:cs="Calibri"/>
                <w:color w:val="000000"/>
              </w:rPr>
              <w:t>+</w:t>
            </w:r>
          </w:p>
        </w:tc>
        <w:tc>
          <w:tcPr>
            <w:tcW w:w="561" w:type="dxa"/>
            <w:shd w:val="clear" w:color="auto" w:fill="FFFFFF"/>
          </w:tcPr>
          <w:p w14:paraId="4FE0150F" w14:textId="77777777" w:rsidR="0083786F" w:rsidRDefault="0083786F">
            <w:r w:rsidRPr="00043A4D">
              <w:rPr>
                <w:rFonts w:ascii="Calibri" w:hAnsi="Calibri" w:cs="Calibri"/>
                <w:color w:val="000000"/>
              </w:rPr>
              <w:t>+</w:t>
            </w:r>
          </w:p>
        </w:tc>
        <w:tc>
          <w:tcPr>
            <w:tcW w:w="560" w:type="dxa"/>
            <w:shd w:val="clear" w:color="auto" w:fill="FFFFFF"/>
          </w:tcPr>
          <w:p w14:paraId="6294D290" w14:textId="77777777" w:rsidR="0083786F" w:rsidRDefault="0083786F">
            <w:r w:rsidRPr="00043A4D">
              <w:rPr>
                <w:rFonts w:ascii="Calibri" w:hAnsi="Calibri" w:cs="Calibri"/>
                <w:color w:val="000000"/>
              </w:rPr>
              <w:t>+</w:t>
            </w:r>
          </w:p>
        </w:tc>
        <w:tc>
          <w:tcPr>
            <w:tcW w:w="561" w:type="dxa"/>
            <w:shd w:val="clear" w:color="auto" w:fill="FFFFFF"/>
          </w:tcPr>
          <w:p w14:paraId="025ED0A8" w14:textId="77777777" w:rsidR="0083786F" w:rsidRDefault="0083786F">
            <w:r w:rsidRPr="00043A4D">
              <w:rPr>
                <w:rFonts w:ascii="Calibri" w:hAnsi="Calibri" w:cs="Calibri"/>
                <w:color w:val="000000"/>
              </w:rPr>
              <w:t>+</w:t>
            </w:r>
          </w:p>
        </w:tc>
        <w:tc>
          <w:tcPr>
            <w:tcW w:w="561" w:type="dxa"/>
            <w:shd w:val="clear" w:color="auto" w:fill="FFFFFF"/>
          </w:tcPr>
          <w:p w14:paraId="0A77778E" w14:textId="77777777" w:rsidR="0083786F" w:rsidRDefault="0083786F">
            <w:r w:rsidRPr="00043A4D">
              <w:rPr>
                <w:rFonts w:ascii="Calibri" w:hAnsi="Calibri" w:cs="Calibri"/>
                <w:color w:val="000000"/>
              </w:rPr>
              <w:t>+</w:t>
            </w:r>
          </w:p>
        </w:tc>
        <w:tc>
          <w:tcPr>
            <w:tcW w:w="561" w:type="dxa"/>
            <w:shd w:val="clear" w:color="auto" w:fill="FFFFFF"/>
          </w:tcPr>
          <w:p w14:paraId="243230BF" w14:textId="77777777" w:rsidR="0083786F" w:rsidRDefault="0083786F">
            <w:r w:rsidRPr="00043A4D">
              <w:rPr>
                <w:rFonts w:ascii="Calibri" w:hAnsi="Calibri" w:cs="Calibri"/>
                <w:color w:val="000000"/>
              </w:rPr>
              <w:t>+</w:t>
            </w:r>
          </w:p>
        </w:tc>
        <w:tc>
          <w:tcPr>
            <w:tcW w:w="560" w:type="dxa"/>
            <w:shd w:val="clear" w:color="auto" w:fill="FFFFFF"/>
          </w:tcPr>
          <w:p w14:paraId="3484D5A9" w14:textId="77777777" w:rsidR="0083786F" w:rsidRDefault="0083786F">
            <w:r w:rsidRPr="00043A4D">
              <w:rPr>
                <w:rFonts w:ascii="Calibri" w:hAnsi="Calibri" w:cs="Calibri"/>
                <w:color w:val="000000"/>
              </w:rPr>
              <w:t>+</w:t>
            </w:r>
          </w:p>
        </w:tc>
        <w:tc>
          <w:tcPr>
            <w:tcW w:w="561" w:type="dxa"/>
            <w:shd w:val="clear" w:color="auto" w:fill="FFFFFF"/>
          </w:tcPr>
          <w:p w14:paraId="67058D85" w14:textId="77777777" w:rsidR="0083786F" w:rsidRDefault="0083786F">
            <w:r w:rsidRPr="00043A4D">
              <w:rPr>
                <w:rFonts w:ascii="Calibri" w:hAnsi="Calibri" w:cs="Calibri"/>
                <w:color w:val="000000"/>
              </w:rPr>
              <w:t>+</w:t>
            </w:r>
          </w:p>
        </w:tc>
        <w:tc>
          <w:tcPr>
            <w:tcW w:w="561" w:type="dxa"/>
            <w:shd w:val="clear" w:color="auto" w:fill="FFFFFF"/>
          </w:tcPr>
          <w:p w14:paraId="5B1316B2" w14:textId="77777777" w:rsidR="0083786F" w:rsidRDefault="0083786F">
            <w:r w:rsidRPr="00043A4D">
              <w:rPr>
                <w:rFonts w:ascii="Calibri" w:hAnsi="Calibri" w:cs="Calibri"/>
                <w:color w:val="000000"/>
              </w:rPr>
              <w:t>+</w:t>
            </w:r>
          </w:p>
        </w:tc>
        <w:tc>
          <w:tcPr>
            <w:tcW w:w="561" w:type="dxa"/>
            <w:shd w:val="clear" w:color="auto" w:fill="FFFFFF"/>
          </w:tcPr>
          <w:p w14:paraId="065A9810" w14:textId="77777777" w:rsidR="0083786F" w:rsidRDefault="0083786F">
            <w:r w:rsidRPr="00043A4D">
              <w:rPr>
                <w:rFonts w:ascii="Calibri" w:hAnsi="Calibri" w:cs="Calibri"/>
                <w:color w:val="000000"/>
              </w:rPr>
              <w:t>+</w:t>
            </w:r>
          </w:p>
        </w:tc>
        <w:tc>
          <w:tcPr>
            <w:tcW w:w="560" w:type="dxa"/>
            <w:shd w:val="clear" w:color="auto" w:fill="FFFFFF"/>
          </w:tcPr>
          <w:p w14:paraId="5C8858C8" w14:textId="77777777" w:rsidR="0083786F" w:rsidRDefault="0083786F">
            <w:r w:rsidRPr="00043A4D">
              <w:rPr>
                <w:rFonts w:ascii="Calibri" w:hAnsi="Calibri" w:cs="Calibri"/>
                <w:color w:val="000000"/>
              </w:rPr>
              <w:t>+</w:t>
            </w:r>
          </w:p>
        </w:tc>
        <w:tc>
          <w:tcPr>
            <w:tcW w:w="561" w:type="dxa"/>
            <w:shd w:val="clear" w:color="auto" w:fill="FFFFFF"/>
          </w:tcPr>
          <w:p w14:paraId="75C2C89E" w14:textId="77777777" w:rsidR="0083786F" w:rsidRDefault="0083786F">
            <w:r w:rsidRPr="00043A4D">
              <w:rPr>
                <w:rFonts w:ascii="Calibri" w:hAnsi="Calibri" w:cs="Calibri"/>
                <w:color w:val="000000"/>
              </w:rPr>
              <w:t>+</w:t>
            </w:r>
          </w:p>
        </w:tc>
        <w:tc>
          <w:tcPr>
            <w:tcW w:w="561" w:type="dxa"/>
            <w:shd w:val="clear" w:color="auto" w:fill="FFFFFF"/>
          </w:tcPr>
          <w:p w14:paraId="4C975F0B" w14:textId="77777777" w:rsidR="0083786F" w:rsidRDefault="0083786F">
            <w:r w:rsidRPr="00043A4D">
              <w:rPr>
                <w:rFonts w:ascii="Calibri" w:hAnsi="Calibri" w:cs="Calibri"/>
                <w:color w:val="000000"/>
              </w:rPr>
              <w:t>+</w:t>
            </w:r>
          </w:p>
        </w:tc>
        <w:tc>
          <w:tcPr>
            <w:tcW w:w="561" w:type="dxa"/>
            <w:shd w:val="clear" w:color="auto" w:fill="FFFFFF"/>
          </w:tcPr>
          <w:p w14:paraId="6625F665" w14:textId="77777777" w:rsidR="0083786F" w:rsidRDefault="0083786F">
            <w:r w:rsidRPr="00043A4D">
              <w:rPr>
                <w:rFonts w:ascii="Calibri" w:hAnsi="Calibri" w:cs="Calibri"/>
                <w:color w:val="000000"/>
              </w:rPr>
              <w:t>+</w:t>
            </w:r>
          </w:p>
        </w:tc>
      </w:tr>
      <w:tr w:rsidR="0083786F" w:rsidRPr="005B69D2" w14:paraId="5F36C939" w14:textId="77777777" w:rsidTr="00E4400A">
        <w:trPr>
          <w:jc w:val="center"/>
        </w:trPr>
        <w:tc>
          <w:tcPr>
            <w:tcW w:w="838" w:type="dxa"/>
          </w:tcPr>
          <w:p w14:paraId="63C61B0C" w14:textId="77777777" w:rsidR="0083786F" w:rsidRPr="005B69D2" w:rsidRDefault="0083786F" w:rsidP="00196C8E">
            <w:pPr>
              <w:pStyle w:val="11"/>
              <w:spacing w:after="0" w:line="240" w:lineRule="auto"/>
              <w:ind w:left="0"/>
              <w:rPr>
                <w:rFonts w:ascii="Times New Roman" w:hAnsi="Times New Roman" w:cs="Times New Roman"/>
                <w:sz w:val="24"/>
                <w:szCs w:val="24"/>
                <w:lang w:val="uk-UA"/>
              </w:rPr>
            </w:pPr>
          </w:p>
        </w:tc>
        <w:tc>
          <w:tcPr>
            <w:tcW w:w="765" w:type="dxa"/>
            <w:shd w:val="clear" w:color="auto" w:fill="FFFFFF"/>
          </w:tcPr>
          <w:p w14:paraId="4208781F" w14:textId="77777777" w:rsidR="0083786F" w:rsidRDefault="0083786F">
            <w:pPr>
              <w:jc w:val="center"/>
              <w:rPr>
                <w:rFonts w:ascii="Calibri" w:hAnsi="Calibri" w:cs="Calibri"/>
                <w:color w:val="000000"/>
              </w:rPr>
            </w:pPr>
          </w:p>
        </w:tc>
        <w:tc>
          <w:tcPr>
            <w:tcW w:w="851" w:type="dxa"/>
            <w:shd w:val="clear" w:color="auto" w:fill="FFFFFF"/>
          </w:tcPr>
          <w:p w14:paraId="59F51227" w14:textId="77777777" w:rsidR="0083786F" w:rsidRDefault="0083786F">
            <w:pPr>
              <w:jc w:val="center"/>
              <w:rPr>
                <w:b/>
                <w:bCs/>
                <w:color w:val="000000"/>
              </w:rPr>
            </w:pPr>
          </w:p>
        </w:tc>
        <w:tc>
          <w:tcPr>
            <w:tcW w:w="709" w:type="dxa"/>
            <w:shd w:val="clear" w:color="auto" w:fill="FFFFFF"/>
          </w:tcPr>
          <w:p w14:paraId="29C65AA8" w14:textId="77777777" w:rsidR="0083786F" w:rsidRDefault="0083786F">
            <w:pPr>
              <w:jc w:val="center"/>
              <w:rPr>
                <w:rFonts w:ascii="Calibri" w:hAnsi="Calibri" w:cs="Calibri"/>
                <w:color w:val="000000"/>
              </w:rPr>
            </w:pPr>
          </w:p>
        </w:tc>
        <w:tc>
          <w:tcPr>
            <w:tcW w:w="560" w:type="dxa"/>
            <w:shd w:val="clear" w:color="auto" w:fill="FFFFFF"/>
          </w:tcPr>
          <w:p w14:paraId="39909581" w14:textId="77777777" w:rsidR="0083786F" w:rsidRDefault="0083786F">
            <w:pPr>
              <w:jc w:val="center"/>
              <w:rPr>
                <w:rFonts w:ascii="Calibri" w:hAnsi="Calibri" w:cs="Calibri"/>
                <w:color w:val="000000"/>
              </w:rPr>
            </w:pPr>
          </w:p>
        </w:tc>
        <w:tc>
          <w:tcPr>
            <w:tcW w:w="561" w:type="dxa"/>
            <w:shd w:val="clear" w:color="auto" w:fill="FFFFFF"/>
          </w:tcPr>
          <w:p w14:paraId="7AC451B9" w14:textId="77777777" w:rsidR="0083786F" w:rsidRDefault="0083786F">
            <w:pPr>
              <w:jc w:val="center"/>
              <w:rPr>
                <w:rFonts w:ascii="Calibri" w:hAnsi="Calibri" w:cs="Calibri"/>
                <w:color w:val="000000"/>
              </w:rPr>
            </w:pPr>
          </w:p>
        </w:tc>
        <w:tc>
          <w:tcPr>
            <w:tcW w:w="561" w:type="dxa"/>
            <w:shd w:val="clear" w:color="auto" w:fill="FFFFFF"/>
          </w:tcPr>
          <w:p w14:paraId="58801A92" w14:textId="77777777" w:rsidR="0083786F" w:rsidRDefault="0083786F">
            <w:pPr>
              <w:jc w:val="center"/>
              <w:rPr>
                <w:color w:val="000000"/>
              </w:rPr>
            </w:pPr>
          </w:p>
        </w:tc>
        <w:tc>
          <w:tcPr>
            <w:tcW w:w="561" w:type="dxa"/>
            <w:shd w:val="clear" w:color="auto" w:fill="FFFFFF"/>
          </w:tcPr>
          <w:p w14:paraId="45883053" w14:textId="77777777" w:rsidR="0083786F" w:rsidRDefault="0083786F">
            <w:pPr>
              <w:jc w:val="center"/>
              <w:rPr>
                <w:color w:val="000000"/>
              </w:rPr>
            </w:pPr>
          </w:p>
        </w:tc>
        <w:tc>
          <w:tcPr>
            <w:tcW w:w="560" w:type="dxa"/>
            <w:shd w:val="clear" w:color="auto" w:fill="FFFFFF"/>
          </w:tcPr>
          <w:p w14:paraId="14B2BF77" w14:textId="77777777" w:rsidR="0083786F" w:rsidRDefault="0083786F">
            <w:pPr>
              <w:jc w:val="center"/>
              <w:rPr>
                <w:color w:val="000000"/>
              </w:rPr>
            </w:pPr>
          </w:p>
        </w:tc>
        <w:tc>
          <w:tcPr>
            <w:tcW w:w="561" w:type="dxa"/>
            <w:shd w:val="clear" w:color="auto" w:fill="FFFFFF"/>
          </w:tcPr>
          <w:p w14:paraId="2867ED82" w14:textId="77777777" w:rsidR="0083786F" w:rsidRDefault="0083786F">
            <w:pPr>
              <w:jc w:val="center"/>
              <w:rPr>
                <w:rFonts w:ascii="Calibri" w:hAnsi="Calibri" w:cs="Calibri"/>
                <w:color w:val="000000"/>
              </w:rPr>
            </w:pPr>
          </w:p>
        </w:tc>
        <w:tc>
          <w:tcPr>
            <w:tcW w:w="561" w:type="dxa"/>
            <w:shd w:val="clear" w:color="auto" w:fill="FFFFFF"/>
          </w:tcPr>
          <w:p w14:paraId="360F4D53" w14:textId="77777777" w:rsidR="0083786F" w:rsidRDefault="0083786F">
            <w:pPr>
              <w:jc w:val="center"/>
              <w:rPr>
                <w:color w:val="000000"/>
              </w:rPr>
            </w:pPr>
          </w:p>
        </w:tc>
        <w:tc>
          <w:tcPr>
            <w:tcW w:w="561" w:type="dxa"/>
            <w:shd w:val="clear" w:color="auto" w:fill="FFFFFF"/>
          </w:tcPr>
          <w:p w14:paraId="04162C5E" w14:textId="77777777" w:rsidR="0083786F" w:rsidRDefault="0083786F">
            <w:pPr>
              <w:jc w:val="center"/>
              <w:rPr>
                <w:b/>
                <w:bCs/>
                <w:color w:val="000000"/>
              </w:rPr>
            </w:pPr>
          </w:p>
        </w:tc>
        <w:tc>
          <w:tcPr>
            <w:tcW w:w="560" w:type="dxa"/>
            <w:shd w:val="clear" w:color="auto" w:fill="FFFFFF"/>
          </w:tcPr>
          <w:p w14:paraId="61B0C300" w14:textId="77777777" w:rsidR="0083786F" w:rsidRDefault="0083786F">
            <w:pPr>
              <w:jc w:val="center"/>
              <w:rPr>
                <w:color w:val="000000"/>
              </w:rPr>
            </w:pPr>
          </w:p>
        </w:tc>
        <w:tc>
          <w:tcPr>
            <w:tcW w:w="561" w:type="dxa"/>
            <w:shd w:val="clear" w:color="auto" w:fill="FFFFFF"/>
          </w:tcPr>
          <w:p w14:paraId="5535C153" w14:textId="77777777" w:rsidR="0083786F" w:rsidRDefault="0083786F">
            <w:pPr>
              <w:jc w:val="center"/>
              <w:rPr>
                <w:color w:val="000000"/>
              </w:rPr>
            </w:pPr>
          </w:p>
        </w:tc>
        <w:tc>
          <w:tcPr>
            <w:tcW w:w="561" w:type="dxa"/>
            <w:shd w:val="clear" w:color="auto" w:fill="FFFFFF"/>
          </w:tcPr>
          <w:p w14:paraId="0A465D54" w14:textId="77777777" w:rsidR="0083786F" w:rsidRDefault="0083786F">
            <w:pPr>
              <w:jc w:val="center"/>
              <w:rPr>
                <w:b/>
                <w:bCs/>
                <w:color w:val="000000"/>
              </w:rPr>
            </w:pPr>
          </w:p>
        </w:tc>
        <w:tc>
          <w:tcPr>
            <w:tcW w:w="561" w:type="dxa"/>
            <w:shd w:val="clear" w:color="auto" w:fill="FFFFFF"/>
          </w:tcPr>
          <w:p w14:paraId="487720A1" w14:textId="77777777" w:rsidR="0083786F" w:rsidRDefault="0083786F">
            <w:pPr>
              <w:jc w:val="center"/>
              <w:rPr>
                <w:b/>
                <w:bCs/>
                <w:color w:val="000000"/>
              </w:rPr>
            </w:pPr>
          </w:p>
        </w:tc>
        <w:tc>
          <w:tcPr>
            <w:tcW w:w="560" w:type="dxa"/>
            <w:shd w:val="clear" w:color="auto" w:fill="FFFFFF"/>
          </w:tcPr>
          <w:p w14:paraId="1D2B9469" w14:textId="77777777" w:rsidR="0083786F" w:rsidRDefault="0083786F">
            <w:pPr>
              <w:jc w:val="center"/>
              <w:rPr>
                <w:b/>
                <w:bCs/>
                <w:color w:val="000000"/>
              </w:rPr>
            </w:pPr>
          </w:p>
        </w:tc>
        <w:tc>
          <w:tcPr>
            <w:tcW w:w="561" w:type="dxa"/>
            <w:shd w:val="clear" w:color="auto" w:fill="FFFFFF"/>
          </w:tcPr>
          <w:p w14:paraId="2BE94468" w14:textId="77777777" w:rsidR="0083786F" w:rsidRDefault="0083786F">
            <w:pPr>
              <w:jc w:val="center"/>
              <w:rPr>
                <w:b/>
                <w:bCs/>
                <w:color w:val="000000"/>
              </w:rPr>
            </w:pPr>
          </w:p>
        </w:tc>
        <w:tc>
          <w:tcPr>
            <w:tcW w:w="561" w:type="dxa"/>
            <w:shd w:val="clear" w:color="auto" w:fill="FFFFFF"/>
          </w:tcPr>
          <w:p w14:paraId="2EF20F77" w14:textId="77777777" w:rsidR="0083786F" w:rsidRDefault="0083786F">
            <w:pPr>
              <w:jc w:val="center"/>
              <w:rPr>
                <w:color w:val="000000"/>
              </w:rPr>
            </w:pPr>
          </w:p>
        </w:tc>
        <w:tc>
          <w:tcPr>
            <w:tcW w:w="561" w:type="dxa"/>
            <w:shd w:val="clear" w:color="auto" w:fill="FFFFFF"/>
          </w:tcPr>
          <w:p w14:paraId="17481F3A" w14:textId="77777777" w:rsidR="0083786F" w:rsidRDefault="0083786F">
            <w:pPr>
              <w:jc w:val="center"/>
              <w:rPr>
                <w:color w:val="000000"/>
              </w:rPr>
            </w:pPr>
          </w:p>
        </w:tc>
        <w:tc>
          <w:tcPr>
            <w:tcW w:w="560" w:type="dxa"/>
            <w:shd w:val="clear" w:color="auto" w:fill="FFFFFF"/>
          </w:tcPr>
          <w:p w14:paraId="44E2A320" w14:textId="77777777" w:rsidR="0083786F" w:rsidRDefault="0083786F">
            <w:pPr>
              <w:jc w:val="center"/>
              <w:rPr>
                <w:rFonts w:ascii="Calibri" w:hAnsi="Calibri" w:cs="Calibri"/>
                <w:color w:val="000000"/>
              </w:rPr>
            </w:pPr>
          </w:p>
        </w:tc>
        <w:tc>
          <w:tcPr>
            <w:tcW w:w="561" w:type="dxa"/>
            <w:shd w:val="clear" w:color="auto" w:fill="FFFFFF"/>
          </w:tcPr>
          <w:p w14:paraId="4598DF29" w14:textId="77777777" w:rsidR="0083786F" w:rsidRDefault="0083786F">
            <w:pPr>
              <w:jc w:val="center"/>
              <w:rPr>
                <w:color w:val="000000"/>
              </w:rPr>
            </w:pPr>
          </w:p>
        </w:tc>
        <w:tc>
          <w:tcPr>
            <w:tcW w:w="561" w:type="dxa"/>
            <w:shd w:val="clear" w:color="auto" w:fill="FFFFFF"/>
          </w:tcPr>
          <w:p w14:paraId="14B60E40" w14:textId="77777777" w:rsidR="0083786F" w:rsidRDefault="0083786F">
            <w:pPr>
              <w:jc w:val="center"/>
              <w:rPr>
                <w:color w:val="000000"/>
              </w:rPr>
            </w:pPr>
          </w:p>
        </w:tc>
        <w:tc>
          <w:tcPr>
            <w:tcW w:w="561" w:type="dxa"/>
            <w:shd w:val="clear" w:color="auto" w:fill="FFFFFF"/>
          </w:tcPr>
          <w:p w14:paraId="274D6560" w14:textId="77777777" w:rsidR="0083786F" w:rsidRDefault="0083786F">
            <w:pPr>
              <w:jc w:val="center"/>
              <w:rPr>
                <w:b/>
                <w:bCs/>
                <w:color w:val="000000"/>
              </w:rPr>
            </w:pPr>
          </w:p>
        </w:tc>
      </w:tr>
      <w:tr w:rsidR="0083786F" w:rsidRPr="005B69D2" w14:paraId="68335D0B" w14:textId="77777777" w:rsidTr="00E4400A">
        <w:trPr>
          <w:jc w:val="center"/>
        </w:trPr>
        <w:tc>
          <w:tcPr>
            <w:tcW w:w="838" w:type="dxa"/>
          </w:tcPr>
          <w:p w14:paraId="53D27622" w14:textId="77777777" w:rsidR="0083786F" w:rsidRPr="005B69D2" w:rsidRDefault="0083786F" w:rsidP="00212789">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ЗК 1</w:t>
            </w:r>
          </w:p>
        </w:tc>
        <w:tc>
          <w:tcPr>
            <w:tcW w:w="765" w:type="dxa"/>
            <w:shd w:val="clear" w:color="auto" w:fill="FFFFFF"/>
          </w:tcPr>
          <w:p w14:paraId="4C0ADBCE"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579F456D" w14:textId="77777777" w:rsidR="0083786F" w:rsidRDefault="0083786F" w:rsidP="00212789">
            <w:pPr>
              <w:jc w:val="center"/>
              <w:rPr>
                <w:b/>
                <w:bCs/>
                <w:color w:val="000000"/>
                <w:sz w:val="24"/>
                <w:szCs w:val="24"/>
              </w:rPr>
            </w:pPr>
            <w:r>
              <w:rPr>
                <w:b/>
                <w:bCs/>
                <w:color w:val="000000"/>
              </w:rPr>
              <w:t>+</w:t>
            </w:r>
          </w:p>
        </w:tc>
        <w:tc>
          <w:tcPr>
            <w:tcW w:w="709" w:type="dxa"/>
            <w:shd w:val="clear" w:color="auto" w:fill="FFFFFF"/>
          </w:tcPr>
          <w:p w14:paraId="14374D67"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0" w:type="dxa"/>
            <w:shd w:val="clear" w:color="auto" w:fill="FFFFFF"/>
          </w:tcPr>
          <w:p w14:paraId="28A123FD"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48EE63E5"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C7B30DD"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1D0E84F9" w14:textId="77777777" w:rsidR="0083786F" w:rsidRDefault="0083786F" w:rsidP="00212789">
            <w:pPr>
              <w:jc w:val="center"/>
              <w:rPr>
                <w:color w:val="000000"/>
                <w:sz w:val="24"/>
                <w:szCs w:val="24"/>
              </w:rPr>
            </w:pPr>
            <w:r>
              <w:rPr>
                <w:color w:val="000000"/>
              </w:rPr>
              <w:t> </w:t>
            </w:r>
          </w:p>
        </w:tc>
        <w:tc>
          <w:tcPr>
            <w:tcW w:w="560" w:type="dxa"/>
            <w:shd w:val="clear" w:color="auto" w:fill="FFFFFF"/>
          </w:tcPr>
          <w:p w14:paraId="51101381"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70C92DE7" w14:textId="77777777" w:rsidR="0083786F" w:rsidRDefault="0083786F" w:rsidP="00212789">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0F2E24A"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30E015F6" w14:textId="77777777" w:rsidR="0083786F" w:rsidRDefault="0083786F" w:rsidP="00212789">
            <w:pPr>
              <w:jc w:val="center"/>
              <w:rPr>
                <w:b/>
                <w:bCs/>
                <w:color w:val="000000"/>
                <w:sz w:val="24"/>
                <w:szCs w:val="24"/>
              </w:rPr>
            </w:pPr>
            <w:r>
              <w:rPr>
                <w:b/>
                <w:bCs/>
                <w:color w:val="000000"/>
              </w:rPr>
              <w:t>+</w:t>
            </w:r>
          </w:p>
        </w:tc>
        <w:tc>
          <w:tcPr>
            <w:tcW w:w="560" w:type="dxa"/>
            <w:shd w:val="clear" w:color="auto" w:fill="FFFFFF"/>
          </w:tcPr>
          <w:p w14:paraId="1FB7598F"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57F37899"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32666185" w14:textId="77777777" w:rsidR="0083786F" w:rsidRDefault="0083786F" w:rsidP="00212789">
            <w:pPr>
              <w:jc w:val="center"/>
              <w:rPr>
                <w:b/>
                <w:bCs/>
                <w:color w:val="000000"/>
                <w:sz w:val="24"/>
                <w:szCs w:val="24"/>
              </w:rPr>
            </w:pPr>
            <w:r>
              <w:rPr>
                <w:b/>
                <w:bCs/>
                <w:color w:val="000000"/>
              </w:rPr>
              <w:t>+</w:t>
            </w:r>
          </w:p>
        </w:tc>
        <w:tc>
          <w:tcPr>
            <w:tcW w:w="561" w:type="dxa"/>
            <w:shd w:val="clear" w:color="auto" w:fill="FFFFFF"/>
          </w:tcPr>
          <w:p w14:paraId="1CB8004A" w14:textId="77777777" w:rsidR="0083786F" w:rsidRDefault="0083786F" w:rsidP="00212789">
            <w:pPr>
              <w:jc w:val="center"/>
              <w:rPr>
                <w:b/>
                <w:bCs/>
                <w:color w:val="000000"/>
                <w:sz w:val="24"/>
                <w:szCs w:val="24"/>
              </w:rPr>
            </w:pPr>
            <w:r>
              <w:rPr>
                <w:b/>
                <w:bCs/>
                <w:color w:val="000000"/>
              </w:rPr>
              <w:t>+</w:t>
            </w:r>
          </w:p>
        </w:tc>
        <w:tc>
          <w:tcPr>
            <w:tcW w:w="560" w:type="dxa"/>
            <w:shd w:val="clear" w:color="auto" w:fill="FFFFFF"/>
          </w:tcPr>
          <w:p w14:paraId="59EFC99C" w14:textId="77777777" w:rsidR="0083786F" w:rsidRDefault="0083786F" w:rsidP="00212789">
            <w:pPr>
              <w:jc w:val="center"/>
              <w:rPr>
                <w:b/>
                <w:bCs/>
                <w:color w:val="000000"/>
                <w:sz w:val="24"/>
                <w:szCs w:val="24"/>
              </w:rPr>
            </w:pPr>
            <w:r>
              <w:rPr>
                <w:b/>
                <w:bCs/>
                <w:color w:val="000000"/>
              </w:rPr>
              <w:t>+</w:t>
            </w:r>
          </w:p>
        </w:tc>
        <w:tc>
          <w:tcPr>
            <w:tcW w:w="561" w:type="dxa"/>
            <w:shd w:val="clear" w:color="auto" w:fill="FFFFFF"/>
          </w:tcPr>
          <w:p w14:paraId="5F163E63" w14:textId="77777777" w:rsidR="0083786F" w:rsidRDefault="0083786F" w:rsidP="00212789">
            <w:pPr>
              <w:jc w:val="center"/>
              <w:rPr>
                <w:b/>
                <w:bCs/>
                <w:color w:val="000000"/>
                <w:sz w:val="24"/>
                <w:szCs w:val="24"/>
              </w:rPr>
            </w:pPr>
            <w:r>
              <w:rPr>
                <w:b/>
                <w:bCs/>
                <w:color w:val="000000"/>
              </w:rPr>
              <w:t>+</w:t>
            </w:r>
          </w:p>
        </w:tc>
        <w:tc>
          <w:tcPr>
            <w:tcW w:w="561" w:type="dxa"/>
            <w:shd w:val="clear" w:color="auto" w:fill="FFFFFF"/>
          </w:tcPr>
          <w:p w14:paraId="73643833"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66CCED5E" w14:textId="77777777" w:rsidR="0083786F" w:rsidRDefault="0083786F" w:rsidP="00212789">
            <w:pPr>
              <w:jc w:val="center"/>
              <w:rPr>
                <w:color w:val="000000"/>
                <w:sz w:val="24"/>
                <w:szCs w:val="24"/>
              </w:rPr>
            </w:pPr>
            <w:r>
              <w:rPr>
                <w:color w:val="000000"/>
              </w:rPr>
              <w:t> </w:t>
            </w:r>
          </w:p>
        </w:tc>
        <w:tc>
          <w:tcPr>
            <w:tcW w:w="560" w:type="dxa"/>
            <w:shd w:val="clear" w:color="auto" w:fill="FFFFFF"/>
          </w:tcPr>
          <w:p w14:paraId="5EBB1E44" w14:textId="77777777" w:rsidR="0083786F" w:rsidRDefault="0083786F" w:rsidP="00212789">
            <w:pPr>
              <w:jc w:val="center"/>
              <w:rPr>
                <w:rFonts w:ascii="Calibri" w:hAnsi="Calibri" w:cs="Calibri"/>
                <w:color w:val="000000"/>
                <w:sz w:val="24"/>
                <w:szCs w:val="24"/>
              </w:rPr>
            </w:pPr>
          </w:p>
        </w:tc>
        <w:tc>
          <w:tcPr>
            <w:tcW w:w="561" w:type="dxa"/>
            <w:shd w:val="clear" w:color="auto" w:fill="FFFFFF"/>
          </w:tcPr>
          <w:p w14:paraId="4B84FEDA"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4831DD77" w14:textId="77777777" w:rsidR="0083786F" w:rsidRDefault="0083786F" w:rsidP="00212789">
            <w:pPr>
              <w:jc w:val="center"/>
              <w:rPr>
                <w:color w:val="000000"/>
                <w:sz w:val="24"/>
                <w:szCs w:val="24"/>
              </w:rPr>
            </w:pPr>
            <w:r>
              <w:rPr>
                <w:color w:val="000000"/>
              </w:rPr>
              <w:t> </w:t>
            </w:r>
          </w:p>
        </w:tc>
        <w:tc>
          <w:tcPr>
            <w:tcW w:w="561" w:type="dxa"/>
            <w:shd w:val="clear" w:color="auto" w:fill="FFFFFF"/>
          </w:tcPr>
          <w:p w14:paraId="3C0A0A21" w14:textId="77777777" w:rsidR="0083786F" w:rsidRDefault="0083786F" w:rsidP="00212789">
            <w:pPr>
              <w:jc w:val="center"/>
              <w:rPr>
                <w:b/>
                <w:bCs/>
                <w:color w:val="000000"/>
                <w:sz w:val="24"/>
                <w:szCs w:val="24"/>
              </w:rPr>
            </w:pPr>
            <w:r>
              <w:rPr>
                <w:b/>
                <w:bCs/>
                <w:color w:val="000000"/>
              </w:rPr>
              <w:t>+</w:t>
            </w:r>
          </w:p>
        </w:tc>
      </w:tr>
      <w:tr w:rsidR="0083786F" w:rsidRPr="005B69D2" w14:paraId="59F4DA35" w14:textId="77777777" w:rsidTr="00E4400A">
        <w:trPr>
          <w:jc w:val="center"/>
        </w:trPr>
        <w:tc>
          <w:tcPr>
            <w:tcW w:w="838" w:type="dxa"/>
          </w:tcPr>
          <w:p w14:paraId="15854CA9" w14:textId="77777777" w:rsidR="0083786F" w:rsidRPr="005B69D2" w:rsidRDefault="0083786F" w:rsidP="009F669A">
            <w:pPr>
              <w:rPr>
                <w:rFonts w:cs="Times New Roman"/>
                <w:sz w:val="24"/>
                <w:szCs w:val="24"/>
              </w:rPr>
            </w:pPr>
            <w:r w:rsidRPr="005B69D2">
              <w:rPr>
                <w:rFonts w:ascii="Times New Roman" w:hAnsi="Times New Roman" w:cs="Times New Roman"/>
                <w:sz w:val="24"/>
                <w:szCs w:val="24"/>
              </w:rPr>
              <w:t>ЗК 2</w:t>
            </w:r>
          </w:p>
        </w:tc>
        <w:tc>
          <w:tcPr>
            <w:tcW w:w="765" w:type="dxa"/>
            <w:shd w:val="clear" w:color="auto" w:fill="FFFFFF"/>
          </w:tcPr>
          <w:p w14:paraId="35DAA4D2"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1FF1D353"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1B44D22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A3DC73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6F10DF59"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5554D05" w14:textId="77777777" w:rsidR="0083786F" w:rsidRDefault="0083786F">
            <w:pPr>
              <w:jc w:val="center"/>
              <w:rPr>
                <w:color w:val="000000"/>
                <w:sz w:val="24"/>
                <w:szCs w:val="24"/>
              </w:rPr>
            </w:pPr>
            <w:r>
              <w:rPr>
                <w:color w:val="000000"/>
              </w:rPr>
              <w:t> </w:t>
            </w:r>
          </w:p>
        </w:tc>
        <w:tc>
          <w:tcPr>
            <w:tcW w:w="561" w:type="dxa"/>
            <w:shd w:val="clear" w:color="auto" w:fill="FFFFFF"/>
          </w:tcPr>
          <w:p w14:paraId="6478A409" w14:textId="77777777" w:rsidR="0083786F" w:rsidRDefault="0083786F">
            <w:pPr>
              <w:jc w:val="center"/>
              <w:rPr>
                <w:color w:val="000000"/>
                <w:sz w:val="24"/>
                <w:szCs w:val="24"/>
              </w:rPr>
            </w:pPr>
            <w:r>
              <w:rPr>
                <w:color w:val="000000"/>
              </w:rPr>
              <w:t> </w:t>
            </w:r>
          </w:p>
        </w:tc>
        <w:tc>
          <w:tcPr>
            <w:tcW w:w="560" w:type="dxa"/>
            <w:shd w:val="clear" w:color="auto" w:fill="FFFFFF"/>
          </w:tcPr>
          <w:p w14:paraId="0339EAC7" w14:textId="77777777" w:rsidR="0083786F" w:rsidRDefault="0083786F">
            <w:pPr>
              <w:jc w:val="center"/>
              <w:rPr>
                <w:color w:val="000000"/>
                <w:sz w:val="24"/>
                <w:szCs w:val="24"/>
              </w:rPr>
            </w:pPr>
            <w:r>
              <w:rPr>
                <w:color w:val="000000"/>
              </w:rPr>
              <w:t> </w:t>
            </w:r>
          </w:p>
        </w:tc>
        <w:tc>
          <w:tcPr>
            <w:tcW w:w="561" w:type="dxa"/>
            <w:shd w:val="clear" w:color="auto" w:fill="FFFFFF"/>
          </w:tcPr>
          <w:p w14:paraId="5FF09148"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2B0271D1" w14:textId="77777777" w:rsidR="0083786F" w:rsidRDefault="0083786F">
            <w:pPr>
              <w:jc w:val="center"/>
              <w:rPr>
                <w:color w:val="000000"/>
                <w:sz w:val="24"/>
                <w:szCs w:val="24"/>
              </w:rPr>
            </w:pPr>
            <w:r>
              <w:rPr>
                <w:color w:val="000000"/>
              </w:rPr>
              <w:t> </w:t>
            </w:r>
          </w:p>
        </w:tc>
        <w:tc>
          <w:tcPr>
            <w:tcW w:w="561" w:type="dxa"/>
            <w:shd w:val="clear" w:color="auto" w:fill="FFFFFF"/>
          </w:tcPr>
          <w:p w14:paraId="17D536A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99F0C7E" w14:textId="77777777" w:rsidR="0083786F" w:rsidRDefault="0083786F">
            <w:pPr>
              <w:jc w:val="center"/>
              <w:rPr>
                <w:color w:val="000000"/>
                <w:sz w:val="24"/>
                <w:szCs w:val="24"/>
              </w:rPr>
            </w:pPr>
            <w:r>
              <w:rPr>
                <w:color w:val="000000"/>
              </w:rPr>
              <w:t> </w:t>
            </w:r>
          </w:p>
        </w:tc>
        <w:tc>
          <w:tcPr>
            <w:tcW w:w="561" w:type="dxa"/>
            <w:shd w:val="clear" w:color="auto" w:fill="FFFFFF"/>
          </w:tcPr>
          <w:p w14:paraId="15AF3DD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EE3B1BF"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026F46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17A212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556AEE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981DFE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677ECC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1C43150"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3EA4B6C9" w14:textId="77777777" w:rsidR="0083786F" w:rsidRDefault="0083786F">
            <w:pPr>
              <w:jc w:val="center"/>
              <w:rPr>
                <w:color w:val="000000"/>
                <w:sz w:val="24"/>
                <w:szCs w:val="24"/>
              </w:rPr>
            </w:pPr>
            <w:r>
              <w:rPr>
                <w:color w:val="000000"/>
              </w:rPr>
              <w:t> </w:t>
            </w:r>
          </w:p>
        </w:tc>
        <w:tc>
          <w:tcPr>
            <w:tcW w:w="561" w:type="dxa"/>
            <w:shd w:val="clear" w:color="auto" w:fill="FFFFFF"/>
          </w:tcPr>
          <w:p w14:paraId="50050600" w14:textId="77777777" w:rsidR="0083786F" w:rsidRDefault="0083786F">
            <w:pPr>
              <w:jc w:val="center"/>
              <w:rPr>
                <w:color w:val="000000"/>
                <w:sz w:val="24"/>
                <w:szCs w:val="24"/>
              </w:rPr>
            </w:pPr>
            <w:r>
              <w:rPr>
                <w:color w:val="000000"/>
              </w:rPr>
              <w:t> </w:t>
            </w:r>
          </w:p>
        </w:tc>
        <w:tc>
          <w:tcPr>
            <w:tcW w:w="561" w:type="dxa"/>
            <w:shd w:val="clear" w:color="auto" w:fill="FFFFFF"/>
          </w:tcPr>
          <w:p w14:paraId="6BC404B1" w14:textId="77777777" w:rsidR="0083786F" w:rsidRDefault="0083786F">
            <w:pPr>
              <w:jc w:val="center"/>
              <w:rPr>
                <w:b/>
                <w:bCs/>
                <w:color w:val="000000"/>
                <w:sz w:val="24"/>
                <w:szCs w:val="24"/>
              </w:rPr>
            </w:pPr>
            <w:r>
              <w:rPr>
                <w:b/>
                <w:bCs/>
                <w:color w:val="000000"/>
              </w:rPr>
              <w:t>+</w:t>
            </w:r>
          </w:p>
        </w:tc>
      </w:tr>
      <w:tr w:rsidR="0083786F" w:rsidRPr="005B69D2" w14:paraId="640C8302" w14:textId="77777777" w:rsidTr="00E4400A">
        <w:trPr>
          <w:jc w:val="center"/>
        </w:trPr>
        <w:tc>
          <w:tcPr>
            <w:tcW w:w="838" w:type="dxa"/>
          </w:tcPr>
          <w:p w14:paraId="21641047"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3</w:t>
            </w:r>
          </w:p>
        </w:tc>
        <w:tc>
          <w:tcPr>
            <w:tcW w:w="765" w:type="dxa"/>
            <w:shd w:val="clear" w:color="auto" w:fill="FFFFFF"/>
          </w:tcPr>
          <w:p w14:paraId="16D13249" w14:textId="77777777" w:rsidR="0083786F" w:rsidRDefault="0083786F">
            <w:pPr>
              <w:jc w:val="center"/>
              <w:rPr>
                <w:b/>
                <w:bCs/>
                <w:color w:val="000000"/>
                <w:sz w:val="24"/>
                <w:szCs w:val="24"/>
              </w:rPr>
            </w:pPr>
            <w:r>
              <w:rPr>
                <w:b/>
                <w:bCs/>
                <w:color w:val="000000"/>
              </w:rPr>
              <w:t> </w:t>
            </w:r>
          </w:p>
        </w:tc>
        <w:tc>
          <w:tcPr>
            <w:tcW w:w="851" w:type="dxa"/>
            <w:shd w:val="clear" w:color="auto" w:fill="FFFFFF"/>
          </w:tcPr>
          <w:p w14:paraId="7282E0B9"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21F420F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2DA1F5C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95DCC4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E72672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EB44B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0DB6FCC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00BA31A"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197CE34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727010A"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E5FC0F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A7A7F8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87B0F9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411305A"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278BE2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D2355E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FA43FB0"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B2C0D91"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4114A3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6591850"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306AA7A"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1C6D600" w14:textId="77777777" w:rsidR="0083786F" w:rsidRDefault="0083786F">
            <w:pPr>
              <w:jc w:val="center"/>
              <w:rPr>
                <w:b/>
                <w:bCs/>
                <w:color w:val="000000"/>
                <w:sz w:val="24"/>
                <w:szCs w:val="24"/>
              </w:rPr>
            </w:pPr>
            <w:r>
              <w:rPr>
                <w:b/>
                <w:bCs/>
                <w:color w:val="000000"/>
              </w:rPr>
              <w:t>+</w:t>
            </w:r>
          </w:p>
        </w:tc>
      </w:tr>
      <w:tr w:rsidR="0083786F" w:rsidRPr="005B69D2" w14:paraId="148DE8FC" w14:textId="77777777" w:rsidTr="00E4400A">
        <w:trPr>
          <w:jc w:val="center"/>
        </w:trPr>
        <w:tc>
          <w:tcPr>
            <w:tcW w:w="838" w:type="dxa"/>
          </w:tcPr>
          <w:p w14:paraId="4F0AC8BB"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4</w:t>
            </w:r>
          </w:p>
        </w:tc>
        <w:tc>
          <w:tcPr>
            <w:tcW w:w="765" w:type="dxa"/>
            <w:shd w:val="clear" w:color="auto" w:fill="FFFFFF"/>
          </w:tcPr>
          <w:p w14:paraId="6BC38213"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4662126E"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3B69E5C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8A182C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723B51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FE6D2D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32CD94"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9059A4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6FD7FA0"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1615D61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EC24C2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EF139C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7437D6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32EFC5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C943FBE"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E5E528F"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3921F6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7CC6C8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86BEE9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3FAC6973"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545637C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AA655F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A3D8116" w14:textId="77777777" w:rsidR="0083786F" w:rsidRDefault="0083786F">
            <w:pPr>
              <w:jc w:val="center"/>
              <w:rPr>
                <w:b/>
                <w:bCs/>
                <w:color w:val="000000"/>
                <w:sz w:val="24"/>
                <w:szCs w:val="24"/>
              </w:rPr>
            </w:pPr>
            <w:r>
              <w:rPr>
                <w:b/>
                <w:bCs/>
                <w:color w:val="000000"/>
              </w:rPr>
              <w:t>+</w:t>
            </w:r>
          </w:p>
        </w:tc>
      </w:tr>
      <w:tr w:rsidR="0083786F" w:rsidRPr="005B69D2" w14:paraId="2F2C751C" w14:textId="77777777" w:rsidTr="00E4400A">
        <w:trPr>
          <w:jc w:val="center"/>
        </w:trPr>
        <w:tc>
          <w:tcPr>
            <w:tcW w:w="838" w:type="dxa"/>
          </w:tcPr>
          <w:p w14:paraId="232FC3AC" w14:textId="77777777" w:rsidR="0083786F" w:rsidRPr="005B69D2" w:rsidRDefault="0083786F" w:rsidP="009F669A">
            <w:pPr>
              <w:rPr>
                <w:rFonts w:cs="Times New Roman"/>
                <w:sz w:val="24"/>
                <w:szCs w:val="24"/>
              </w:rPr>
            </w:pPr>
            <w:r w:rsidRPr="005B69D2">
              <w:rPr>
                <w:rFonts w:ascii="Times New Roman" w:hAnsi="Times New Roman" w:cs="Times New Roman"/>
                <w:sz w:val="24"/>
                <w:szCs w:val="24"/>
              </w:rPr>
              <w:t>ЗК 5</w:t>
            </w:r>
          </w:p>
        </w:tc>
        <w:tc>
          <w:tcPr>
            <w:tcW w:w="765" w:type="dxa"/>
            <w:shd w:val="clear" w:color="auto" w:fill="FFFFFF"/>
          </w:tcPr>
          <w:p w14:paraId="7A7252D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0EE09BCF"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59C6135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EE1B559"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53F6D3A6"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3F22699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63A6B8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2A3AE19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FEC703D"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1C9A919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0D098AF"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0D7E665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527E4E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685439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17ED13E"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92E2C1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B5F204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B6682D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6B712CE"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48593D6E"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2296819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2F5AB5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5BBC2CA" w14:textId="77777777" w:rsidR="0083786F" w:rsidRDefault="0083786F">
            <w:pPr>
              <w:jc w:val="center"/>
              <w:rPr>
                <w:b/>
                <w:bCs/>
                <w:color w:val="000000"/>
                <w:sz w:val="24"/>
                <w:szCs w:val="24"/>
              </w:rPr>
            </w:pPr>
            <w:r>
              <w:rPr>
                <w:b/>
                <w:bCs/>
                <w:color w:val="000000"/>
              </w:rPr>
              <w:t>+</w:t>
            </w:r>
          </w:p>
        </w:tc>
      </w:tr>
      <w:tr w:rsidR="0083786F" w:rsidRPr="005B69D2" w14:paraId="01188395" w14:textId="77777777" w:rsidTr="00E4400A">
        <w:trPr>
          <w:jc w:val="center"/>
        </w:trPr>
        <w:tc>
          <w:tcPr>
            <w:tcW w:w="838" w:type="dxa"/>
          </w:tcPr>
          <w:p w14:paraId="579586B7"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6</w:t>
            </w:r>
          </w:p>
        </w:tc>
        <w:tc>
          <w:tcPr>
            <w:tcW w:w="765" w:type="dxa"/>
            <w:shd w:val="clear" w:color="auto" w:fill="FFFFFF"/>
          </w:tcPr>
          <w:p w14:paraId="1E5E08A1"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187DBC6B"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2AB203A1"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0A41F82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FD9C0A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FC03090"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B13EE1D"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6A2944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61FDF34"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FC2C58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E218F36"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87FCE0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A10B4D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DF6A06E"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9756D42"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58ED59E3"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49E3C4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7BF97D"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01F0DFE"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2268C475"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84587A9"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0E7218F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A357D66" w14:textId="77777777" w:rsidR="0083786F" w:rsidRDefault="0083786F">
            <w:pPr>
              <w:jc w:val="center"/>
              <w:rPr>
                <w:b/>
                <w:bCs/>
                <w:color w:val="000000"/>
                <w:sz w:val="24"/>
                <w:szCs w:val="24"/>
              </w:rPr>
            </w:pPr>
            <w:r>
              <w:rPr>
                <w:b/>
                <w:bCs/>
                <w:color w:val="000000"/>
              </w:rPr>
              <w:t> </w:t>
            </w:r>
          </w:p>
        </w:tc>
      </w:tr>
      <w:tr w:rsidR="0083786F" w:rsidRPr="005B69D2" w14:paraId="1B7F57AD" w14:textId="77777777" w:rsidTr="00E4400A">
        <w:trPr>
          <w:jc w:val="center"/>
        </w:trPr>
        <w:tc>
          <w:tcPr>
            <w:tcW w:w="838" w:type="dxa"/>
          </w:tcPr>
          <w:p w14:paraId="247C9038"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7</w:t>
            </w:r>
          </w:p>
        </w:tc>
        <w:tc>
          <w:tcPr>
            <w:tcW w:w="765" w:type="dxa"/>
            <w:shd w:val="clear" w:color="auto" w:fill="FFFFFF"/>
          </w:tcPr>
          <w:p w14:paraId="59B58AD0"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249B2412"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6EC381E1"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0" w:type="dxa"/>
            <w:shd w:val="clear" w:color="auto" w:fill="FFFFFF"/>
          </w:tcPr>
          <w:p w14:paraId="5D5A8F8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641BC9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2ED82D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CC147BF"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DEA5BD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2D1AE2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112FBB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04F646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0CAF9B1"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5D9C46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E51949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ABE3C86"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2F24A81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C5131CE"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1F06F32"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FE6B651"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10ED238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478032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B1DA93D"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BF25A4E" w14:textId="77777777" w:rsidR="0083786F" w:rsidRDefault="0083786F">
            <w:pPr>
              <w:jc w:val="center"/>
              <w:rPr>
                <w:b/>
                <w:bCs/>
                <w:color w:val="000000"/>
                <w:sz w:val="24"/>
                <w:szCs w:val="24"/>
              </w:rPr>
            </w:pPr>
            <w:r>
              <w:rPr>
                <w:b/>
                <w:bCs/>
                <w:color w:val="000000"/>
              </w:rPr>
              <w:t>+</w:t>
            </w:r>
          </w:p>
        </w:tc>
      </w:tr>
      <w:tr w:rsidR="0083786F" w:rsidRPr="005B69D2" w14:paraId="4C0FEB60" w14:textId="77777777" w:rsidTr="00E4400A">
        <w:trPr>
          <w:jc w:val="center"/>
        </w:trPr>
        <w:tc>
          <w:tcPr>
            <w:tcW w:w="838" w:type="dxa"/>
          </w:tcPr>
          <w:p w14:paraId="7F534CB4"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8</w:t>
            </w:r>
          </w:p>
        </w:tc>
        <w:tc>
          <w:tcPr>
            <w:tcW w:w="765" w:type="dxa"/>
            <w:shd w:val="clear" w:color="auto" w:fill="FFFFFF"/>
          </w:tcPr>
          <w:p w14:paraId="39B292D2"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12B75ED4" w14:textId="77777777" w:rsidR="0083786F" w:rsidRDefault="0083786F">
            <w:pPr>
              <w:jc w:val="center"/>
              <w:rPr>
                <w:b/>
                <w:bCs/>
                <w:color w:val="000000"/>
                <w:sz w:val="24"/>
                <w:szCs w:val="24"/>
              </w:rPr>
            </w:pPr>
            <w:r>
              <w:rPr>
                <w:b/>
                <w:bCs/>
                <w:color w:val="000000"/>
              </w:rPr>
              <w:t> </w:t>
            </w:r>
          </w:p>
        </w:tc>
        <w:tc>
          <w:tcPr>
            <w:tcW w:w="709" w:type="dxa"/>
            <w:shd w:val="clear" w:color="auto" w:fill="FFFFFF"/>
          </w:tcPr>
          <w:p w14:paraId="1FBDAB02"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4A5623D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5AA178B"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495615E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693E431"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2A5DD07"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01D3C58"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5CA0DDE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26DA9E8"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41BEB9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E29F68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AE4018C"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281C238A"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5A8C2A24"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E398C1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0BFD5C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A78E619"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7B20066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6A2758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183D39F"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95A6635" w14:textId="77777777" w:rsidR="0083786F" w:rsidRDefault="0083786F">
            <w:pPr>
              <w:jc w:val="center"/>
              <w:rPr>
                <w:b/>
                <w:bCs/>
                <w:color w:val="000000"/>
                <w:sz w:val="24"/>
                <w:szCs w:val="24"/>
              </w:rPr>
            </w:pPr>
            <w:r>
              <w:rPr>
                <w:b/>
                <w:bCs/>
                <w:color w:val="000000"/>
              </w:rPr>
              <w:t>+</w:t>
            </w:r>
          </w:p>
        </w:tc>
      </w:tr>
      <w:tr w:rsidR="0083786F" w:rsidRPr="005B69D2" w14:paraId="13E3B1AC" w14:textId="77777777" w:rsidTr="00E4400A">
        <w:trPr>
          <w:jc w:val="center"/>
        </w:trPr>
        <w:tc>
          <w:tcPr>
            <w:tcW w:w="838" w:type="dxa"/>
          </w:tcPr>
          <w:p w14:paraId="19C59FD6"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 9</w:t>
            </w:r>
          </w:p>
        </w:tc>
        <w:tc>
          <w:tcPr>
            <w:tcW w:w="765" w:type="dxa"/>
            <w:shd w:val="clear" w:color="auto" w:fill="FFFFFF"/>
          </w:tcPr>
          <w:p w14:paraId="4D91A60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shd w:val="clear" w:color="auto" w:fill="FFFFFF"/>
          </w:tcPr>
          <w:p w14:paraId="679BAA8B"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59EA795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33D5566"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301E147"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A2C359C"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D119330" w14:textId="77777777" w:rsidR="0083786F" w:rsidRDefault="0083786F">
            <w:pPr>
              <w:jc w:val="center"/>
              <w:rPr>
                <w:b/>
                <w:bCs/>
                <w:color w:val="000000"/>
                <w:sz w:val="24"/>
                <w:szCs w:val="24"/>
              </w:rPr>
            </w:pPr>
            <w:r>
              <w:rPr>
                <w:b/>
                <w:bCs/>
                <w:color w:val="000000"/>
              </w:rPr>
              <w:t> </w:t>
            </w:r>
          </w:p>
        </w:tc>
        <w:tc>
          <w:tcPr>
            <w:tcW w:w="560" w:type="dxa"/>
            <w:shd w:val="clear" w:color="auto" w:fill="FFFFFF"/>
          </w:tcPr>
          <w:p w14:paraId="66487965" w14:textId="77777777" w:rsidR="0083786F" w:rsidRDefault="0083786F">
            <w:pPr>
              <w:jc w:val="center"/>
              <w:rPr>
                <w:color w:val="000000"/>
                <w:sz w:val="24"/>
                <w:szCs w:val="24"/>
              </w:rPr>
            </w:pPr>
            <w:r>
              <w:rPr>
                <w:color w:val="000000"/>
              </w:rPr>
              <w:t> </w:t>
            </w:r>
          </w:p>
        </w:tc>
        <w:tc>
          <w:tcPr>
            <w:tcW w:w="561" w:type="dxa"/>
            <w:shd w:val="clear" w:color="auto" w:fill="FFFFFF"/>
          </w:tcPr>
          <w:p w14:paraId="0565F32F"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332EFD3C"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CB5B240"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518417B7" w14:textId="77777777" w:rsidR="0083786F" w:rsidRDefault="0083786F">
            <w:pPr>
              <w:jc w:val="center"/>
              <w:rPr>
                <w:color w:val="000000"/>
                <w:sz w:val="24"/>
                <w:szCs w:val="24"/>
              </w:rPr>
            </w:pPr>
            <w:r>
              <w:rPr>
                <w:color w:val="000000"/>
              </w:rPr>
              <w:t> </w:t>
            </w:r>
          </w:p>
        </w:tc>
        <w:tc>
          <w:tcPr>
            <w:tcW w:w="561" w:type="dxa"/>
            <w:shd w:val="clear" w:color="auto" w:fill="FFFFFF"/>
          </w:tcPr>
          <w:p w14:paraId="538EB8D9" w14:textId="77777777" w:rsidR="0083786F" w:rsidRDefault="0083786F">
            <w:pPr>
              <w:jc w:val="center"/>
              <w:rPr>
                <w:color w:val="000000"/>
                <w:sz w:val="24"/>
                <w:szCs w:val="24"/>
              </w:rPr>
            </w:pPr>
            <w:r>
              <w:rPr>
                <w:color w:val="000000"/>
              </w:rPr>
              <w:t> </w:t>
            </w:r>
          </w:p>
        </w:tc>
        <w:tc>
          <w:tcPr>
            <w:tcW w:w="561" w:type="dxa"/>
            <w:shd w:val="clear" w:color="auto" w:fill="FFFFFF"/>
          </w:tcPr>
          <w:p w14:paraId="25562FDB"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7676A1EC"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402ED1DF"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5F362AA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C0F564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36DED89"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1B3E716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4590F440" w14:textId="77777777" w:rsidR="0083786F" w:rsidRDefault="0083786F">
            <w:pPr>
              <w:jc w:val="center"/>
              <w:rPr>
                <w:color w:val="000000"/>
                <w:sz w:val="24"/>
                <w:szCs w:val="24"/>
              </w:rPr>
            </w:pPr>
            <w:r>
              <w:rPr>
                <w:color w:val="000000"/>
              </w:rPr>
              <w:t> </w:t>
            </w:r>
          </w:p>
        </w:tc>
        <w:tc>
          <w:tcPr>
            <w:tcW w:w="561" w:type="dxa"/>
            <w:shd w:val="clear" w:color="auto" w:fill="FFFFFF"/>
          </w:tcPr>
          <w:p w14:paraId="64F71CCE" w14:textId="77777777" w:rsidR="0083786F" w:rsidRDefault="0083786F">
            <w:pPr>
              <w:jc w:val="center"/>
              <w:rPr>
                <w:color w:val="000000"/>
                <w:sz w:val="24"/>
                <w:szCs w:val="24"/>
              </w:rPr>
            </w:pPr>
            <w:r>
              <w:rPr>
                <w:color w:val="000000"/>
              </w:rPr>
              <w:t> </w:t>
            </w:r>
          </w:p>
        </w:tc>
        <w:tc>
          <w:tcPr>
            <w:tcW w:w="561" w:type="dxa"/>
            <w:shd w:val="clear" w:color="auto" w:fill="FFFFFF"/>
          </w:tcPr>
          <w:p w14:paraId="7718F7B4" w14:textId="77777777" w:rsidR="0083786F" w:rsidRDefault="0083786F">
            <w:pPr>
              <w:jc w:val="center"/>
              <w:rPr>
                <w:b/>
                <w:bCs/>
                <w:color w:val="000000"/>
                <w:sz w:val="24"/>
                <w:szCs w:val="24"/>
              </w:rPr>
            </w:pPr>
            <w:r>
              <w:rPr>
                <w:b/>
                <w:bCs/>
                <w:color w:val="000000"/>
              </w:rPr>
              <w:t>+</w:t>
            </w:r>
          </w:p>
        </w:tc>
      </w:tr>
      <w:tr w:rsidR="0083786F" w:rsidRPr="005B69D2" w14:paraId="320FB3E4" w14:textId="77777777" w:rsidTr="00E4400A">
        <w:trPr>
          <w:jc w:val="center"/>
        </w:trPr>
        <w:tc>
          <w:tcPr>
            <w:tcW w:w="838" w:type="dxa"/>
          </w:tcPr>
          <w:p w14:paraId="2123E1F0" w14:textId="77777777" w:rsidR="0083786F" w:rsidRPr="005B69D2" w:rsidRDefault="0083786F" w:rsidP="00196C8E">
            <w:pPr>
              <w:rPr>
                <w:rFonts w:cs="Times New Roman"/>
                <w:sz w:val="24"/>
                <w:szCs w:val="24"/>
              </w:rPr>
            </w:pPr>
            <w:r w:rsidRPr="005B69D2">
              <w:rPr>
                <w:rFonts w:ascii="Times New Roman" w:hAnsi="Times New Roman" w:cs="Times New Roman"/>
                <w:sz w:val="24"/>
                <w:szCs w:val="24"/>
              </w:rPr>
              <w:t>ЗК10</w:t>
            </w:r>
          </w:p>
        </w:tc>
        <w:tc>
          <w:tcPr>
            <w:tcW w:w="765" w:type="dxa"/>
            <w:shd w:val="clear" w:color="auto" w:fill="FFFFFF"/>
          </w:tcPr>
          <w:p w14:paraId="789F6E7B" w14:textId="77777777" w:rsidR="0083786F" w:rsidRDefault="0083786F">
            <w:pPr>
              <w:jc w:val="center"/>
              <w:rPr>
                <w:b/>
                <w:bCs/>
                <w:color w:val="000000"/>
                <w:sz w:val="24"/>
                <w:szCs w:val="24"/>
              </w:rPr>
            </w:pPr>
            <w:r>
              <w:rPr>
                <w:b/>
                <w:bCs/>
                <w:color w:val="000000"/>
              </w:rPr>
              <w:t>+</w:t>
            </w:r>
          </w:p>
        </w:tc>
        <w:tc>
          <w:tcPr>
            <w:tcW w:w="851" w:type="dxa"/>
            <w:shd w:val="clear" w:color="auto" w:fill="FFFFFF"/>
          </w:tcPr>
          <w:p w14:paraId="175E4AAA" w14:textId="77777777" w:rsidR="0083786F" w:rsidRDefault="0083786F">
            <w:pPr>
              <w:jc w:val="center"/>
              <w:rPr>
                <w:b/>
                <w:bCs/>
                <w:color w:val="000000"/>
                <w:sz w:val="24"/>
                <w:szCs w:val="24"/>
              </w:rPr>
            </w:pPr>
            <w:r>
              <w:rPr>
                <w:b/>
                <w:bCs/>
                <w:color w:val="000000"/>
              </w:rPr>
              <w:t>+</w:t>
            </w:r>
          </w:p>
        </w:tc>
        <w:tc>
          <w:tcPr>
            <w:tcW w:w="709" w:type="dxa"/>
            <w:shd w:val="clear" w:color="auto" w:fill="FFFFFF"/>
          </w:tcPr>
          <w:p w14:paraId="1763177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0" w:type="dxa"/>
            <w:shd w:val="clear" w:color="auto" w:fill="FFFFFF"/>
          </w:tcPr>
          <w:p w14:paraId="4F88743E"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40E04EF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shd w:val="clear" w:color="auto" w:fill="FFFFFF"/>
          </w:tcPr>
          <w:p w14:paraId="7841DE1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1F16D46"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5F9DF55"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DF9B5F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FC6A8C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345071F"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4A2F18A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0BD1000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6BFAEC13"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43F8573"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63EF39A8"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6B83DAAA"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3C68968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1363B31B" w14:textId="77777777" w:rsidR="0083786F" w:rsidRDefault="0083786F">
            <w:pPr>
              <w:jc w:val="center"/>
              <w:rPr>
                <w:b/>
                <w:bCs/>
                <w:color w:val="000000"/>
                <w:sz w:val="24"/>
                <w:szCs w:val="24"/>
              </w:rPr>
            </w:pPr>
            <w:r>
              <w:rPr>
                <w:b/>
                <w:bCs/>
                <w:color w:val="000000"/>
              </w:rPr>
              <w:t>+</w:t>
            </w:r>
          </w:p>
        </w:tc>
        <w:tc>
          <w:tcPr>
            <w:tcW w:w="560" w:type="dxa"/>
            <w:shd w:val="clear" w:color="auto" w:fill="FFFFFF"/>
          </w:tcPr>
          <w:p w14:paraId="72DAC229"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4D57974E" w14:textId="77777777" w:rsidR="0083786F" w:rsidRDefault="0083786F">
            <w:pPr>
              <w:jc w:val="center"/>
              <w:rPr>
                <w:b/>
                <w:bCs/>
                <w:color w:val="000000"/>
                <w:sz w:val="24"/>
                <w:szCs w:val="24"/>
              </w:rPr>
            </w:pPr>
            <w:r>
              <w:rPr>
                <w:b/>
                <w:bCs/>
                <w:color w:val="000000"/>
              </w:rPr>
              <w:t> </w:t>
            </w:r>
          </w:p>
        </w:tc>
        <w:tc>
          <w:tcPr>
            <w:tcW w:w="561" w:type="dxa"/>
            <w:shd w:val="clear" w:color="auto" w:fill="FFFFFF"/>
          </w:tcPr>
          <w:p w14:paraId="34546148" w14:textId="77777777" w:rsidR="0083786F" w:rsidRDefault="0083786F">
            <w:pPr>
              <w:jc w:val="center"/>
              <w:rPr>
                <w:b/>
                <w:bCs/>
                <w:color w:val="000000"/>
                <w:sz w:val="24"/>
                <w:szCs w:val="24"/>
              </w:rPr>
            </w:pPr>
            <w:r>
              <w:rPr>
                <w:b/>
                <w:bCs/>
                <w:color w:val="000000"/>
              </w:rPr>
              <w:t>+</w:t>
            </w:r>
          </w:p>
        </w:tc>
        <w:tc>
          <w:tcPr>
            <w:tcW w:w="561" w:type="dxa"/>
            <w:shd w:val="clear" w:color="auto" w:fill="FFFFFF"/>
          </w:tcPr>
          <w:p w14:paraId="2424C7BF" w14:textId="77777777" w:rsidR="0083786F" w:rsidRDefault="0083786F">
            <w:pPr>
              <w:jc w:val="center"/>
              <w:rPr>
                <w:b/>
                <w:bCs/>
                <w:color w:val="000000"/>
                <w:sz w:val="24"/>
                <w:szCs w:val="24"/>
              </w:rPr>
            </w:pPr>
            <w:r>
              <w:rPr>
                <w:b/>
                <w:bCs/>
                <w:color w:val="000000"/>
              </w:rPr>
              <w:t> </w:t>
            </w:r>
          </w:p>
        </w:tc>
      </w:tr>
      <w:tr w:rsidR="0083786F" w:rsidRPr="005B69D2" w14:paraId="1671850C" w14:textId="77777777" w:rsidTr="00E4400A">
        <w:trPr>
          <w:jc w:val="center"/>
        </w:trPr>
        <w:tc>
          <w:tcPr>
            <w:tcW w:w="838" w:type="dxa"/>
          </w:tcPr>
          <w:p w14:paraId="1F7512F0" w14:textId="77777777" w:rsidR="0083786F" w:rsidRPr="005B69D2" w:rsidRDefault="0083786F" w:rsidP="009F669A">
            <w:pPr>
              <w:rPr>
                <w:rFonts w:ascii="Times New Roman" w:hAnsi="Times New Roman" w:cs="Times New Roman"/>
                <w:sz w:val="24"/>
                <w:szCs w:val="24"/>
              </w:rPr>
            </w:pPr>
          </w:p>
        </w:tc>
        <w:tc>
          <w:tcPr>
            <w:tcW w:w="765" w:type="dxa"/>
          </w:tcPr>
          <w:p w14:paraId="6964443F" w14:textId="77777777" w:rsidR="0083786F" w:rsidRDefault="0083786F">
            <w:pPr>
              <w:jc w:val="center"/>
              <w:rPr>
                <w:b/>
                <w:bCs/>
                <w:color w:val="000000"/>
                <w:sz w:val="24"/>
                <w:szCs w:val="24"/>
              </w:rPr>
            </w:pPr>
            <w:r>
              <w:rPr>
                <w:b/>
                <w:bCs/>
                <w:color w:val="000000"/>
              </w:rPr>
              <w:t> </w:t>
            </w:r>
          </w:p>
        </w:tc>
        <w:tc>
          <w:tcPr>
            <w:tcW w:w="851" w:type="dxa"/>
          </w:tcPr>
          <w:p w14:paraId="469B1488" w14:textId="77777777" w:rsidR="0083786F" w:rsidRDefault="0083786F">
            <w:pPr>
              <w:jc w:val="center"/>
              <w:rPr>
                <w:b/>
                <w:bCs/>
                <w:color w:val="000000"/>
                <w:sz w:val="24"/>
                <w:szCs w:val="24"/>
              </w:rPr>
            </w:pPr>
            <w:r>
              <w:rPr>
                <w:b/>
                <w:bCs/>
                <w:color w:val="000000"/>
              </w:rPr>
              <w:t> </w:t>
            </w:r>
          </w:p>
        </w:tc>
        <w:tc>
          <w:tcPr>
            <w:tcW w:w="709" w:type="dxa"/>
          </w:tcPr>
          <w:p w14:paraId="466F719C" w14:textId="77777777" w:rsidR="0083786F" w:rsidRDefault="0083786F">
            <w:pPr>
              <w:jc w:val="center"/>
              <w:rPr>
                <w:b/>
                <w:bCs/>
                <w:color w:val="000000"/>
                <w:sz w:val="24"/>
                <w:szCs w:val="24"/>
              </w:rPr>
            </w:pPr>
            <w:r>
              <w:rPr>
                <w:b/>
                <w:bCs/>
                <w:color w:val="000000"/>
              </w:rPr>
              <w:t> </w:t>
            </w:r>
          </w:p>
        </w:tc>
        <w:tc>
          <w:tcPr>
            <w:tcW w:w="560" w:type="dxa"/>
          </w:tcPr>
          <w:p w14:paraId="3C663D19" w14:textId="77777777" w:rsidR="0083786F" w:rsidRDefault="0083786F">
            <w:pPr>
              <w:jc w:val="center"/>
              <w:rPr>
                <w:b/>
                <w:bCs/>
                <w:color w:val="000000"/>
                <w:sz w:val="24"/>
                <w:szCs w:val="24"/>
              </w:rPr>
            </w:pPr>
            <w:r>
              <w:rPr>
                <w:b/>
                <w:bCs/>
                <w:color w:val="000000"/>
              </w:rPr>
              <w:t> </w:t>
            </w:r>
          </w:p>
        </w:tc>
        <w:tc>
          <w:tcPr>
            <w:tcW w:w="561" w:type="dxa"/>
          </w:tcPr>
          <w:p w14:paraId="3942B03D" w14:textId="77777777" w:rsidR="0083786F" w:rsidRDefault="0083786F">
            <w:pPr>
              <w:jc w:val="center"/>
              <w:rPr>
                <w:b/>
                <w:bCs/>
                <w:color w:val="000000"/>
                <w:sz w:val="24"/>
                <w:szCs w:val="24"/>
              </w:rPr>
            </w:pPr>
            <w:r>
              <w:rPr>
                <w:b/>
                <w:bCs/>
                <w:color w:val="000000"/>
              </w:rPr>
              <w:t> </w:t>
            </w:r>
          </w:p>
        </w:tc>
        <w:tc>
          <w:tcPr>
            <w:tcW w:w="561" w:type="dxa"/>
          </w:tcPr>
          <w:p w14:paraId="4E6FEAED" w14:textId="77777777" w:rsidR="0083786F" w:rsidRDefault="0083786F">
            <w:pPr>
              <w:jc w:val="center"/>
              <w:rPr>
                <w:b/>
                <w:bCs/>
                <w:color w:val="000000"/>
                <w:sz w:val="24"/>
                <w:szCs w:val="24"/>
              </w:rPr>
            </w:pPr>
            <w:r>
              <w:rPr>
                <w:b/>
                <w:bCs/>
                <w:color w:val="000000"/>
              </w:rPr>
              <w:t> </w:t>
            </w:r>
          </w:p>
        </w:tc>
        <w:tc>
          <w:tcPr>
            <w:tcW w:w="561" w:type="dxa"/>
          </w:tcPr>
          <w:p w14:paraId="36946CFA" w14:textId="77777777" w:rsidR="0083786F" w:rsidRDefault="0083786F">
            <w:pPr>
              <w:jc w:val="center"/>
              <w:rPr>
                <w:b/>
                <w:bCs/>
                <w:color w:val="000000"/>
                <w:sz w:val="24"/>
                <w:szCs w:val="24"/>
              </w:rPr>
            </w:pPr>
            <w:r>
              <w:rPr>
                <w:b/>
                <w:bCs/>
                <w:color w:val="000000"/>
              </w:rPr>
              <w:t> </w:t>
            </w:r>
          </w:p>
        </w:tc>
        <w:tc>
          <w:tcPr>
            <w:tcW w:w="560" w:type="dxa"/>
          </w:tcPr>
          <w:p w14:paraId="7725755B" w14:textId="77777777" w:rsidR="0083786F" w:rsidRDefault="0083786F">
            <w:pPr>
              <w:jc w:val="center"/>
              <w:rPr>
                <w:b/>
                <w:bCs/>
                <w:color w:val="000000"/>
                <w:sz w:val="24"/>
                <w:szCs w:val="24"/>
              </w:rPr>
            </w:pPr>
            <w:r>
              <w:rPr>
                <w:b/>
                <w:bCs/>
                <w:color w:val="000000"/>
              </w:rPr>
              <w:t> </w:t>
            </w:r>
          </w:p>
        </w:tc>
        <w:tc>
          <w:tcPr>
            <w:tcW w:w="561" w:type="dxa"/>
          </w:tcPr>
          <w:p w14:paraId="73140949" w14:textId="77777777" w:rsidR="0083786F" w:rsidRDefault="0083786F">
            <w:pPr>
              <w:jc w:val="center"/>
              <w:rPr>
                <w:b/>
                <w:bCs/>
                <w:color w:val="000000"/>
                <w:sz w:val="24"/>
                <w:szCs w:val="24"/>
              </w:rPr>
            </w:pPr>
            <w:r>
              <w:rPr>
                <w:b/>
                <w:bCs/>
                <w:color w:val="000000"/>
              </w:rPr>
              <w:t> </w:t>
            </w:r>
          </w:p>
        </w:tc>
        <w:tc>
          <w:tcPr>
            <w:tcW w:w="561" w:type="dxa"/>
          </w:tcPr>
          <w:p w14:paraId="62B51EA4" w14:textId="77777777" w:rsidR="0083786F" w:rsidRDefault="0083786F">
            <w:pPr>
              <w:jc w:val="center"/>
              <w:rPr>
                <w:b/>
                <w:bCs/>
                <w:color w:val="000000"/>
                <w:sz w:val="24"/>
                <w:szCs w:val="24"/>
              </w:rPr>
            </w:pPr>
            <w:r>
              <w:rPr>
                <w:b/>
                <w:bCs/>
                <w:color w:val="000000"/>
              </w:rPr>
              <w:t> </w:t>
            </w:r>
          </w:p>
        </w:tc>
        <w:tc>
          <w:tcPr>
            <w:tcW w:w="561" w:type="dxa"/>
          </w:tcPr>
          <w:p w14:paraId="596573C9" w14:textId="77777777" w:rsidR="0083786F" w:rsidRDefault="0083786F">
            <w:pPr>
              <w:jc w:val="center"/>
              <w:rPr>
                <w:b/>
                <w:bCs/>
                <w:color w:val="000000"/>
                <w:sz w:val="24"/>
                <w:szCs w:val="24"/>
              </w:rPr>
            </w:pPr>
            <w:r>
              <w:rPr>
                <w:b/>
                <w:bCs/>
                <w:color w:val="000000"/>
              </w:rPr>
              <w:t> </w:t>
            </w:r>
          </w:p>
        </w:tc>
        <w:tc>
          <w:tcPr>
            <w:tcW w:w="560" w:type="dxa"/>
          </w:tcPr>
          <w:p w14:paraId="2417C9AD" w14:textId="77777777" w:rsidR="0083786F" w:rsidRDefault="0083786F">
            <w:pPr>
              <w:jc w:val="center"/>
              <w:rPr>
                <w:b/>
                <w:bCs/>
                <w:color w:val="000000"/>
                <w:sz w:val="24"/>
                <w:szCs w:val="24"/>
              </w:rPr>
            </w:pPr>
            <w:r>
              <w:rPr>
                <w:b/>
                <w:bCs/>
                <w:color w:val="000000"/>
              </w:rPr>
              <w:t> </w:t>
            </w:r>
          </w:p>
        </w:tc>
        <w:tc>
          <w:tcPr>
            <w:tcW w:w="561" w:type="dxa"/>
          </w:tcPr>
          <w:p w14:paraId="3FA0BBA7" w14:textId="77777777" w:rsidR="0083786F" w:rsidRDefault="0083786F">
            <w:pPr>
              <w:jc w:val="center"/>
              <w:rPr>
                <w:b/>
                <w:bCs/>
                <w:color w:val="000000"/>
                <w:sz w:val="24"/>
                <w:szCs w:val="24"/>
              </w:rPr>
            </w:pPr>
            <w:r>
              <w:rPr>
                <w:b/>
                <w:bCs/>
                <w:color w:val="000000"/>
              </w:rPr>
              <w:t> </w:t>
            </w:r>
          </w:p>
        </w:tc>
        <w:tc>
          <w:tcPr>
            <w:tcW w:w="561" w:type="dxa"/>
          </w:tcPr>
          <w:p w14:paraId="144BCC4A" w14:textId="77777777" w:rsidR="0083786F" w:rsidRDefault="0083786F">
            <w:pPr>
              <w:jc w:val="center"/>
              <w:rPr>
                <w:b/>
                <w:bCs/>
                <w:color w:val="000000"/>
                <w:sz w:val="24"/>
                <w:szCs w:val="24"/>
              </w:rPr>
            </w:pPr>
            <w:r>
              <w:rPr>
                <w:b/>
                <w:bCs/>
                <w:color w:val="000000"/>
              </w:rPr>
              <w:t> </w:t>
            </w:r>
          </w:p>
        </w:tc>
        <w:tc>
          <w:tcPr>
            <w:tcW w:w="561" w:type="dxa"/>
          </w:tcPr>
          <w:p w14:paraId="3AE8E576" w14:textId="77777777" w:rsidR="0083786F" w:rsidRDefault="0083786F">
            <w:pPr>
              <w:jc w:val="center"/>
              <w:rPr>
                <w:b/>
                <w:bCs/>
                <w:color w:val="000000"/>
                <w:sz w:val="24"/>
                <w:szCs w:val="24"/>
              </w:rPr>
            </w:pPr>
            <w:r>
              <w:rPr>
                <w:b/>
                <w:bCs/>
                <w:color w:val="000000"/>
              </w:rPr>
              <w:t> </w:t>
            </w:r>
          </w:p>
        </w:tc>
        <w:tc>
          <w:tcPr>
            <w:tcW w:w="560" w:type="dxa"/>
          </w:tcPr>
          <w:p w14:paraId="13B7AAA6" w14:textId="77777777" w:rsidR="0083786F" w:rsidRDefault="0083786F">
            <w:pPr>
              <w:jc w:val="center"/>
              <w:rPr>
                <w:b/>
                <w:bCs/>
                <w:color w:val="000000"/>
                <w:sz w:val="24"/>
                <w:szCs w:val="24"/>
              </w:rPr>
            </w:pPr>
            <w:r>
              <w:rPr>
                <w:b/>
                <w:bCs/>
                <w:color w:val="000000"/>
              </w:rPr>
              <w:t> </w:t>
            </w:r>
          </w:p>
        </w:tc>
        <w:tc>
          <w:tcPr>
            <w:tcW w:w="561" w:type="dxa"/>
          </w:tcPr>
          <w:p w14:paraId="081A606D" w14:textId="77777777" w:rsidR="0083786F" w:rsidRDefault="0083786F">
            <w:pPr>
              <w:jc w:val="center"/>
              <w:rPr>
                <w:b/>
                <w:bCs/>
                <w:color w:val="000000"/>
                <w:sz w:val="24"/>
                <w:szCs w:val="24"/>
              </w:rPr>
            </w:pPr>
            <w:r>
              <w:rPr>
                <w:b/>
                <w:bCs/>
                <w:color w:val="000000"/>
              </w:rPr>
              <w:t> </w:t>
            </w:r>
          </w:p>
        </w:tc>
        <w:tc>
          <w:tcPr>
            <w:tcW w:w="561" w:type="dxa"/>
          </w:tcPr>
          <w:p w14:paraId="76F1D8F6" w14:textId="77777777" w:rsidR="0083786F" w:rsidRDefault="0083786F">
            <w:pPr>
              <w:jc w:val="center"/>
              <w:rPr>
                <w:b/>
                <w:bCs/>
                <w:color w:val="000000"/>
                <w:sz w:val="24"/>
                <w:szCs w:val="24"/>
              </w:rPr>
            </w:pPr>
            <w:r>
              <w:rPr>
                <w:b/>
                <w:bCs/>
                <w:color w:val="000000"/>
              </w:rPr>
              <w:t> </w:t>
            </w:r>
          </w:p>
        </w:tc>
        <w:tc>
          <w:tcPr>
            <w:tcW w:w="561" w:type="dxa"/>
          </w:tcPr>
          <w:p w14:paraId="371D4B61" w14:textId="77777777" w:rsidR="0083786F" w:rsidRDefault="0083786F">
            <w:pPr>
              <w:jc w:val="center"/>
              <w:rPr>
                <w:b/>
                <w:bCs/>
                <w:color w:val="000000"/>
                <w:sz w:val="24"/>
                <w:szCs w:val="24"/>
              </w:rPr>
            </w:pPr>
            <w:r>
              <w:rPr>
                <w:b/>
                <w:bCs/>
                <w:color w:val="000000"/>
              </w:rPr>
              <w:t> </w:t>
            </w:r>
          </w:p>
        </w:tc>
        <w:tc>
          <w:tcPr>
            <w:tcW w:w="560" w:type="dxa"/>
          </w:tcPr>
          <w:p w14:paraId="79E1A55F" w14:textId="77777777" w:rsidR="0083786F" w:rsidRDefault="0083786F">
            <w:pPr>
              <w:jc w:val="center"/>
              <w:rPr>
                <w:b/>
                <w:bCs/>
                <w:color w:val="000000"/>
                <w:sz w:val="24"/>
                <w:szCs w:val="24"/>
              </w:rPr>
            </w:pPr>
            <w:r>
              <w:rPr>
                <w:b/>
                <w:bCs/>
                <w:color w:val="000000"/>
              </w:rPr>
              <w:t> </w:t>
            </w:r>
          </w:p>
        </w:tc>
        <w:tc>
          <w:tcPr>
            <w:tcW w:w="561" w:type="dxa"/>
          </w:tcPr>
          <w:p w14:paraId="6092253F" w14:textId="77777777" w:rsidR="0083786F" w:rsidRDefault="0083786F">
            <w:pPr>
              <w:jc w:val="center"/>
              <w:rPr>
                <w:b/>
                <w:bCs/>
                <w:color w:val="000000"/>
                <w:sz w:val="24"/>
                <w:szCs w:val="24"/>
              </w:rPr>
            </w:pPr>
            <w:r>
              <w:rPr>
                <w:b/>
                <w:bCs/>
                <w:color w:val="000000"/>
              </w:rPr>
              <w:t> </w:t>
            </w:r>
          </w:p>
        </w:tc>
        <w:tc>
          <w:tcPr>
            <w:tcW w:w="561" w:type="dxa"/>
          </w:tcPr>
          <w:p w14:paraId="61ABC5EA" w14:textId="77777777" w:rsidR="0083786F" w:rsidRDefault="0083786F">
            <w:pPr>
              <w:jc w:val="center"/>
              <w:rPr>
                <w:b/>
                <w:bCs/>
                <w:color w:val="000000"/>
                <w:sz w:val="24"/>
                <w:szCs w:val="24"/>
              </w:rPr>
            </w:pPr>
            <w:r>
              <w:rPr>
                <w:b/>
                <w:bCs/>
                <w:color w:val="000000"/>
              </w:rPr>
              <w:t> </w:t>
            </w:r>
          </w:p>
        </w:tc>
        <w:tc>
          <w:tcPr>
            <w:tcW w:w="561" w:type="dxa"/>
          </w:tcPr>
          <w:p w14:paraId="15D48EA8" w14:textId="77777777" w:rsidR="0083786F" w:rsidRDefault="0083786F">
            <w:pPr>
              <w:jc w:val="center"/>
              <w:rPr>
                <w:b/>
                <w:bCs/>
                <w:color w:val="000000"/>
                <w:sz w:val="24"/>
                <w:szCs w:val="24"/>
              </w:rPr>
            </w:pPr>
            <w:r>
              <w:rPr>
                <w:b/>
                <w:bCs/>
                <w:color w:val="000000"/>
              </w:rPr>
              <w:t> </w:t>
            </w:r>
          </w:p>
        </w:tc>
      </w:tr>
      <w:tr w:rsidR="0083786F" w:rsidRPr="005B69D2" w14:paraId="4E7F5D10" w14:textId="77777777" w:rsidTr="00E4400A">
        <w:trPr>
          <w:jc w:val="center"/>
        </w:trPr>
        <w:tc>
          <w:tcPr>
            <w:tcW w:w="838" w:type="dxa"/>
          </w:tcPr>
          <w:p w14:paraId="1C09D1D0"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1</w:t>
            </w:r>
          </w:p>
        </w:tc>
        <w:tc>
          <w:tcPr>
            <w:tcW w:w="765" w:type="dxa"/>
          </w:tcPr>
          <w:p w14:paraId="3FC2D1BC" w14:textId="77777777" w:rsidR="0083786F" w:rsidRDefault="0083786F">
            <w:pPr>
              <w:jc w:val="center"/>
              <w:rPr>
                <w:b/>
                <w:bCs/>
                <w:color w:val="000000"/>
                <w:sz w:val="24"/>
                <w:szCs w:val="24"/>
              </w:rPr>
            </w:pPr>
            <w:r>
              <w:rPr>
                <w:b/>
                <w:bCs/>
                <w:color w:val="000000"/>
              </w:rPr>
              <w:t> </w:t>
            </w:r>
          </w:p>
        </w:tc>
        <w:tc>
          <w:tcPr>
            <w:tcW w:w="851" w:type="dxa"/>
          </w:tcPr>
          <w:p w14:paraId="2FF4E37A" w14:textId="77777777" w:rsidR="0083786F" w:rsidRDefault="0083786F">
            <w:pPr>
              <w:jc w:val="center"/>
              <w:rPr>
                <w:b/>
                <w:bCs/>
                <w:color w:val="000000"/>
                <w:sz w:val="24"/>
                <w:szCs w:val="24"/>
              </w:rPr>
            </w:pPr>
            <w:r>
              <w:rPr>
                <w:b/>
                <w:bCs/>
                <w:color w:val="000000"/>
              </w:rPr>
              <w:t>+</w:t>
            </w:r>
          </w:p>
        </w:tc>
        <w:tc>
          <w:tcPr>
            <w:tcW w:w="709" w:type="dxa"/>
          </w:tcPr>
          <w:p w14:paraId="60C7926A" w14:textId="77777777" w:rsidR="0083786F" w:rsidRDefault="0083786F">
            <w:pPr>
              <w:jc w:val="center"/>
              <w:rPr>
                <w:b/>
                <w:bCs/>
                <w:color w:val="000000"/>
                <w:sz w:val="24"/>
                <w:szCs w:val="24"/>
              </w:rPr>
            </w:pPr>
            <w:r>
              <w:rPr>
                <w:b/>
                <w:bCs/>
                <w:color w:val="000000"/>
              </w:rPr>
              <w:t>+</w:t>
            </w:r>
          </w:p>
        </w:tc>
        <w:tc>
          <w:tcPr>
            <w:tcW w:w="560" w:type="dxa"/>
          </w:tcPr>
          <w:p w14:paraId="6348D734" w14:textId="77777777" w:rsidR="0083786F" w:rsidRDefault="0083786F">
            <w:pPr>
              <w:jc w:val="center"/>
              <w:rPr>
                <w:b/>
                <w:bCs/>
                <w:color w:val="000000"/>
                <w:sz w:val="24"/>
                <w:szCs w:val="24"/>
              </w:rPr>
            </w:pPr>
            <w:r>
              <w:rPr>
                <w:b/>
                <w:bCs/>
                <w:color w:val="000000"/>
              </w:rPr>
              <w:t> </w:t>
            </w:r>
          </w:p>
        </w:tc>
        <w:tc>
          <w:tcPr>
            <w:tcW w:w="561" w:type="dxa"/>
          </w:tcPr>
          <w:p w14:paraId="7C74D8E7" w14:textId="77777777" w:rsidR="0083786F" w:rsidRDefault="0083786F">
            <w:pPr>
              <w:jc w:val="center"/>
              <w:rPr>
                <w:b/>
                <w:bCs/>
                <w:color w:val="000000"/>
                <w:sz w:val="24"/>
                <w:szCs w:val="24"/>
              </w:rPr>
            </w:pPr>
            <w:r>
              <w:rPr>
                <w:b/>
                <w:bCs/>
                <w:color w:val="000000"/>
              </w:rPr>
              <w:t> </w:t>
            </w:r>
          </w:p>
        </w:tc>
        <w:tc>
          <w:tcPr>
            <w:tcW w:w="561" w:type="dxa"/>
          </w:tcPr>
          <w:p w14:paraId="29B20F27" w14:textId="77777777" w:rsidR="0083786F" w:rsidRDefault="0083786F">
            <w:pPr>
              <w:jc w:val="center"/>
              <w:rPr>
                <w:b/>
                <w:bCs/>
                <w:color w:val="000000"/>
                <w:sz w:val="24"/>
                <w:szCs w:val="24"/>
              </w:rPr>
            </w:pPr>
            <w:r>
              <w:rPr>
                <w:b/>
                <w:bCs/>
                <w:color w:val="000000"/>
              </w:rPr>
              <w:t> </w:t>
            </w:r>
          </w:p>
        </w:tc>
        <w:tc>
          <w:tcPr>
            <w:tcW w:w="561" w:type="dxa"/>
          </w:tcPr>
          <w:p w14:paraId="2EFC211D" w14:textId="77777777" w:rsidR="0083786F" w:rsidRDefault="0083786F">
            <w:pPr>
              <w:jc w:val="center"/>
              <w:rPr>
                <w:b/>
                <w:bCs/>
                <w:color w:val="000000"/>
                <w:sz w:val="24"/>
                <w:szCs w:val="24"/>
              </w:rPr>
            </w:pPr>
            <w:r>
              <w:rPr>
                <w:b/>
                <w:bCs/>
                <w:color w:val="000000"/>
              </w:rPr>
              <w:t>+</w:t>
            </w:r>
          </w:p>
        </w:tc>
        <w:tc>
          <w:tcPr>
            <w:tcW w:w="560" w:type="dxa"/>
          </w:tcPr>
          <w:p w14:paraId="198F1620" w14:textId="77777777" w:rsidR="0083786F" w:rsidRDefault="0083786F">
            <w:pPr>
              <w:jc w:val="center"/>
              <w:rPr>
                <w:b/>
                <w:bCs/>
                <w:color w:val="000000"/>
                <w:sz w:val="24"/>
                <w:szCs w:val="24"/>
              </w:rPr>
            </w:pPr>
            <w:r>
              <w:rPr>
                <w:b/>
                <w:bCs/>
                <w:color w:val="000000"/>
              </w:rPr>
              <w:t>+</w:t>
            </w:r>
          </w:p>
        </w:tc>
        <w:tc>
          <w:tcPr>
            <w:tcW w:w="561" w:type="dxa"/>
          </w:tcPr>
          <w:p w14:paraId="21509322" w14:textId="77777777" w:rsidR="0083786F" w:rsidRDefault="0083786F">
            <w:pPr>
              <w:jc w:val="center"/>
              <w:rPr>
                <w:b/>
                <w:bCs/>
                <w:color w:val="000000"/>
                <w:sz w:val="24"/>
                <w:szCs w:val="24"/>
              </w:rPr>
            </w:pPr>
            <w:r>
              <w:rPr>
                <w:b/>
                <w:bCs/>
                <w:color w:val="000000"/>
              </w:rPr>
              <w:t> </w:t>
            </w:r>
          </w:p>
        </w:tc>
        <w:tc>
          <w:tcPr>
            <w:tcW w:w="561" w:type="dxa"/>
          </w:tcPr>
          <w:p w14:paraId="2B293A19" w14:textId="77777777" w:rsidR="0083786F" w:rsidRDefault="0083786F">
            <w:pPr>
              <w:jc w:val="center"/>
              <w:rPr>
                <w:b/>
                <w:bCs/>
                <w:color w:val="000000"/>
                <w:sz w:val="24"/>
                <w:szCs w:val="24"/>
              </w:rPr>
            </w:pPr>
            <w:r>
              <w:rPr>
                <w:b/>
                <w:bCs/>
                <w:color w:val="000000"/>
              </w:rPr>
              <w:t>+</w:t>
            </w:r>
          </w:p>
        </w:tc>
        <w:tc>
          <w:tcPr>
            <w:tcW w:w="561" w:type="dxa"/>
          </w:tcPr>
          <w:p w14:paraId="67A69424" w14:textId="77777777" w:rsidR="0083786F" w:rsidRDefault="0083786F">
            <w:pPr>
              <w:jc w:val="center"/>
              <w:rPr>
                <w:b/>
                <w:bCs/>
                <w:color w:val="000000"/>
                <w:sz w:val="24"/>
                <w:szCs w:val="24"/>
              </w:rPr>
            </w:pPr>
            <w:r>
              <w:rPr>
                <w:b/>
                <w:bCs/>
                <w:color w:val="000000"/>
              </w:rPr>
              <w:t> </w:t>
            </w:r>
          </w:p>
        </w:tc>
        <w:tc>
          <w:tcPr>
            <w:tcW w:w="560" w:type="dxa"/>
          </w:tcPr>
          <w:p w14:paraId="7C8E18B8" w14:textId="77777777" w:rsidR="0083786F" w:rsidRDefault="0083786F">
            <w:pPr>
              <w:jc w:val="center"/>
              <w:rPr>
                <w:b/>
                <w:bCs/>
                <w:color w:val="000000"/>
                <w:sz w:val="24"/>
                <w:szCs w:val="24"/>
              </w:rPr>
            </w:pPr>
            <w:r>
              <w:rPr>
                <w:b/>
                <w:bCs/>
                <w:color w:val="000000"/>
              </w:rPr>
              <w:t>+</w:t>
            </w:r>
          </w:p>
        </w:tc>
        <w:tc>
          <w:tcPr>
            <w:tcW w:w="561" w:type="dxa"/>
          </w:tcPr>
          <w:p w14:paraId="72573D68" w14:textId="77777777" w:rsidR="0083786F" w:rsidRDefault="0083786F">
            <w:pPr>
              <w:jc w:val="center"/>
              <w:rPr>
                <w:b/>
                <w:bCs/>
                <w:color w:val="000000"/>
                <w:sz w:val="24"/>
                <w:szCs w:val="24"/>
              </w:rPr>
            </w:pPr>
            <w:r>
              <w:rPr>
                <w:b/>
                <w:bCs/>
                <w:color w:val="000000"/>
              </w:rPr>
              <w:t>+</w:t>
            </w:r>
          </w:p>
        </w:tc>
        <w:tc>
          <w:tcPr>
            <w:tcW w:w="561" w:type="dxa"/>
          </w:tcPr>
          <w:p w14:paraId="17DBB4A5" w14:textId="77777777" w:rsidR="0083786F" w:rsidRDefault="0083786F">
            <w:pPr>
              <w:jc w:val="center"/>
              <w:rPr>
                <w:b/>
                <w:bCs/>
                <w:color w:val="000000"/>
                <w:sz w:val="24"/>
                <w:szCs w:val="24"/>
              </w:rPr>
            </w:pPr>
            <w:r>
              <w:rPr>
                <w:b/>
                <w:bCs/>
                <w:color w:val="000000"/>
              </w:rPr>
              <w:t> </w:t>
            </w:r>
          </w:p>
        </w:tc>
        <w:tc>
          <w:tcPr>
            <w:tcW w:w="561" w:type="dxa"/>
          </w:tcPr>
          <w:p w14:paraId="62ADED24" w14:textId="77777777" w:rsidR="0083786F" w:rsidRDefault="0083786F">
            <w:pPr>
              <w:jc w:val="center"/>
              <w:rPr>
                <w:b/>
                <w:bCs/>
                <w:color w:val="000000"/>
                <w:sz w:val="24"/>
                <w:szCs w:val="24"/>
              </w:rPr>
            </w:pPr>
            <w:r>
              <w:rPr>
                <w:b/>
                <w:bCs/>
                <w:color w:val="000000"/>
              </w:rPr>
              <w:t> </w:t>
            </w:r>
          </w:p>
        </w:tc>
        <w:tc>
          <w:tcPr>
            <w:tcW w:w="560" w:type="dxa"/>
          </w:tcPr>
          <w:p w14:paraId="456F57B1" w14:textId="77777777" w:rsidR="0083786F" w:rsidRDefault="0083786F">
            <w:pPr>
              <w:jc w:val="center"/>
              <w:rPr>
                <w:b/>
                <w:bCs/>
                <w:color w:val="000000"/>
                <w:sz w:val="24"/>
                <w:szCs w:val="24"/>
              </w:rPr>
            </w:pPr>
            <w:r>
              <w:rPr>
                <w:b/>
                <w:bCs/>
                <w:color w:val="000000"/>
              </w:rPr>
              <w:t> </w:t>
            </w:r>
          </w:p>
        </w:tc>
        <w:tc>
          <w:tcPr>
            <w:tcW w:w="561" w:type="dxa"/>
          </w:tcPr>
          <w:p w14:paraId="5B84046E" w14:textId="77777777" w:rsidR="0083786F" w:rsidRDefault="0083786F">
            <w:pPr>
              <w:jc w:val="center"/>
              <w:rPr>
                <w:b/>
                <w:bCs/>
                <w:color w:val="000000"/>
                <w:sz w:val="24"/>
                <w:szCs w:val="24"/>
              </w:rPr>
            </w:pPr>
            <w:r>
              <w:rPr>
                <w:b/>
                <w:bCs/>
                <w:color w:val="000000"/>
              </w:rPr>
              <w:t>+</w:t>
            </w:r>
          </w:p>
        </w:tc>
        <w:tc>
          <w:tcPr>
            <w:tcW w:w="561" w:type="dxa"/>
          </w:tcPr>
          <w:p w14:paraId="72AAD5B6" w14:textId="77777777" w:rsidR="0083786F" w:rsidRDefault="0083786F">
            <w:pPr>
              <w:jc w:val="center"/>
              <w:rPr>
                <w:b/>
                <w:bCs/>
                <w:color w:val="000000"/>
                <w:sz w:val="24"/>
                <w:szCs w:val="24"/>
              </w:rPr>
            </w:pPr>
            <w:r>
              <w:rPr>
                <w:b/>
                <w:bCs/>
                <w:color w:val="000000"/>
              </w:rPr>
              <w:t>+</w:t>
            </w:r>
          </w:p>
        </w:tc>
        <w:tc>
          <w:tcPr>
            <w:tcW w:w="561" w:type="dxa"/>
          </w:tcPr>
          <w:p w14:paraId="1ED59A96" w14:textId="77777777" w:rsidR="0083786F" w:rsidRDefault="0083786F">
            <w:pPr>
              <w:jc w:val="center"/>
              <w:rPr>
                <w:b/>
                <w:bCs/>
                <w:color w:val="000000"/>
                <w:sz w:val="24"/>
                <w:szCs w:val="24"/>
              </w:rPr>
            </w:pPr>
            <w:r>
              <w:rPr>
                <w:b/>
                <w:bCs/>
                <w:color w:val="000000"/>
              </w:rPr>
              <w:t> </w:t>
            </w:r>
          </w:p>
        </w:tc>
        <w:tc>
          <w:tcPr>
            <w:tcW w:w="560" w:type="dxa"/>
          </w:tcPr>
          <w:p w14:paraId="03981C86" w14:textId="77777777" w:rsidR="0083786F" w:rsidRDefault="0083786F">
            <w:pPr>
              <w:jc w:val="center"/>
              <w:rPr>
                <w:b/>
                <w:bCs/>
                <w:color w:val="000000"/>
                <w:sz w:val="24"/>
                <w:szCs w:val="24"/>
              </w:rPr>
            </w:pPr>
            <w:r>
              <w:rPr>
                <w:b/>
                <w:bCs/>
                <w:color w:val="000000"/>
              </w:rPr>
              <w:t>+</w:t>
            </w:r>
          </w:p>
        </w:tc>
        <w:tc>
          <w:tcPr>
            <w:tcW w:w="561" w:type="dxa"/>
          </w:tcPr>
          <w:p w14:paraId="7D8B04B6" w14:textId="77777777" w:rsidR="0083786F" w:rsidRDefault="0083786F">
            <w:pPr>
              <w:jc w:val="center"/>
              <w:rPr>
                <w:b/>
                <w:bCs/>
                <w:color w:val="000000"/>
                <w:sz w:val="24"/>
                <w:szCs w:val="24"/>
              </w:rPr>
            </w:pPr>
            <w:r>
              <w:rPr>
                <w:b/>
                <w:bCs/>
                <w:color w:val="000000"/>
              </w:rPr>
              <w:t>+</w:t>
            </w:r>
          </w:p>
        </w:tc>
        <w:tc>
          <w:tcPr>
            <w:tcW w:w="561" w:type="dxa"/>
          </w:tcPr>
          <w:p w14:paraId="5940B79F" w14:textId="77777777" w:rsidR="0083786F" w:rsidRDefault="0083786F">
            <w:pPr>
              <w:jc w:val="center"/>
              <w:rPr>
                <w:b/>
                <w:bCs/>
                <w:color w:val="000000"/>
                <w:sz w:val="24"/>
                <w:szCs w:val="24"/>
              </w:rPr>
            </w:pPr>
            <w:r>
              <w:rPr>
                <w:b/>
                <w:bCs/>
                <w:color w:val="000000"/>
              </w:rPr>
              <w:t>+</w:t>
            </w:r>
          </w:p>
        </w:tc>
        <w:tc>
          <w:tcPr>
            <w:tcW w:w="561" w:type="dxa"/>
          </w:tcPr>
          <w:p w14:paraId="22D13232" w14:textId="77777777" w:rsidR="0083786F" w:rsidRDefault="0083786F">
            <w:pPr>
              <w:jc w:val="center"/>
              <w:rPr>
                <w:b/>
                <w:bCs/>
                <w:color w:val="000000"/>
                <w:sz w:val="24"/>
                <w:szCs w:val="24"/>
              </w:rPr>
            </w:pPr>
            <w:r>
              <w:rPr>
                <w:b/>
                <w:bCs/>
                <w:color w:val="000000"/>
              </w:rPr>
              <w:t>+</w:t>
            </w:r>
          </w:p>
        </w:tc>
      </w:tr>
      <w:tr w:rsidR="0083786F" w:rsidRPr="005B69D2" w14:paraId="2FCE4B65" w14:textId="77777777" w:rsidTr="00E4400A">
        <w:trPr>
          <w:jc w:val="center"/>
        </w:trPr>
        <w:tc>
          <w:tcPr>
            <w:tcW w:w="838" w:type="dxa"/>
          </w:tcPr>
          <w:p w14:paraId="072211CC"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2</w:t>
            </w:r>
          </w:p>
        </w:tc>
        <w:tc>
          <w:tcPr>
            <w:tcW w:w="765" w:type="dxa"/>
          </w:tcPr>
          <w:p w14:paraId="41117090" w14:textId="77777777" w:rsidR="0083786F" w:rsidRDefault="0083786F">
            <w:pPr>
              <w:jc w:val="center"/>
              <w:rPr>
                <w:b/>
                <w:bCs/>
                <w:color w:val="000000"/>
                <w:sz w:val="24"/>
                <w:szCs w:val="24"/>
              </w:rPr>
            </w:pPr>
            <w:r>
              <w:rPr>
                <w:b/>
                <w:bCs/>
                <w:color w:val="000000"/>
              </w:rPr>
              <w:t> </w:t>
            </w:r>
          </w:p>
        </w:tc>
        <w:tc>
          <w:tcPr>
            <w:tcW w:w="851" w:type="dxa"/>
          </w:tcPr>
          <w:p w14:paraId="551819A8" w14:textId="77777777" w:rsidR="0083786F" w:rsidRDefault="0083786F">
            <w:pPr>
              <w:jc w:val="center"/>
              <w:rPr>
                <w:b/>
                <w:bCs/>
                <w:color w:val="000000"/>
                <w:sz w:val="24"/>
                <w:szCs w:val="24"/>
              </w:rPr>
            </w:pPr>
            <w:r>
              <w:rPr>
                <w:b/>
                <w:bCs/>
                <w:color w:val="000000"/>
              </w:rPr>
              <w:t> </w:t>
            </w:r>
          </w:p>
        </w:tc>
        <w:tc>
          <w:tcPr>
            <w:tcW w:w="709" w:type="dxa"/>
          </w:tcPr>
          <w:p w14:paraId="189D179A" w14:textId="77777777" w:rsidR="0083786F" w:rsidRDefault="0083786F">
            <w:pPr>
              <w:jc w:val="center"/>
              <w:rPr>
                <w:b/>
                <w:bCs/>
                <w:color w:val="000000"/>
                <w:sz w:val="24"/>
                <w:szCs w:val="24"/>
              </w:rPr>
            </w:pPr>
            <w:r>
              <w:rPr>
                <w:b/>
                <w:bCs/>
                <w:color w:val="000000"/>
              </w:rPr>
              <w:t> </w:t>
            </w:r>
          </w:p>
        </w:tc>
        <w:tc>
          <w:tcPr>
            <w:tcW w:w="560" w:type="dxa"/>
          </w:tcPr>
          <w:p w14:paraId="5D9F330E" w14:textId="77777777" w:rsidR="0083786F" w:rsidRDefault="0083786F">
            <w:pPr>
              <w:jc w:val="center"/>
              <w:rPr>
                <w:b/>
                <w:bCs/>
                <w:color w:val="000000"/>
                <w:sz w:val="24"/>
                <w:szCs w:val="24"/>
              </w:rPr>
            </w:pPr>
            <w:r>
              <w:rPr>
                <w:b/>
                <w:bCs/>
                <w:color w:val="000000"/>
              </w:rPr>
              <w:t>+</w:t>
            </w:r>
          </w:p>
        </w:tc>
        <w:tc>
          <w:tcPr>
            <w:tcW w:w="561" w:type="dxa"/>
          </w:tcPr>
          <w:p w14:paraId="3F767E32" w14:textId="77777777" w:rsidR="0083786F" w:rsidRDefault="0083786F">
            <w:pPr>
              <w:jc w:val="center"/>
              <w:rPr>
                <w:b/>
                <w:bCs/>
                <w:color w:val="000000"/>
                <w:sz w:val="24"/>
                <w:szCs w:val="24"/>
              </w:rPr>
            </w:pPr>
            <w:r>
              <w:rPr>
                <w:b/>
                <w:bCs/>
                <w:color w:val="000000"/>
              </w:rPr>
              <w:t>+</w:t>
            </w:r>
          </w:p>
        </w:tc>
        <w:tc>
          <w:tcPr>
            <w:tcW w:w="561" w:type="dxa"/>
          </w:tcPr>
          <w:p w14:paraId="3FD42366" w14:textId="77777777" w:rsidR="0083786F" w:rsidRDefault="0083786F">
            <w:pPr>
              <w:jc w:val="center"/>
              <w:rPr>
                <w:b/>
                <w:bCs/>
                <w:color w:val="000000"/>
                <w:sz w:val="24"/>
                <w:szCs w:val="24"/>
              </w:rPr>
            </w:pPr>
            <w:r>
              <w:rPr>
                <w:b/>
                <w:bCs/>
                <w:color w:val="000000"/>
              </w:rPr>
              <w:t>+</w:t>
            </w:r>
          </w:p>
        </w:tc>
        <w:tc>
          <w:tcPr>
            <w:tcW w:w="561" w:type="dxa"/>
          </w:tcPr>
          <w:p w14:paraId="485ED4B9" w14:textId="77777777" w:rsidR="0083786F" w:rsidRDefault="0083786F">
            <w:pPr>
              <w:jc w:val="center"/>
              <w:rPr>
                <w:b/>
                <w:bCs/>
                <w:color w:val="000000"/>
                <w:sz w:val="24"/>
                <w:szCs w:val="24"/>
              </w:rPr>
            </w:pPr>
            <w:r>
              <w:rPr>
                <w:b/>
                <w:bCs/>
                <w:color w:val="000000"/>
              </w:rPr>
              <w:t>+</w:t>
            </w:r>
          </w:p>
        </w:tc>
        <w:tc>
          <w:tcPr>
            <w:tcW w:w="560" w:type="dxa"/>
          </w:tcPr>
          <w:p w14:paraId="7913A0C9" w14:textId="77777777" w:rsidR="0083786F" w:rsidRDefault="0083786F">
            <w:pPr>
              <w:jc w:val="center"/>
              <w:rPr>
                <w:b/>
                <w:bCs/>
                <w:color w:val="000000"/>
                <w:sz w:val="24"/>
                <w:szCs w:val="24"/>
              </w:rPr>
            </w:pPr>
            <w:r>
              <w:rPr>
                <w:b/>
                <w:bCs/>
                <w:color w:val="000000"/>
              </w:rPr>
              <w:t>+</w:t>
            </w:r>
          </w:p>
        </w:tc>
        <w:tc>
          <w:tcPr>
            <w:tcW w:w="561" w:type="dxa"/>
          </w:tcPr>
          <w:p w14:paraId="010C2839" w14:textId="77777777" w:rsidR="0083786F" w:rsidRDefault="0083786F">
            <w:pPr>
              <w:jc w:val="center"/>
              <w:rPr>
                <w:b/>
                <w:bCs/>
                <w:color w:val="000000"/>
                <w:sz w:val="24"/>
                <w:szCs w:val="24"/>
              </w:rPr>
            </w:pPr>
            <w:r>
              <w:rPr>
                <w:b/>
                <w:bCs/>
                <w:color w:val="000000"/>
              </w:rPr>
              <w:t>+</w:t>
            </w:r>
          </w:p>
        </w:tc>
        <w:tc>
          <w:tcPr>
            <w:tcW w:w="561" w:type="dxa"/>
          </w:tcPr>
          <w:p w14:paraId="4A6FC715" w14:textId="77777777" w:rsidR="0083786F" w:rsidRDefault="0083786F">
            <w:pPr>
              <w:jc w:val="center"/>
              <w:rPr>
                <w:b/>
                <w:bCs/>
                <w:color w:val="000000"/>
                <w:sz w:val="24"/>
                <w:szCs w:val="24"/>
              </w:rPr>
            </w:pPr>
            <w:r>
              <w:rPr>
                <w:b/>
                <w:bCs/>
                <w:color w:val="000000"/>
              </w:rPr>
              <w:t>+</w:t>
            </w:r>
          </w:p>
        </w:tc>
        <w:tc>
          <w:tcPr>
            <w:tcW w:w="561" w:type="dxa"/>
          </w:tcPr>
          <w:p w14:paraId="3D354932" w14:textId="77777777" w:rsidR="0083786F" w:rsidRDefault="0083786F">
            <w:pPr>
              <w:jc w:val="center"/>
              <w:rPr>
                <w:b/>
                <w:bCs/>
                <w:color w:val="000000"/>
                <w:sz w:val="24"/>
                <w:szCs w:val="24"/>
              </w:rPr>
            </w:pPr>
            <w:r>
              <w:rPr>
                <w:b/>
                <w:bCs/>
                <w:color w:val="000000"/>
              </w:rPr>
              <w:t>+</w:t>
            </w:r>
          </w:p>
        </w:tc>
        <w:tc>
          <w:tcPr>
            <w:tcW w:w="560" w:type="dxa"/>
          </w:tcPr>
          <w:p w14:paraId="4045DCEE" w14:textId="77777777" w:rsidR="0083786F" w:rsidRDefault="0083786F">
            <w:pPr>
              <w:jc w:val="center"/>
              <w:rPr>
                <w:b/>
                <w:bCs/>
                <w:color w:val="000000"/>
                <w:sz w:val="24"/>
                <w:szCs w:val="24"/>
              </w:rPr>
            </w:pPr>
            <w:r>
              <w:rPr>
                <w:b/>
                <w:bCs/>
                <w:color w:val="000000"/>
              </w:rPr>
              <w:t>+</w:t>
            </w:r>
          </w:p>
        </w:tc>
        <w:tc>
          <w:tcPr>
            <w:tcW w:w="561" w:type="dxa"/>
          </w:tcPr>
          <w:p w14:paraId="5339612A" w14:textId="77777777" w:rsidR="0083786F" w:rsidRDefault="0083786F">
            <w:pPr>
              <w:jc w:val="center"/>
              <w:rPr>
                <w:b/>
                <w:bCs/>
                <w:color w:val="000000"/>
                <w:sz w:val="24"/>
                <w:szCs w:val="24"/>
              </w:rPr>
            </w:pPr>
            <w:r>
              <w:rPr>
                <w:b/>
                <w:bCs/>
                <w:color w:val="000000"/>
              </w:rPr>
              <w:t>+</w:t>
            </w:r>
          </w:p>
        </w:tc>
        <w:tc>
          <w:tcPr>
            <w:tcW w:w="561" w:type="dxa"/>
          </w:tcPr>
          <w:p w14:paraId="5B5165C4" w14:textId="77777777" w:rsidR="0083786F" w:rsidRDefault="0083786F">
            <w:pPr>
              <w:jc w:val="center"/>
              <w:rPr>
                <w:b/>
                <w:bCs/>
                <w:color w:val="000000"/>
                <w:sz w:val="24"/>
                <w:szCs w:val="24"/>
              </w:rPr>
            </w:pPr>
            <w:r>
              <w:rPr>
                <w:b/>
                <w:bCs/>
                <w:color w:val="000000"/>
              </w:rPr>
              <w:t>+</w:t>
            </w:r>
          </w:p>
        </w:tc>
        <w:tc>
          <w:tcPr>
            <w:tcW w:w="561" w:type="dxa"/>
          </w:tcPr>
          <w:p w14:paraId="5CBA046A" w14:textId="77777777" w:rsidR="0083786F" w:rsidRDefault="0083786F">
            <w:pPr>
              <w:jc w:val="center"/>
              <w:rPr>
                <w:b/>
                <w:bCs/>
                <w:color w:val="000000"/>
                <w:sz w:val="24"/>
                <w:szCs w:val="24"/>
              </w:rPr>
            </w:pPr>
            <w:r>
              <w:rPr>
                <w:b/>
                <w:bCs/>
                <w:color w:val="000000"/>
              </w:rPr>
              <w:t>+</w:t>
            </w:r>
          </w:p>
        </w:tc>
        <w:tc>
          <w:tcPr>
            <w:tcW w:w="560" w:type="dxa"/>
          </w:tcPr>
          <w:p w14:paraId="67484C25" w14:textId="77777777" w:rsidR="0083786F" w:rsidRDefault="0083786F">
            <w:pPr>
              <w:jc w:val="center"/>
              <w:rPr>
                <w:b/>
                <w:bCs/>
                <w:color w:val="000000"/>
                <w:sz w:val="24"/>
                <w:szCs w:val="24"/>
              </w:rPr>
            </w:pPr>
            <w:r>
              <w:rPr>
                <w:b/>
                <w:bCs/>
                <w:color w:val="000000"/>
              </w:rPr>
              <w:t>+</w:t>
            </w:r>
          </w:p>
        </w:tc>
        <w:tc>
          <w:tcPr>
            <w:tcW w:w="561" w:type="dxa"/>
          </w:tcPr>
          <w:p w14:paraId="5B9E0806" w14:textId="77777777" w:rsidR="0083786F" w:rsidRDefault="0083786F">
            <w:pPr>
              <w:jc w:val="center"/>
              <w:rPr>
                <w:b/>
                <w:bCs/>
                <w:color w:val="000000"/>
                <w:sz w:val="24"/>
                <w:szCs w:val="24"/>
              </w:rPr>
            </w:pPr>
            <w:r>
              <w:rPr>
                <w:b/>
                <w:bCs/>
                <w:color w:val="000000"/>
              </w:rPr>
              <w:t>+</w:t>
            </w:r>
          </w:p>
        </w:tc>
        <w:tc>
          <w:tcPr>
            <w:tcW w:w="561" w:type="dxa"/>
          </w:tcPr>
          <w:p w14:paraId="58A6AD30" w14:textId="77777777" w:rsidR="0083786F" w:rsidRDefault="0083786F">
            <w:pPr>
              <w:jc w:val="center"/>
              <w:rPr>
                <w:b/>
                <w:bCs/>
                <w:color w:val="000000"/>
                <w:sz w:val="24"/>
                <w:szCs w:val="24"/>
              </w:rPr>
            </w:pPr>
            <w:r>
              <w:rPr>
                <w:b/>
                <w:bCs/>
                <w:color w:val="000000"/>
              </w:rPr>
              <w:t>+</w:t>
            </w:r>
          </w:p>
        </w:tc>
        <w:tc>
          <w:tcPr>
            <w:tcW w:w="561" w:type="dxa"/>
          </w:tcPr>
          <w:p w14:paraId="0D4EF091" w14:textId="77777777" w:rsidR="0083786F" w:rsidRDefault="0083786F">
            <w:pPr>
              <w:jc w:val="center"/>
              <w:rPr>
                <w:b/>
                <w:bCs/>
                <w:color w:val="000000"/>
                <w:sz w:val="24"/>
                <w:szCs w:val="24"/>
              </w:rPr>
            </w:pPr>
            <w:r>
              <w:rPr>
                <w:b/>
                <w:bCs/>
                <w:color w:val="000000"/>
              </w:rPr>
              <w:t>+</w:t>
            </w:r>
          </w:p>
        </w:tc>
        <w:tc>
          <w:tcPr>
            <w:tcW w:w="560" w:type="dxa"/>
          </w:tcPr>
          <w:p w14:paraId="286FB442" w14:textId="77777777" w:rsidR="0083786F" w:rsidRDefault="0083786F">
            <w:pPr>
              <w:jc w:val="center"/>
              <w:rPr>
                <w:b/>
                <w:bCs/>
                <w:color w:val="000000"/>
                <w:sz w:val="24"/>
                <w:szCs w:val="24"/>
              </w:rPr>
            </w:pPr>
            <w:r>
              <w:rPr>
                <w:b/>
                <w:bCs/>
                <w:color w:val="000000"/>
              </w:rPr>
              <w:t>+</w:t>
            </w:r>
          </w:p>
        </w:tc>
        <w:tc>
          <w:tcPr>
            <w:tcW w:w="561" w:type="dxa"/>
          </w:tcPr>
          <w:p w14:paraId="606309B0" w14:textId="77777777" w:rsidR="0083786F" w:rsidRDefault="0083786F">
            <w:pPr>
              <w:jc w:val="center"/>
              <w:rPr>
                <w:b/>
                <w:bCs/>
                <w:color w:val="000000"/>
                <w:sz w:val="24"/>
                <w:szCs w:val="24"/>
              </w:rPr>
            </w:pPr>
            <w:r>
              <w:rPr>
                <w:b/>
                <w:bCs/>
                <w:color w:val="000000"/>
              </w:rPr>
              <w:t>+</w:t>
            </w:r>
          </w:p>
        </w:tc>
        <w:tc>
          <w:tcPr>
            <w:tcW w:w="561" w:type="dxa"/>
          </w:tcPr>
          <w:p w14:paraId="52778A3D" w14:textId="77777777" w:rsidR="0083786F" w:rsidRDefault="0083786F">
            <w:pPr>
              <w:jc w:val="center"/>
              <w:rPr>
                <w:b/>
                <w:bCs/>
                <w:color w:val="000000"/>
                <w:sz w:val="24"/>
                <w:szCs w:val="24"/>
              </w:rPr>
            </w:pPr>
            <w:r>
              <w:rPr>
                <w:b/>
                <w:bCs/>
                <w:color w:val="000000"/>
              </w:rPr>
              <w:t>+</w:t>
            </w:r>
          </w:p>
        </w:tc>
        <w:tc>
          <w:tcPr>
            <w:tcW w:w="561" w:type="dxa"/>
          </w:tcPr>
          <w:p w14:paraId="4EFF362D" w14:textId="77777777" w:rsidR="0083786F" w:rsidRDefault="0083786F">
            <w:pPr>
              <w:jc w:val="center"/>
              <w:rPr>
                <w:b/>
                <w:bCs/>
                <w:color w:val="000000"/>
                <w:sz w:val="24"/>
                <w:szCs w:val="24"/>
              </w:rPr>
            </w:pPr>
            <w:r>
              <w:rPr>
                <w:b/>
                <w:bCs/>
                <w:color w:val="000000"/>
              </w:rPr>
              <w:t>+</w:t>
            </w:r>
          </w:p>
        </w:tc>
      </w:tr>
      <w:tr w:rsidR="0083786F" w:rsidRPr="005B69D2" w14:paraId="55E5A25C" w14:textId="77777777" w:rsidTr="00E4400A">
        <w:trPr>
          <w:jc w:val="center"/>
        </w:trPr>
        <w:tc>
          <w:tcPr>
            <w:tcW w:w="838" w:type="dxa"/>
          </w:tcPr>
          <w:p w14:paraId="182F1C83"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3</w:t>
            </w:r>
          </w:p>
        </w:tc>
        <w:tc>
          <w:tcPr>
            <w:tcW w:w="765" w:type="dxa"/>
          </w:tcPr>
          <w:p w14:paraId="6265979E" w14:textId="77777777" w:rsidR="0083786F" w:rsidRDefault="0083786F">
            <w:pPr>
              <w:jc w:val="center"/>
              <w:rPr>
                <w:b/>
                <w:bCs/>
                <w:color w:val="000000"/>
                <w:sz w:val="24"/>
                <w:szCs w:val="24"/>
              </w:rPr>
            </w:pPr>
            <w:r>
              <w:rPr>
                <w:b/>
                <w:bCs/>
                <w:color w:val="000000"/>
              </w:rPr>
              <w:t> </w:t>
            </w:r>
          </w:p>
        </w:tc>
        <w:tc>
          <w:tcPr>
            <w:tcW w:w="851" w:type="dxa"/>
          </w:tcPr>
          <w:p w14:paraId="6E7673EB" w14:textId="77777777" w:rsidR="0083786F" w:rsidRDefault="0083786F">
            <w:pPr>
              <w:jc w:val="center"/>
              <w:rPr>
                <w:b/>
                <w:bCs/>
                <w:color w:val="000000"/>
                <w:sz w:val="24"/>
                <w:szCs w:val="24"/>
              </w:rPr>
            </w:pPr>
            <w:r>
              <w:rPr>
                <w:b/>
                <w:bCs/>
                <w:color w:val="000000"/>
              </w:rPr>
              <w:t>+</w:t>
            </w:r>
          </w:p>
        </w:tc>
        <w:tc>
          <w:tcPr>
            <w:tcW w:w="709" w:type="dxa"/>
          </w:tcPr>
          <w:p w14:paraId="5149F14F" w14:textId="77777777" w:rsidR="0083786F" w:rsidRDefault="0083786F">
            <w:pPr>
              <w:jc w:val="center"/>
              <w:rPr>
                <w:b/>
                <w:bCs/>
                <w:color w:val="000000"/>
                <w:sz w:val="24"/>
                <w:szCs w:val="24"/>
              </w:rPr>
            </w:pPr>
            <w:r>
              <w:rPr>
                <w:b/>
                <w:bCs/>
                <w:color w:val="000000"/>
              </w:rPr>
              <w:t>+</w:t>
            </w:r>
          </w:p>
        </w:tc>
        <w:tc>
          <w:tcPr>
            <w:tcW w:w="560" w:type="dxa"/>
          </w:tcPr>
          <w:p w14:paraId="1CBB561E" w14:textId="77777777" w:rsidR="0083786F" w:rsidRDefault="0083786F">
            <w:pPr>
              <w:jc w:val="center"/>
              <w:rPr>
                <w:b/>
                <w:bCs/>
                <w:color w:val="000000"/>
                <w:sz w:val="24"/>
                <w:szCs w:val="24"/>
              </w:rPr>
            </w:pPr>
            <w:r>
              <w:rPr>
                <w:b/>
                <w:bCs/>
                <w:color w:val="000000"/>
              </w:rPr>
              <w:t>+</w:t>
            </w:r>
          </w:p>
        </w:tc>
        <w:tc>
          <w:tcPr>
            <w:tcW w:w="561" w:type="dxa"/>
          </w:tcPr>
          <w:p w14:paraId="59E37E62" w14:textId="77777777" w:rsidR="0083786F" w:rsidRDefault="0083786F">
            <w:pPr>
              <w:jc w:val="center"/>
              <w:rPr>
                <w:b/>
                <w:bCs/>
                <w:color w:val="000000"/>
                <w:sz w:val="24"/>
                <w:szCs w:val="24"/>
              </w:rPr>
            </w:pPr>
            <w:r>
              <w:rPr>
                <w:b/>
                <w:bCs/>
                <w:color w:val="000000"/>
              </w:rPr>
              <w:t>+</w:t>
            </w:r>
          </w:p>
        </w:tc>
        <w:tc>
          <w:tcPr>
            <w:tcW w:w="561" w:type="dxa"/>
          </w:tcPr>
          <w:p w14:paraId="07746C5E" w14:textId="77777777" w:rsidR="0083786F" w:rsidRDefault="0083786F">
            <w:pPr>
              <w:jc w:val="center"/>
              <w:rPr>
                <w:b/>
                <w:bCs/>
                <w:color w:val="000000"/>
                <w:sz w:val="24"/>
                <w:szCs w:val="24"/>
              </w:rPr>
            </w:pPr>
            <w:r>
              <w:rPr>
                <w:b/>
                <w:bCs/>
                <w:color w:val="000000"/>
              </w:rPr>
              <w:t>+</w:t>
            </w:r>
          </w:p>
        </w:tc>
        <w:tc>
          <w:tcPr>
            <w:tcW w:w="561" w:type="dxa"/>
          </w:tcPr>
          <w:p w14:paraId="186E01CE" w14:textId="77777777" w:rsidR="0083786F" w:rsidRDefault="0083786F">
            <w:pPr>
              <w:jc w:val="center"/>
              <w:rPr>
                <w:b/>
                <w:bCs/>
                <w:color w:val="000000"/>
                <w:sz w:val="24"/>
                <w:szCs w:val="24"/>
              </w:rPr>
            </w:pPr>
            <w:r>
              <w:rPr>
                <w:b/>
                <w:bCs/>
                <w:color w:val="000000"/>
              </w:rPr>
              <w:t>+</w:t>
            </w:r>
          </w:p>
        </w:tc>
        <w:tc>
          <w:tcPr>
            <w:tcW w:w="560" w:type="dxa"/>
          </w:tcPr>
          <w:p w14:paraId="4F480364" w14:textId="77777777" w:rsidR="0083786F" w:rsidRDefault="0083786F">
            <w:pPr>
              <w:jc w:val="center"/>
              <w:rPr>
                <w:b/>
                <w:bCs/>
                <w:color w:val="000000"/>
                <w:sz w:val="24"/>
                <w:szCs w:val="24"/>
              </w:rPr>
            </w:pPr>
            <w:r>
              <w:rPr>
                <w:b/>
                <w:bCs/>
                <w:color w:val="000000"/>
              </w:rPr>
              <w:t>+</w:t>
            </w:r>
          </w:p>
        </w:tc>
        <w:tc>
          <w:tcPr>
            <w:tcW w:w="561" w:type="dxa"/>
          </w:tcPr>
          <w:p w14:paraId="18B6FF14" w14:textId="77777777" w:rsidR="0083786F" w:rsidRDefault="0083786F">
            <w:pPr>
              <w:jc w:val="center"/>
              <w:rPr>
                <w:b/>
                <w:bCs/>
                <w:color w:val="000000"/>
                <w:sz w:val="24"/>
                <w:szCs w:val="24"/>
              </w:rPr>
            </w:pPr>
            <w:r>
              <w:rPr>
                <w:b/>
                <w:bCs/>
                <w:color w:val="000000"/>
              </w:rPr>
              <w:t> </w:t>
            </w:r>
          </w:p>
        </w:tc>
        <w:tc>
          <w:tcPr>
            <w:tcW w:w="561" w:type="dxa"/>
          </w:tcPr>
          <w:p w14:paraId="3F645D62" w14:textId="77777777" w:rsidR="0083786F" w:rsidRDefault="0083786F">
            <w:pPr>
              <w:jc w:val="center"/>
              <w:rPr>
                <w:b/>
                <w:bCs/>
                <w:color w:val="000000"/>
                <w:sz w:val="24"/>
                <w:szCs w:val="24"/>
              </w:rPr>
            </w:pPr>
            <w:r>
              <w:rPr>
                <w:b/>
                <w:bCs/>
                <w:color w:val="000000"/>
              </w:rPr>
              <w:t>+</w:t>
            </w:r>
          </w:p>
        </w:tc>
        <w:tc>
          <w:tcPr>
            <w:tcW w:w="561" w:type="dxa"/>
          </w:tcPr>
          <w:p w14:paraId="085F5E82" w14:textId="77777777" w:rsidR="0083786F" w:rsidRDefault="0083786F">
            <w:pPr>
              <w:jc w:val="center"/>
              <w:rPr>
                <w:b/>
                <w:bCs/>
                <w:color w:val="000000"/>
                <w:sz w:val="24"/>
                <w:szCs w:val="24"/>
              </w:rPr>
            </w:pPr>
            <w:r>
              <w:rPr>
                <w:b/>
                <w:bCs/>
                <w:color w:val="000000"/>
              </w:rPr>
              <w:t>+</w:t>
            </w:r>
          </w:p>
        </w:tc>
        <w:tc>
          <w:tcPr>
            <w:tcW w:w="560" w:type="dxa"/>
          </w:tcPr>
          <w:p w14:paraId="4DB955E7" w14:textId="77777777" w:rsidR="0083786F" w:rsidRDefault="0083786F">
            <w:pPr>
              <w:jc w:val="center"/>
              <w:rPr>
                <w:b/>
                <w:bCs/>
                <w:color w:val="000000"/>
                <w:sz w:val="24"/>
                <w:szCs w:val="24"/>
              </w:rPr>
            </w:pPr>
            <w:r>
              <w:rPr>
                <w:b/>
                <w:bCs/>
                <w:color w:val="000000"/>
              </w:rPr>
              <w:t>+</w:t>
            </w:r>
          </w:p>
        </w:tc>
        <w:tc>
          <w:tcPr>
            <w:tcW w:w="561" w:type="dxa"/>
          </w:tcPr>
          <w:p w14:paraId="5A214CFE" w14:textId="77777777" w:rsidR="0083786F" w:rsidRDefault="0083786F">
            <w:pPr>
              <w:jc w:val="center"/>
              <w:rPr>
                <w:b/>
                <w:bCs/>
                <w:color w:val="000000"/>
                <w:sz w:val="24"/>
                <w:szCs w:val="24"/>
              </w:rPr>
            </w:pPr>
            <w:r>
              <w:rPr>
                <w:b/>
                <w:bCs/>
                <w:color w:val="000000"/>
              </w:rPr>
              <w:t>+</w:t>
            </w:r>
          </w:p>
        </w:tc>
        <w:tc>
          <w:tcPr>
            <w:tcW w:w="561" w:type="dxa"/>
          </w:tcPr>
          <w:p w14:paraId="4A939074" w14:textId="77777777" w:rsidR="0083786F" w:rsidRDefault="0083786F">
            <w:pPr>
              <w:jc w:val="center"/>
              <w:rPr>
                <w:b/>
                <w:bCs/>
                <w:color w:val="000000"/>
                <w:sz w:val="24"/>
                <w:szCs w:val="24"/>
              </w:rPr>
            </w:pPr>
            <w:r>
              <w:rPr>
                <w:b/>
                <w:bCs/>
                <w:color w:val="000000"/>
              </w:rPr>
              <w:t>+</w:t>
            </w:r>
          </w:p>
        </w:tc>
        <w:tc>
          <w:tcPr>
            <w:tcW w:w="561" w:type="dxa"/>
          </w:tcPr>
          <w:p w14:paraId="1A19865D" w14:textId="77777777" w:rsidR="0083786F" w:rsidRDefault="0083786F">
            <w:pPr>
              <w:jc w:val="center"/>
              <w:rPr>
                <w:b/>
                <w:bCs/>
                <w:color w:val="000000"/>
                <w:sz w:val="24"/>
                <w:szCs w:val="24"/>
              </w:rPr>
            </w:pPr>
            <w:r>
              <w:rPr>
                <w:b/>
                <w:bCs/>
                <w:color w:val="000000"/>
              </w:rPr>
              <w:t>+</w:t>
            </w:r>
          </w:p>
        </w:tc>
        <w:tc>
          <w:tcPr>
            <w:tcW w:w="560" w:type="dxa"/>
          </w:tcPr>
          <w:p w14:paraId="6044578E" w14:textId="77777777" w:rsidR="0083786F" w:rsidRDefault="0083786F">
            <w:pPr>
              <w:jc w:val="center"/>
              <w:rPr>
                <w:b/>
                <w:bCs/>
                <w:color w:val="000000"/>
                <w:sz w:val="24"/>
                <w:szCs w:val="24"/>
              </w:rPr>
            </w:pPr>
            <w:r>
              <w:rPr>
                <w:b/>
                <w:bCs/>
                <w:color w:val="000000"/>
              </w:rPr>
              <w:t>+</w:t>
            </w:r>
          </w:p>
        </w:tc>
        <w:tc>
          <w:tcPr>
            <w:tcW w:w="561" w:type="dxa"/>
          </w:tcPr>
          <w:p w14:paraId="38DFBE26" w14:textId="77777777" w:rsidR="0083786F" w:rsidRDefault="0083786F">
            <w:pPr>
              <w:jc w:val="center"/>
              <w:rPr>
                <w:b/>
                <w:bCs/>
                <w:color w:val="000000"/>
                <w:sz w:val="24"/>
                <w:szCs w:val="24"/>
              </w:rPr>
            </w:pPr>
            <w:r>
              <w:rPr>
                <w:b/>
                <w:bCs/>
                <w:color w:val="000000"/>
              </w:rPr>
              <w:t>+</w:t>
            </w:r>
          </w:p>
        </w:tc>
        <w:tc>
          <w:tcPr>
            <w:tcW w:w="561" w:type="dxa"/>
          </w:tcPr>
          <w:p w14:paraId="7A8E904B" w14:textId="77777777" w:rsidR="0083786F" w:rsidRDefault="0083786F">
            <w:pPr>
              <w:jc w:val="center"/>
              <w:rPr>
                <w:b/>
                <w:bCs/>
                <w:color w:val="000000"/>
                <w:sz w:val="24"/>
                <w:szCs w:val="24"/>
              </w:rPr>
            </w:pPr>
            <w:r>
              <w:rPr>
                <w:b/>
                <w:bCs/>
                <w:color w:val="000000"/>
              </w:rPr>
              <w:t> </w:t>
            </w:r>
          </w:p>
        </w:tc>
        <w:tc>
          <w:tcPr>
            <w:tcW w:w="561" w:type="dxa"/>
          </w:tcPr>
          <w:p w14:paraId="4A427AF1" w14:textId="77777777" w:rsidR="0083786F" w:rsidRDefault="0083786F">
            <w:pPr>
              <w:jc w:val="center"/>
              <w:rPr>
                <w:b/>
                <w:bCs/>
                <w:color w:val="000000"/>
                <w:sz w:val="24"/>
                <w:szCs w:val="24"/>
              </w:rPr>
            </w:pPr>
            <w:r>
              <w:rPr>
                <w:b/>
                <w:bCs/>
                <w:color w:val="000000"/>
              </w:rPr>
              <w:t>+</w:t>
            </w:r>
          </w:p>
        </w:tc>
        <w:tc>
          <w:tcPr>
            <w:tcW w:w="560" w:type="dxa"/>
          </w:tcPr>
          <w:p w14:paraId="73734664" w14:textId="77777777" w:rsidR="0083786F" w:rsidRDefault="0083786F">
            <w:pPr>
              <w:jc w:val="center"/>
              <w:rPr>
                <w:b/>
                <w:bCs/>
                <w:color w:val="000000"/>
                <w:sz w:val="24"/>
                <w:szCs w:val="24"/>
              </w:rPr>
            </w:pPr>
            <w:r>
              <w:rPr>
                <w:b/>
                <w:bCs/>
                <w:color w:val="000000"/>
              </w:rPr>
              <w:t>+</w:t>
            </w:r>
          </w:p>
        </w:tc>
        <w:tc>
          <w:tcPr>
            <w:tcW w:w="561" w:type="dxa"/>
          </w:tcPr>
          <w:p w14:paraId="2860582D" w14:textId="77777777" w:rsidR="0083786F" w:rsidRDefault="0083786F">
            <w:pPr>
              <w:jc w:val="center"/>
              <w:rPr>
                <w:b/>
                <w:bCs/>
                <w:color w:val="000000"/>
                <w:sz w:val="24"/>
                <w:szCs w:val="24"/>
              </w:rPr>
            </w:pPr>
            <w:r>
              <w:rPr>
                <w:b/>
                <w:bCs/>
                <w:color w:val="000000"/>
              </w:rPr>
              <w:t>+</w:t>
            </w:r>
          </w:p>
        </w:tc>
        <w:tc>
          <w:tcPr>
            <w:tcW w:w="561" w:type="dxa"/>
          </w:tcPr>
          <w:p w14:paraId="132374EA" w14:textId="77777777" w:rsidR="0083786F" w:rsidRDefault="0083786F">
            <w:pPr>
              <w:jc w:val="center"/>
              <w:rPr>
                <w:b/>
                <w:bCs/>
                <w:color w:val="000000"/>
                <w:sz w:val="24"/>
                <w:szCs w:val="24"/>
              </w:rPr>
            </w:pPr>
            <w:r>
              <w:rPr>
                <w:b/>
                <w:bCs/>
                <w:color w:val="000000"/>
              </w:rPr>
              <w:t>+</w:t>
            </w:r>
          </w:p>
        </w:tc>
        <w:tc>
          <w:tcPr>
            <w:tcW w:w="561" w:type="dxa"/>
          </w:tcPr>
          <w:p w14:paraId="5249022F" w14:textId="77777777" w:rsidR="0083786F" w:rsidRDefault="0083786F">
            <w:pPr>
              <w:jc w:val="center"/>
              <w:rPr>
                <w:b/>
                <w:bCs/>
                <w:color w:val="000000"/>
                <w:sz w:val="24"/>
                <w:szCs w:val="24"/>
              </w:rPr>
            </w:pPr>
            <w:r>
              <w:rPr>
                <w:b/>
                <w:bCs/>
                <w:color w:val="000000"/>
              </w:rPr>
              <w:t>+</w:t>
            </w:r>
          </w:p>
        </w:tc>
      </w:tr>
      <w:tr w:rsidR="0083786F" w:rsidRPr="005B69D2" w14:paraId="21108ED5" w14:textId="77777777" w:rsidTr="00E4400A">
        <w:trPr>
          <w:jc w:val="center"/>
        </w:trPr>
        <w:tc>
          <w:tcPr>
            <w:tcW w:w="838" w:type="dxa"/>
          </w:tcPr>
          <w:p w14:paraId="659282BB"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4</w:t>
            </w:r>
          </w:p>
        </w:tc>
        <w:tc>
          <w:tcPr>
            <w:tcW w:w="765" w:type="dxa"/>
          </w:tcPr>
          <w:p w14:paraId="40AE1B92" w14:textId="77777777" w:rsidR="0083786F" w:rsidRDefault="0083786F">
            <w:pPr>
              <w:jc w:val="center"/>
              <w:rPr>
                <w:b/>
                <w:bCs/>
                <w:color w:val="000000"/>
                <w:sz w:val="24"/>
                <w:szCs w:val="24"/>
              </w:rPr>
            </w:pPr>
            <w:r>
              <w:rPr>
                <w:b/>
                <w:bCs/>
                <w:color w:val="000000"/>
              </w:rPr>
              <w:t> </w:t>
            </w:r>
          </w:p>
        </w:tc>
        <w:tc>
          <w:tcPr>
            <w:tcW w:w="851" w:type="dxa"/>
          </w:tcPr>
          <w:p w14:paraId="72648F7F" w14:textId="77777777" w:rsidR="0083786F" w:rsidRDefault="0083786F">
            <w:pPr>
              <w:jc w:val="center"/>
              <w:rPr>
                <w:b/>
                <w:bCs/>
                <w:color w:val="000000"/>
                <w:sz w:val="24"/>
                <w:szCs w:val="24"/>
              </w:rPr>
            </w:pPr>
          </w:p>
        </w:tc>
        <w:tc>
          <w:tcPr>
            <w:tcW w:w="709" w:type="dxa"/>
          </w:tcPr>
          <w:p w14:paraId="16E1E4B7" w14:textId="77777777" w:rsidR="0083786F" w:rsidRDefault="0083786F">
            <w:pPr>
              <w:jc w:val="center"/>
              <w:rPr>
                <w:b/>
                <w:bCs/>
                <w:color w:val="000000"/>
                <w:sz w:val="24"/>
                <w:szCs w:val="24"/>
              </w:rPr>
            </w:pPr>
          </w:p>
        </w:tc>
        <w:tc>
          <w:tcPr>
            <w:tcW w:w="560" w:type="dxa"/>
          </w:tcPr>
          <w:p w14:paraId="730FF168"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45AD1413"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BE7E8F5" w14:textId="77777777" w:rsidR="0083786F" w:rsidRDefault="0083786F">
            <w:pPr>
              <w:jc w:val="center"/>
              <w:rPr>
                <w:b/>
                <w:bCs/>
                <w:color w:val="000000"/>
                <w:sz w:val="24"/>
                <w:szCs w:val="24"/>
              </w:rPr>
            </w:pPr>
            <w:r>
              <w:rPr>
                <w:b/>
                <w:bCs/>
                <w:color w:val="000000"/>
              </w:rPr>
              <w:t>+</w:t>
            </w:r>
          </w:p>
        </w:tc>
        <w:tc>
          <w:tcPr>
            <w:tcW w:w="561" w:type="dxa"/>
          </w:tcPr>
          <w:p w14:paraId="2AE0C07E" w14:textId="77777777" w:rsidR="0083786F" w:rsidRDefault="0083786F">
            <w:pPr>
              <w:jc w:val="center"/>
              <w:rPr>
                <w:b/>
                <w:bCs/>
                <w:color w:val="000000"/>
                <w:sz w:val="24"/>
                <w:szCs w:val="24"/>
              </w:rPr>
            </w:pPr>
            <w:r>
              <w:rPr>
                <w:b/>
                <w:bCs/>
                <w:color w:val="000000"/>
              </w:rPr>
              <w:t>+</w:t>
            </w:r>
          </w:p>
        </w:tc>
        <w:tc>
          <w:tcPr>
            <w:tcW w:w="560" w:type="dxa"/>
          </w:tcPr>
          <w:p w14:paraId="0B45722D" w14:textId="77777777" w:rsidR="0083786F" w:rsidRDefault="0083786F">
            <w:pPr>
              <w:jc w:val="center"/>
              <w:rPr>
                <w:b/>
                <w:bCs/>
                <w:color w:val="000000"/>
                <w:sz w:val="24"/>
                <w:szCs w:val="24"/>
              </w:rPr>
            </w:pPr>
            <w:r>
              <w:rPr>
                <w:b/>
                <w:bCs/>
                <w:color w:val="000000"/>
              </w:rPr>
              <w:t>+</w:t>
            </w:r>
          </w:p>
        </w:tc>
        <w:tc>
          <w:tcPr>
            <w:tcW w:w="561" w:type="dxa"/>
          </w:tcPr>
          <w:p w14:paraId="0239D802" w14:textId="77777777" w:rsidR="0083786F" w:rsidRDefault="0083786F">
            <w:pPr>
              <w:jc w:val="center"/>
              <w:rPr>
                <w:b/>
                <w:bCs/>
                <w:color w:val="000000"/>
                <w:sz w:val="24"/>
                <w:szCs w:val="24"/>
              </w:rPr>
            </w:pPr>
            <w:r>
              <w:rPr>
                <w:b/>
                <w:bCs/>
                <w:color w:val="000000"/>
              </w:rPr>
              <w:t>+</w:t>
            </w:r>
          </w:p>
        </w:tc>
        <w:tc>
          <w:tcPr>
            <w:tcW w:w="561" w:type="dxa"/>
          </w:tcPr>
          <w:p w14:paraId="002065ED" w14:textId="77777777" w:rsidR="0083786F" w:rsidRDefault="0083786F">
            <w:pPr>
              <w:jc w:val="center"/>
              <w:rPr>
                <w:b/>
                <w:bCs/>
                <w:color w:val="000000"/>
                <w:sz w:val="24"/>
                <w:szCs w:val="24"/>
              </w:rPr>
            </w:pPr>
            <w:r>
              <w:rPr>
                <w:b/>
                <w:bCs/>
                <w:color w:val="000000"/>
              </w:rPr>
              <w:t>+</w:t>
            </w:r>
          </w:p>
        </w:tc>
        <w:tc>
          <w:tcPr>
            <w:tcW w:w="561" w:type="dxa"/>
          </w:tcPr>
          <w:p w14:paraId="75F2D41E" w14:textId="77777777" w:rsidR="0083786F" w:rsidRDefault="0083786F">
            <w:pPr>
              <w:jc w:val="center"/>
              <w:rPr>
                <w:b/>
                <w:bCs/>
                <w:color w:val="000000"/>
                <w:sz w:val="24"/>
                <w:szCs w:val="24"/>
              </w:rPr>
            </w:pPr>
            <w:r>
              <w:rPr>
                <w:b/>
                <w:bCs/>
                <w:color w:val="000000"/>
              </w:rPr>
              <w:t>+</w:t>
            </w:r>
          </w:p>
        </w:tc>
        <w:tc>
          <w:tcPr>
            <w:tcW w:w="560" w:type="dxa"/>
          </w:tcPr>
          <w:p w14:paraId="7FC07B60" w14:textId="77777777" w:rsidR="0083786F" w:rsidRDefault="0083786F">
            <w:pPr>
              <w:jc w:val="center"/>
              <w:rPr>
                <w:b/>
                <w:bCs/>
                <w:color w:val="000000"/>
                <w:sz w:val="24"/>
                <w:szCs w:val="24"/>
              </w:rPr>
            </w:pPr>
            <w:r>
              <w:rPr>
                <w:b/>
                <w:bCs/>
                <w:color w:val="000000"/>
              </w:rPr>
              <w:t>+</w:t>
            </w:r>
          </w:p>
        </w:tc>
        <w:tc>
          <w:tcPr>
            <w:tcW w:w="561" w:type="dxa"/>
          </w:tcPr>
          <w:p w14:paraId="164A04E5" w14:textId="77777777" w:rsidR="0083786F" w:rsidRDefault="0083786F">
            <w:pPr>
              <w:jc w:val="center"/>
              <w:rPr>
                <w:b/>
                <w:bCs/>
                <w:color w:val="000000"/>
                <w:sz w:val="24"/>
                <w:szCs w:val="24"/>
              </w:rPr>
            </w:pPr>
            <w:r>
              <w:rPr>
                <w:b/>
                <w:bCs/>
                <w:color w:val="000000"/>
              </w:rPr>
              <w:t>+</w:t>
            </w:r>
          </w:p>
        </w:tc>
        <w:tc>
          <w:tcPr>
            <w:tcW w:w="561" w:type="dxa"/>
          </w:tcPr>
          <w:p w14:paraId="30AA71C6" w14:textId="77777777" w:rsidR="0083786F" w:rsidRDefault="0083786F">
            <w:pPr>
              <w:jc w:val="center"/>
              <w:rPr>
                <w:b/>
                <w:bCs/>
                <w:color w:val="000000"/>
                <w:sz w:val="24"/>
                <w:szCs w:val="24"/>
              </w:rPr>
            </w:pPr>
            <w:r>
              <w:rPr>
                <w:b/>
                <w:bCs/>
                <w:color w:val="000000"/>
              </w:rPr>
              <w:t>+</w:t>
            </w:r>
          </w:p>
        </w:tc>
        <w:tc>
          <w:tcPr>
            <w:tcW w:w="561" w:type="dxa"/>
          </w:tcPr>
          <w:p w14:paraId="15DB95B2" w14:textId="77777777" w:rsidR="0083786F" w:rsidRDefault="0083786F">
            <w:pPr>
              <w:jc w:val="center"/>
              <w:rPr>
                <w:b/>
                <w:bCs/>
                <w:color w:val="000000"/>
                <w:sz w:val="24"/>
                <w:szCs w:val="24"/>
              </w:rPr>
            </w:pPr>
            <w:r>
              <w:rPr>
                <w:b/>
                <w:bCs/>
                <w:color w:val="000000"/>
              </w:rPr>
              <w:t>+</w:t>
            </w:r>
          </w:p>
        </w:tc>
        <w:tc>
          <w:tcPr>
            <w:tcW w:w="560" w:type="dxa"/>
          </w:tcPr>
          <w:p w14:paraId="240A7C32" w14:textId="77777777" w:rsidR="0083786F" w:rsidRDefault="0083786F">
            <w:pPr>
              <w:jc w:val="center"/>
              <w:rPr>
                <w:b/>
                <w:bCs/>
                <w:color w:val="000000"/>
                <w:sz w:val="24"/>
                <w:szCs w:val="24"/>
              </w:rPr>
            </w:pPr>
            <w:r>
              <w:rPr>
                <w:b/>
                <w:bCs/>
                <w:color w:val="000000"/>
              </w:rPr>
              <w:t>+</w:t>
            </w:r>
          </w:p>
        </w:tc>
        <w:tc>
          <w:tcPr>
            <w:tcW w:w="561" w:type="dxa"/>
          </w:tcPr>
          <w:p w14:paraId="414B5C49" w14:textId="77777777" w:rsidR="0083786F" w:rsidRDefault="0083786F">
            <w:pPr>
              <w:jc w:val="center"/>
              <w:rPr>
                <w:b/>
                <w:bCs/>
                <w:color w:val="000000"/>
                <w:sz w:val="24"/>
                <w:szCs w:val="24"/>
              </w:rPr>
            </w:pPr>
            <w:r>
              <w:rPr>
                <w:b/>
                <w:bCs/>
                <w:color w:val="000000"/>
              </w:rPr>
              <w:t>+</w:t>
            </w:r>
          </w:p>
        </w:tc>
        <w:tc>
          <w:tcPr>
            <w:tcW w:w="561" w:type="dxa"/>
          </w:tcPr>
          <w:p w14:paraId="0320395C" w14:textId="77777777" w:rsidR="0083786F" w:rsidRDefault="0083786F">
            <w:pPr>
              <w:jc w:val="center"/>
              <w:rPr>
                <w:b/>
                <w:bCs/>
                <w:color w:val="000000"/>
                <w:sz w:val="24"/>
                <w:szCs w:val="24"/>
              </w:rPr>
            </w:pPr>
            <w:r>
              <w:rPr>
                <w:b/>
                <w:bCs/>
                <w:color w:val="000000"/>
              </w:rPr>
              <w:t>+</w:t>
            </w:r>
          </w:p>
        </w:tc>
        <w:tc>
          <w:tcPr>
            <w:tcW w:w="561" w:type="dxa"/>
          </w:tcPr>
          <w:p w14:paraId="064533ED" w14:textId="77777777" w:rsidR="0083786F" w:rsidRDefault="0083786F">
            <w:pPr>
              <w:jc w:val="center"/>
              <w:rPr>
                <w:b/>
                <w:bCs/>
                <w:color w:val="000000"/>
                <w:sz w:val="24"/>
                <w:szCs w:val="24"/>
              </w:rPr>
            </w:pPr>
            <w:r>
              <w:rPr>
                <w:b/>
                <w:bCs/>
                <w:color w:val="000000"/>
              </w:rPr>
              <w:t>+</w:t>
            </w:r>
          </w:p>
        </w:tc>
        <w:tc>
          <w:tcPr>
            <w:tcW w:w="560" w:type="dxa"/>
          </w:tcPr>
          <w:p w14:paraId="27E5B2BD" w14:textId="77777777" w:rsidR="0083786F" w:rsidRDefault="0083786F">
            <w:pPr>
              <w:jc w:val="center"/>
              <w:rPr>
                <w:b/>
                <w:bCs/>
                <w:color w:val="000000"/>
                <w:sz w:val="24"/>
                <w:szCs w:val="24"/>
              </w:rPr>
            </w:pPr>
            <w:r>
              <w:rPr>
                <w:b/>
                <w:bCs/>
                <w:color w:val="000000"/>
              </w:rPr>
              <w:t>+</w:t>
            </w:r>
          </w:p>
        </w:tc>
        <w:tc>
          <w:tcPr>
            <w:tcW w:w="561" w:type="dxa"/>
          </w:tcPr>
          <w:p w14:paraId="3206CA81" w14:textId="77777777" w:rsidR="0083786F" w:rsidRDefault="0083786F">
            <w:pPr>
              <w:jc w:val="center"/>
              <w:rPr>
                <w:b/>
                <w:bCs/>
                <w:color w:val="000000"/>
                <w:sz w:val="24"/>
                <w:szCs w:val="24"/>
              </w:rPr>
            </w:pPr>
            <w:r>
              <w:rPr>
                <w:b/>
                <w:bCs/>
                <w:color w:val="000000"/>
              </w:rPr>
              <w:t>+</w:t>
            </w:r>
          </w:p>
        </w:tc>
        <w:tc>
          <w:tcPr>
            <w:tcW w:w="561" w:type="dxa"/>
          </w:tcPr>
          <w:p w14:paraId="499376E4" w14:textId="77777777" w:rsidR="0083786F" w:rsidRDefault="0083786F">
            <w:pPr>
              <w:jc w:val="center"/>
              <w:rPr>
                <w:b/>
                <w:bCs/>
                <w:color w:val="000000"/>
                <w:sz w:val="24"/>
                <w:szCs w:val="24"/>
              </w:rPr>
            </w:pPr>
            <w:r>
              <w:rPr>
                <w:b/>
                <w:bCs/>
                <w:color w:val="000000"/>
              </w:rPr>
              <w:t>+</w:t>
            </w:r>
          </w:p>
        </w:tc>
        <w:tc>
          <w:tcPr>
            <w:tcW w:w="561" w:type="dxa"/>
          </w:tcPr>
          <w:p w14:paraId="3944D79E" w14:textId="77777777" w:rsidR="0083786F" w:rsidRDefault="0083786F">
            <w:pPr>
              <w:jc w:val="center"/>
              <w:rPr>
                <w:b/>
                <w:bCs/>
                <w:color w:val="000000"/>
                <w:sz w:val="24"/>
                <w:szCs w:val="24"/>
              </w:rPr>
            </w:pPr>
            <w:r>
              <w:rPr>
                <w:b/>
                <w:bCs/>
                <w:color w:val="000000"/>
              </w:rPr>
              <w:t>+</w:t>
            </w:r>
          </w:p>
        </w:tc>
      </w:tr>
      <w:tr w:rsidR="0083786F" w:rsidRPr="005B69D2" w14:paraId="7F81D1B3" w14:textId="77777777" w:rsidTr="00E4400A">
        <w:trPr>
          <w:jc w:val="center"/>
        </w:trPr>
        <w:tc>
          <w:tcPr>
            <w:tcW w:w="838" w:type="dxa"/>
          </w:tcPr>
          <w:p w14:paraId="13445155"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5</w:t>
            </w:r>
          </w:p>
        </w:tc>
        <w:tc>
          <w:tcPr>
            <w:tcW w:w="765" w:type="dxa"/>
          </w:tcPr>
          <w:p w14:paraId="3EF0D616"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tcPr>
          <w:p w14:paraId="3851EA47" w14:textId="77777777" w:rsidR="0083786F" w:rsidRDefault="0083786F">
            <w:pPr>
              <w:jc w:val="center"/>
              <w:rPr>
                <w:color w:val="000000"/>
                <w:sz w:val="24"/>
                <w:szCs w:val="24"/>
              </w:rPr>
            </w:pPr>
            <w:r>
              <w:rPr>
                <w:color w:val="000000"/>
              </w:rPr>
              <w:t> </w:t>
            </w:r>
          </w:p>
        </w:tc>
        <w:tc>
          <w:tcPr>
            <w:tcW w:w="709" w:type="dxa"/>
          </w:tcPr>
          <w:p w14:paraId="399568EE" w14:textId="77777777" w:rsidR="0083786F" w:rsidRDefault="0083786F">
            <w:pPr>
              <w:jc w:val="center"/>
              <w:rPr>
                <w:color w:val="000000"/>
                <w:sz w:val="24"/>
                <w:szCs w:val="24"/>
              </w:rPr>
            </w:pPr>
            <w:r>
              <w:rPr>
                <w:color w:val="000000"/>
              </w:rPr>
              <w:t> </w:t>
            </w:r>
          </w:p>
        </w:tc>
        <w:tc>
          <w:tcPr>
            <w:tcW w:w="560" w:type="dxa"/>
          </w:tcPr>
          <w:p w14:paraId="33E742B6" w14:textId="77777777" w:rsidR="0083786F" w:rsidRDefault="0083786F">
            <w:pPr>
              <w:jc w:val="center"/>
              <w:rPr>
                <w:b/>
                <w:bCs/>
                <w:color w:val="000000"/>
                <w:sz w:val="24"/>
                <w:szCs w:val="24"/>
              </w:rPr>
            </w:pPr>
            <w:r>
              <w:rPr>
                <w:b/>
                <w:bCs/>
                <w:color w:val="000000"/>
              </w:rPr>
              <w:t>+</w:t>
            </w:r>
          </w:p>
        </w:tc>
        <w:tc>
          <w:tcPr>
            <w:tcW w:w="561" w:type="dxa"/>
          </w:tcPr>
          <w:p w14:paraId="49F70833" w14:textId="77777777" w:rsidR="0083786F" w:rsidRDefault="0083786F">
            <w:pPr>
              <w:jc w:val="center"/>
              <w:rPr>
                <w:b/>
                <w:bCs/>
                <w:color w:val="000000"/>
                <w:sz w:val="24"/>
                <w:szCs w:val="24"/>
              </w:rPr>
            </w:pPr>
            <w:r>
              <w:rPr>
                <w:b/>
                <w:bCs/>
                <w:color w:val="000000"/>
              </w:rPr>
              <w:t>+</w:t>
            </w:r>
          </w:p>
        </w:tc>
        <w:tc>
          <w:tcPr>
            <w:tcW w:w="561" w:type="dxa"/>
          </w:tcPr>
          <w:p w14:paraId="25025C54" w14:textId="77777777" w:rsidR="0083786F" w:rsidRDefault="0083786F">
            <w:pPr>
              <w:jc w:val="center"/>
              <w:rPr>
                <w:color w:val="000000"/>
                <w:sz w:val="24"/>
                <w:szCs w:val="24"/>
              </w:rPr>
            </w:pPr>
            <w:r>
              <w:rPr>
                <w:color w:val="000000"/>
              </w:rPr>
              <w:t> </w:t>
            </w:r>
          </w:p>
        </w:tc>
        <w:tc>
          <w:tcPr>
            <w:tcW w:w="561" w:type="dxa"/>
          </w:tcPr>
          <w:p w14:paraId="669CC726" w14:textId="77777777" w:rsidR="0083786F" w:rsidRDefault="0083786F">
            <w:pPr>
              <w:jc w:val="center"/>
              <w:rPr>
                <w:color w:val="000000"/>
                <w:sz w:val="24"/>
                <w:szCs w:val="24"/>
              </w:rPr>
            </w:pPr>
            <w:r>
              <w:rPr>
                <w:color w:val="000000"/>
              </w:rPr>
              <w:t> </w:t>
            </w:r>
          </w:p>
        </w:tc>
        <w:tc>
          <w:tcPr>
            <w:tcW w:w="560" w:type="dxa"/>
          </w:tcPr>
          <w:p w14:paraId="2790E555" w14:textId="77777777" w:rsidR="0083786F" w:rsidRDefault="0083786F">
            <w:pPr>
              <w:jc w:val="center"/>
              <w:rPr>
                <w:color w:val="000000"/>
                <w:sz w:val="24"/>
                <w:szCs w:val="24"/>
              </w:rPr>
            </w:pPr>
            <w:r>
              <w:rPr>
                <w:color w:val="000000"/>
              </w:rPr>
              <w:t> </w:t>
            </w:r>
          </w:p>
        </w:tc>
        <w:tc>
          <w:tcPr>
            <w:tcW w:w="561" w:type="dxa"/>
          </w:tcPr>
          <w:p w14:paraId="7CBAB043"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2108F7FF" w14:textId="77777777" w:rsidR="0083786F" w:rsidRDefault="0083786F">
            <w:pPr>
              <w:jc w:val="center"/>
              <w:rPr>
                <w:color w:val="000000"/>
                <w:sz w:val="24"/>
                <w:szCs w:val="24"/>
              </w:rPr>
            </w:pPr>
            <w:r>
              <w:rPr>
                <w:color w:val="000000"/>
              </w:rPr>
              <w:t> </w:t>
            </w:r>
          </w:p>
        </w:tc>
        <w:tc>
          <w:tcPr>
            <w:tcW w:w="561" w:type="dxa"/>
          </w:tcPr>
          <w:p w14:paraId="701EBCA3" w14:textId="77777777" w:rsidR="0083786F" w:rsidRDefault="0083786F">
            <w:pPr>
              <w:jc w:val="center"/>
              <w:rPr>
                <w:color w:val="000000"/>
                <w:sz w:val="24"/>
                <w:szCs w:val="24"/>
              </w:rPr>
            </w:pPr>
            <w:r>
              <w:rPr>
                <w:color w:val="000000"/>
              </w:rPr>
              <w:t> </w:t>
            </w:r>
          </w:p>
        </w:tc>
        <w:tc>
          <w:tcPr>
            <w:tcW w:w="560" w:type="dxa"/>
          </w:tcPr>
          <w:p w14:paraId="6637B299" w14:textId="77777777" w:rsidR="0083786F" w:rsidRDefault="0083786F">
            <w:pPr>
              <w:jc w:val="center"/>
              <w:rPr>
                <w:color w:val="000000"/>
                <w:sz w:val="24"/>
                <w:szCs w:val="24"/>
              </w:rPr>
            </w:pPr>
            <w:r>
              <w:rPr>
                <w:color w:val="000000"/>
              </w:rPr>
              <w:t> </w:t>
            </w:r>
          </w:p>
        </w:tc>
        <w:tc>
          <w:tcPr>
            <w:tcW w:w="561" w:type="dxa"/>
          </w:tcPr>
          <w:p w14:paraId="01CB7B51" w14:textId="77777777" w:rsidR="0083786F" w:rsidRDefault="0083786F">
            <w:pPr>
              <w:jc w:val="center"/>
              <w:rPr>
                <w:b/>
                <w:bCs/>
                <w:color w:val="000000"/>
                <w:sz w:val="24"/>
                <w:szCs w:val="24"/>
              </w:rPr>
            </w:pPr>
            <w:r>
              <w:rPr>
                <w:b/>
                <w:bCs/>
                <w:color w:val="000000"/>
              </w:rPr>
              <w:t>+</w:t>
            </w:r>
          </w:p>
        </w:tc>
        <w:tc>
          <w:tcPr>
            <w:tcW w:w="561" w:type="dxa"/>
          </w:tcPr>
          <w:p w14:paraId="76467CD5" w14:textId="77777777" w:rsidR="0083786F" w:rsidRDefault="0083786F">
            <w:pPr>
              <w:jc w:val="center"/>
              <w:rPr>
                <w:b/>
                <w:bCs/>
                <w:color w:val="000000"/>
                <w:sz w:val="24"/>
                <w:szCs w:val="24"/>
              </w:rPr>
            </w:pPr>
            <w:r>
              <w:rPr>
                <w:b/>
                <w:bCs/>
                <w:color w:val="000000"/>
              </w:rPr>
              <w:t>+</w:t>
            </w:r>
          </w:p>
        </w:tc>
        <w:tc>
          <w:tcPr>
            <w:tcW w:w="561" w:type="dxa"/>
          </w:tcPr>
          <w:p w14:paraId="092FF03F" w14:textId="77777777" w:rsidR="0083786F" w:rsidRDefault="0083786F">
            <w:pPr>
              <w:jc w:val="center"/>
              <w:rPr>
                <w:color w:val="000000"/>
                <w:sz w:val="24"/>
                <w:szCs w:val="24"/>
              </w:rPr>
            </w:pPr>
            <w:r>
              <w:rPr>
                <w:color w:val="000000"/>
              </w:rPr>
              <w:t> </w:t>
            </w:r>
          </w:p>
        </w:tc>
        <w:tc>
          <w:tcPr>
            <w:tcW w:w="560" w:type="dxa"/>
          </w:tcPr>
          <w:p w14:paraId="0F20447B" w14:textId="77777777" w:rsidR="0083786F" w:rsidRDefault="0083786F">
            <w:pPr>
              <w:jc w:val="center"/>
              <w:rPr>
                <w:color w:val="000000"/>
                <w:sz w:val="24"/>
                <w:szCs w:val="24"/>
              </w:rPr>
            </w:pPr>
            <w:r>
              <w:rPr>
                <w:color w:val="000000"/>
              </w:rPr>
              <w:t> </w:t>
            </w:r>
          </w:p>
        </w:tc>
        <w:tc>
          <w:tcPr>
            <w:tcW w:w="561" w:type="dxa"/>
          </w:tcPr>
          <w:p w14:paraId="63EFE0DF" w14:textId="77777777" w:rsidR="0083786F" w:rsidRDefault="0083786F">
            <w:pPr>
              <w:jc w:val="center"/>
              <w:rPr>
                <w:b/>
                <w:bCs/>
                <w:color w:val="000000"/>
                <w:sz w:val="24"/>
                <w:szCs w:val="24"/>
              </w:rPr>
            </w:pPr>
            <w:r>
              <w:rPr>
                <w:b/>
                <w:bCs/>
                <w:color w:val="000000"/>
              </w:rPr>
              <w:t>+</w:t>
            </w:r>
          </w:p>
        </w:tc>
        <w:tc>
          <w:tcPr>
            <w:tcW w:w="561" w:type="dxa"/>
          </w:tcPr>
          <w:p w14:paraId="0492C214" w14:textId="77777777" w:rsidR="0083786F" w:rsidRDefault="0083786F">
            <w:pPr>
              <w:jc w:val="center"/>
              <w:rPr>
                <w:color w:val="000000"/>
                <w:sz w:val="24"/>
                <w:szCs w:val="24"/>
              </w:rPr>
            </w:pPr>
            <w:r>
              <w:rPr>
                <w:color w:val="000000"/>
              </w:rPr>
              <w:t> </w:t>
            </w:r>
          </w:p>
        </w:tc>
        <w:tc>
          <w:tcPr>
            <w:tcW w:w="561" w:type="dxa"/>
          </w:tcPr>
          <w:p w14:paraId="0D2C1E6F" w14:textId="77777777" w:rsidR="0083786F" w:rsidRDefault="0083786F">
            <w:pPr>
              <w:jc w:val="center"/>
              <w:rPr>
                <w:color w:val="000000"/>
                <w:sz w:val="24"/>
                <w:szCs w:val="24"/>
              </w:rPr>
            </w:pPr>
            <w:r>
              <w:rPr>
                <w:color w:val="000000"/>
              </w:rPr>
              <w:t> </w:t>
            </w:r>
          </w:p>
        </w:tc>
        <w:tc>
          <w:tcPr>
            <w:tcW w:w="560" w:type="dxa"/>
          </w:tcPr>
          <w:p w14:paraId="70983F6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BC4F2F0" w14:textId="77777777" w:rsidR="0083786F" w:rsidRDefault="0083786F">
            <w:pPr>
              <w:jc w:val="center"/>
              <w:rPr>
                <w:b/>
                <w:bCs/>
                <w:color w:val="000000"/>
                <w:sz w:val="24"/>
                <w:szCs w:val="24"/>
              </w:rPr>
            </w:pPr>
            <w:r>
              <w:rPr>
                <w:b/>
                <w:bCs/>
                <w:color w:val="000000"/>
              </w:rPr>
              <w:t>+</w:t>
            </w:r>
          </w:p>
        </w:tc>
        <w:tc>
          <w:tcPr>
            <w:tcW w:w="561" w:type="dxa"/>
          </w:tcPr>
          <w:p w14:paraId="6DA8B4BB" w14:textId="77777777" w:rsidR="0083786F" w:rsidRDefault="0083786F">
            <w:pPr>
              <w:jc w:val="center"/>
              <w:rPr>
                <w:color w:val="000000"/>
                <w:sz w:val="24"/>
                <w:szCs w:val="24"/>
              </w:rPr>
            </w:pPr>
            <w:r>
              <w:rPr>
                <w:color w:val="000000"/>
              </w:rPr>
              <w:t> </w:t>
            </w:r>
          </w:p>
        </w:tc>
        <w:tc>
          <w:tcPr>
            <w:tcW w:w="561" w:type="dxa"/>
          </w:tcPr>
          <w:p w14:paraId="7C2A5813" w14:textId="77777777" w:rsidR="0083786F" w:rsidRDefault="0083786F">
            <w:pPr>
              <w:jc w:val="center"/>
              <w:rPr>
                <w:color w:val="000000"/>
                <w:sz w:val="24"/>
                <w:szCs w:val="24"/>
              </w:rPr>
            </w:pPr>
            <w:r>
              <w:rPr>
                <w:color w:val="000000"/>
              </w:rPr>
              <w:t> </w:t>
            </w:r>
          </w:p>
        </w:tc>
      </w:tr>
      <w:tr w:rsidR="0083786F" w:rsidRPr="005B69D2" w14:paraId="6CDEE44A" w14:textId="77777777" w:rsidTr="00E4400A">
        <w:trPr>
          <w:jc w:val="center"/>
        </w:trPr>
        <w:tc>
          <w:tcPr>
            <w:tcW w:w="838" w:type="dxa"/>
          </w:tcPr>
          <w:p w14:paraId="3256C986"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6</w:t>
            </w:r>
          </w:p>
        </w:tc>
        <w:tc>
          <w:tcPr>
            <w:tcW w:w="765" w:type="dxa"/>
          </w:tcPr>
          <w:p w14:paraId="467DD92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tcPr>
          <w:p w14:paraId="65003482" w14:textId="77777777" w:rsidR="0083786F" w:rsidRDefault="0083786F">
            <w:pPr>
              <w:jc w:val="center"/>
              <w:rPr>
                <w:b/>
                <w:bCs/>
                <w:color w:val="000000"/>
                <w:sz w:val="24"/>
                <w:szCs w:val="24"/>
              </w:rPr>
            </w:pPr>
            <w:r>
              <w:rPr>
                <w:b/>
                <w:bCs/>
                <w:color w:val="000000"/>
              </w:rPr>
              <w:t>+</w:t>
            </w:r>
          </w:p>
        </w:tc>
        <w:tc>
          <w:tcPr>
            <w:tcW w:w="709" w:type="dxa"/>
          </w:tcPr>
          <w:p w14:paraId="53EB57C9" w14:textId="77777777" w:rsidR="0083786F" w:rsidRDefault="0083786F">
            <w:pPr>
              <w:jc w:val="center"/>
              <w:rPr>
                <w:b/>
                <w:bCs/>
                <w:color w:val="000000"/>
                <w:sz w:val="24"/>
                <w:szCs w:val="24"/>
              </w:rPr>
            </w:pPr>
            <w:r>
              <w:rPr>
                <w:b/>
                <w:bCs/>
                <w:color w:val="000000"/>
              </w:rPr>
              <w:t>+</w:t>
            </w:r>
          </w:p>
        </w:tc>
        <w:tc>
          <w:tcPr>
            <w:tcW w:w="560" w:type="dxa"/>
          </w:tcPr>
          <w:p w14:paraId="06939DD4"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681A7F64"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5B961411" w14:textId="77777777" w:rsidR="0083786F" w:rsidRDefault="0083786F">
            <w:pPr>
              <w:jc w:val="center"/>
              <w:rPr>
                <w:color w:val="000000"/>
                <w:sz w:val="24"/>
                <w:szCs w:val="24"/>
              </w:rPr>
            </w:pPr>
            <w:r>
              <w:rPr>
                <w:color w:val="000000"/>
              </w:rPr>
              <w:t> </w:t>
            </w:r>
          </w:p>
        </w:tc>
        <w:tc>
          <w:tcPr>
            <w:tcW w:w="561" w:type="dxa"/>
          </w:tcPr>
          <w:p w14:paraId="278CA9DE" w14:textId="77777777" w:rsidR="0083786F" w:rsidRDefault="0083786F">
            <w:pPr>
              <w:jc w:val="center"/>
              <w:rPr>
                <w:color w:val="000000"/>
                <w:sz w:val="24"/>
                <w:szCs w:val="24"/>
              </w:rPr>
            </w:pPr>
            <w:r>
              <w:rPr>
                <w:color w:val="000000"/>
              </w:rPr>
              <w:t> </w:t>
            </w:r>
          </w:p>
        </w:tc>
        <w:tc>
          <w:tcPr>
            <w:tcW w:w="560" w:type="dxa"/>
          </w:tcPr>
          <w:p w14:paraId="5A5D6D62" w14:textId="77777777" w:rsidR="0083786F" w:rsidRDefault="0083786F">
            <w:pPr>
              <w:jc w:val="center"/>
              <w:rPr>
                <w:color w:val="000000"/>
                <w:sz w:val="24"/>
                <w:szCs w:val="24"/>
              </w:rPr>
            </w:pPr>
            <w:r>
              <w:rPr>
                <w:color w:val="000000"/>
              </w:rPr>
              <w:t> </w:t>
            </w:r>
          </w:p>
        </w:tc>
        <w:tc>
          <w:tcPr>
            <w:tcW w:w="561" w:type="dxa"/>
          </w:tcPr>
          <w:p w14:paraId="4D3A2A3C"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4B730D46" w14:textId="77777777" w:rsidR="0083786F" w:rsidRDefault="0083786F">
            <w:pPr>
              <w:jc w:val="center"/>
              <w:rPr>
                <w:color w:val="000000"/>
                <w:sz w:val="24"/>
                <w:szCs w:val="24"/>
              </w:rPr>
            </w:pPr>
            <w:r>
              <w:rPr>
                <w:color w:val="000000"/>
              </w:rPr>
              <w:t> </w:t>
            </w:r>
          </w:p>
        </w:tc>
        <w:tc>
          <w:tcPr>
            <w:tcW w:w="561" w:type="dxa"/>
          </w:tcPr>
          <w:p w14:paraId="17D1093A" w14:textId="77777777" w:rsidR="0083786F" w:rsidRDefault="0083786F">
            <w:pPr>
              <w:jc w:val="center"/>
              <w:rPr>
                <w:b/>
                <w:bCs/>
                <w:color w:val="000000"/>
                <w:sz w:val="24"/>
                <w:szCs w:val="24"/>
              </w:rPr>
            </w:pPr>
            <w:r>
              <w:rPr>
                <w:b/>
                <w:bCs/>
                <w:color w:val="000000"/>
              </w:rPr>
              <w:t>+</w:t>
            </w:r>
          </w:p>
        </w:tc>
        <w:tc>
          <w:tcPr>
            <w:tcW w:w="560" w:type="dxa"/>
          </w:tcPr>
          <w:p w14:paraId="495BC4E5" w14:textId="77777777" w:rsidR="0083786F" w:rsidRDefault="0083786F">
            <w:pPr>
              <w:jc w:val="center"/>
              <w:rPr>
                <w:color w:val="000000"/>
                <w:sz w:val="24"/>
                <w:szCs w:val="24"/>
              </w:rPr>
            </w:pPr>
            <w:r>
              <w:rPr>
                <w:color w:val="000000"/>
              </w:rPr>
              <w:t> </w:t>
            </w:r>
          </w:p>
        </w:tc>
        <w:tc>
          <w:tcPr>
            <w:tcW w:w="561" w:type="dxa"/>
          </w:tcPr>
          <w:p w14:paraId="609D6253" w14:textId="77777777" w:rsidR="0083786F" w:rsidRDefault="0083786F">
            <w:pPr>
              <w:jc w:val="center"/>
              <w:rPr>
                <w:b/>
                <w:bCs/>
                <w:color w:val="000000"/>
                <w:sz w:val="24"/>
                <w:szCs w:val="24"/>
              </w:rPr>
            </w:pPr>
            <w:r>
              <w:rPr>
                <w:b/>
                <w:bCs/>
                <w:color w:val="000000"/>
              </w:rPr>
              <w:t>+</w:t>
            </w:r>
          </w:p>
        </w:tc>
        <w:tc>
          <w:tcPr>
            <w:tcW w:w="561" w:type="dxa"/>
          </w:tcPr>
          <w:p w14:paraId="10D201E4" w14:textId="77777777" w:rsidR="0083786F" w:rsidRDefault="0083786F">
            <w:pPr>
              <w:jc w:val="center"/>
              <w:rPr>
                <w:b/>
                <w:bCs/>
                <w:color w:val="000000"/>
                <w:sz w:val="24"/>
                <w:szCs w:val="24"/>
              </w:rPr>
            </w:pPr>
            <w:r>
              <w:rPr>
                <w:b/>
                <w:bCs/>
                <w:color w:val="000000"/>
              </w:rPr>
              <w:t>+</w:t>
            </w:r>
          </w:p>
        </w:tc>
        <w:tc>
          <w:tcPr>
            <w:tcW w:w="561" w:type="dxa"/>
          </w:tcPr>
          <w:p w14:paraId="639F4558" w14:textId="77777777" w:rsidR="0083786F" w:rsidRDefault="0083786F">
            <w:pPr>
              <w:jc w:val="center"/>
              <w:rPr>
                <w:b/>
                <w:bCs/>
                <w:color w:val="000000"/>
                <w:sz w:val="24"/>
                <w:szCs w:val="24"/>
              </w:rPr>
            </w:pPr>
            <w:r>
              <w:rPr>
                <w:b/>
                <w:bCs/>
                <w:color w:val="000000"/>
              </w:rPr>
              <w:t>+</w:t>
            </w:r>
          </w:p>
        </w:tc>
        <w:tc>
          <w:tcPr>
            <w:tcW w:w="560" w:type="dxa"/>
          </w:tcPr>
          <w:p w14:paraId="70341FAD" w14:textId="77777777" w:rsidR="0083786F" w:rsidRDefault="0083786F">
            <w:pPr>
              <w:jc w:val="center"/>
              <w:rPr>
                <w:b/>
                <w:bCs/>
                <w:color w:val="000000"/>
                <w:sz w:val="24"/>
                <w:szCs w:val="24"/>
              </w:rPr>
            </w:pPr>
            <w:r>
              <w:rPr>
                <w:b/>
                <w:bCs/>
                <w:color w:val="000000"/>
              </w:rPr>
              <w:t>+</w:t>
            </w:r>
          </w:p>
        </w:tc>
        <w:tc>
          <w:tcPr>
            <w:tcW w:w="561" w:type="dxa"/>
          </w:tcPr>
          <w:p w14:paraId="1AB02078" w14:textId="77777777" w:rsidR="0083786F" w:rsidRDefault="0083786F">
            <w:pPr>
              <w:jc w:val="center"/>
              <w:rPr>
                <w:b/>
                <w:bCs/>
                <w:color w:val="000000"/>
                <w:sz w:val="24"/>
                <w:szCs w:val="24"/>
              </w:rPr>
            </w:pPr>
            <w:r>
              <w:rPr>
                <w:b/>
                <w:bCs/>
                <w:color w:val="000000"/>
              </w:rPr>
              <w:t>+</w:t>
            </w:r>
          </w:p>
        </w:tc>
        <w:tc>
          <w:tcPr>
            <w:tcW w:w="561" w:type="dxa"/>
          </w:tcPr>
          <w:p w14:paraId="71DA4F5E" w14:textId="77777777" w:rsidR="0083786F" w:rsidRDefault="0083786F">
            <w:pPr>
              <w:jc w:val="center"/>
              <w:rPr>
                <w:color w:val="000000"/>
                <w:sz w:val="24"/>
                <w:szCs w:val="24"/>
              </w:rPr>
            </w:pPr>
            <w:r>
              <w:rPr>
                <w:color w:val="000000"/>
              </w:rPr>
              <w:t> </w:t>
            </w:r>
          </w:p>
        </w:tc>
        <w:tc>
          <w:tcPr>
            <w:tcW w:w="561" w:type="dxa"/>
          </w:tcPr>
          <w:p w14:paraId="5F23B6B1" w14:textId="77777777" w:rsidR="0083786F" w:rsidRDefault="0083786F">
            <w:pPr>
              <w:jc w:val="center"/>
              <w:rPr>
                <w:color w:val="000000"/>
                <w:sz w:val="24"/>
                <w:szCs w:val="24"/>
              </w:rPr>
            </w:pPr>
            <w:r>
              <w:rPr>
                <w:color w:val="000000"/>
              </w:rPr>
              <w:t> </w:t>
            </w:r>
          </w:p>
        </w:tc>
        <w:tc>
          <w:tcPr>
            <w:tcW w:w="560" w:type="dxa"/>
          </w:tcPr>
          <w:p w14:paraId="782493B7"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2E43D781" w14:textId="77777777" w:rsidR="0083786F" w:rsidRDefault="0083786F">
            <w:pPr>
              <w:jc w:val="center"/>
              <w:rPr>
                <w:b/>
                <w:bCs/>
                <w:color w:val="000000"/>
                <w:sz w:val="24"/>
                <w:szCs w:val="24"/>
              </w:rPr>
            </w:pPr>
            <w:r>
              <w:rPr>
                <w:b/>
                <w:bCs/>
                <w:color w:val="000000"/>
              </w:rPr>
              <w:t>+</w:t>
            </w:r>
          </w:p>
        </w:tc>
        <w:tc>
          <w:tcPr>
            <w:tcW w:w="561" w:type="dxa"/>
          </w:tcPr>
          <w:p w14:paraId="7BAF4BCC" w14:textId="77777777" w:rsidR="0083786F" w:rsidRDefault="0083786F">
            <w:pPr>
              <w:jc w:val="center"/>
              <w:rPr>
                <w:color w:val="000000"/>
                <w:sz w:val="24"/>
                <w:szCs w:val="24"/>
              </w:rPr>
            </w:pPr>
            <w:r>
              <w:rPr>
                <w:color w:val="000000"/>
              </w:rPr>
              <w:t> </w:t>
            </w:r>
          </w:p>
        </w:tc>
        <w:tc>
          <w:tcPr>
            <w:tcW w:w="561" w:type="dxa"/>
          </w:tcPr>
          <w:p w14:paraId="0EFBCC72" w14:textId="77777777" w:rsidR="0083786F" w:rsidRDefault="0083786F">
            <w:pPr>
              <w:jc w:val="center"/>
              <w:rPr>
                <w:b/>
                <w:bCs/>
                <w:color w:val="000000"/>
                <w:sz w:val="24"/>
                <w:szCs w:val="24"/>
              </w:rPr>
            </w:pPr>
            <w:r>
              <w:rPr>
                <w:b/>
                <w:bCs/>
                <w:color w:val="000000"/>
              </w:rPr>
              <w:t>+</w:t>
            </w:r>
          </w:p>
        </w:tc>
      </w:tr>
      <w:tr w:rsidR="0083786F" w:rsidRPr="005B69D2" w14:paraId="7B36976F" w14:textId="77777777" w:rsidTr="00E4400A">
        <w:trPr>
          <w:jc w:val="center"/>
        </w:trPr>
        <w:tc>
          <w:tcPr>
            <w:tcW w:w="838" w:type="dxa"/>
          </w:tcPr>
          <w:p w14:paraId="3DE8D189"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7</w:t>
            </w:r>
          </w:p>
        </w:tc>
        <w:tc>
          <w:tcPr>
            <w:tcW w:w="765" w:type="dxa"/>
          </w:tcPr>
          <w:p w14:paraId="27BB48EA" w14:textId="77777777" w:rsidR="0083786F" w:rsidRDefault="0083786F">
            <w:pPr>
              <w:jc w:val="center"/>
              <w:rPr>
                <w:b/>
                <w:bCs/>
                <w:color w:val="000000"/>
                <w:sz w:val="24"/>
                <w:szCs w:val="24"/>
              </w:rPr>
            </w:pPr>
            <w:r>
              <w:rPr>
                <w:b/>
                <w:bCs/>
                <w:color w:val="000000"/>
              </w:rPr>
              <w:t> </w:t>
            </w:r>
          </w:p>
        </w:tc>
        <w:tc>
          <w:tcPr>
            <w:tcW w:w="851" w:type="dxa"/>
          </w:tcPr>
          <w:p w14:paraId="56E9122C" w14:textId="77777777" w:rsidR="0083786F" w:rsidRDefault="0083786F">
            <w:pPr>
              <w:jc w:val="center"/>
              <w:rPr>
                <w:b/>
                <w:bCs/>
                <w:color w:val="000000"/>
                <w:sz w:val="24"/>
                <w:szCs w:val="24"/>
              </w:rPr>
            </w:pPr>
            <w:r>
              <w:rPr>
                <w:b/>
                <w:bCs/>
                <w:color w:val="000000"/>
              </w:rPr>
              <w:t> </w:t>
            </w:r>
          </w:p>
        </w:tc>
        <w:tc>
          <w:tcPr>
            <w:tcW w:w="709" w:type="dxa"/>
          </w:tcPr>
          <w:p w14:paraId="466B01AB" w14:textId="77777777" w:rsidR="0083786F" w:rsidRDefault="0083786F">
            <w:pPr>
              <w:jc w:val="center"/>
              <w:rPr>
                <w:color w:val="000000"/>
                <w:sz w:val="24"/>
                <w:szCs w:val="24"/>
              </w:rPr>
            </w:pPr>
            <w:r>
              <w:rPr>
                <w:color w:val="000000"/>
              </w:rPr>
              <w:t> </w:t>
            </w:r>
          </w:p>
        </w:tc>
        <w:tc>
          <w:tcPr>
            <w:tcW w:w="560" w:type="dxa"/>
          </w:tcPr>
          <w:p w14:paraId="122BD53D" w14:textId="77777777" w:rsidR="0083786F" w:rsidRDefault="0083786F">
            <w:pPr>
              <w:jc w:val="center"/>
              <w:rPr>
                <w:b/>
                <w:bCs/>
                <w:color w:val="000000"/>
                <w:sz w:val="24"/>
                <w:szCs w:val="24"/>
              </w:rPr>
            </w:pPr>
            <w:r>
              <w:rPr>
                <w:b/>
                <w:bCs/>
                <w:color w:val="000000"/>
              </w:rPr>
              <w:t>+</w:t>
            </w:r>
          </w:p>
        </w:tc>
        <w:tc>
          <w:tcPr>
            <w:tcW w:w="561" w:type="dxa"/>
          </w:tcPr>
          <w:p w14:paraId="36A05004" w14:textId="77777777" w:rsidR="0083786F" w:rsidRDefault="0083786F">
            <w:pPr>
              <w:jc w:val="center"/>
              <w:rPr>
                <w:b/>
                <w:bCs/>
                <w:color w:val="000000"/>
                <w:sz w:val="24"/>
                <w:szCs w:val="24"/>
              </w:rPr>
            </w:pPr>
            <w:r>
              <w:rPr>
                <w:b/>
                <w:bCs/>
                <w:color w:val="000000"/>
              </w:rPr>
              <w:t>+</w:t>
            </w:r>
          </w:p>
        </w:tc>
        <w:tc>
          <w:tcPr>
            <w:tcW w:w="561" w:type="dxa"/>
          </w:tcPr>
          <w:p w14:paraId="3F2A6E8A" w14:textId="77777777" w:rsidR="0083786F" w:rsidRDefault="0083786F">
            <w:pPr>
              <w:jc w:val="center"/>
              <w:rPr>
                <w:b/>
                <w:bCs/>
                <w:color w:val="000000"/>
                <w:sz w:val="24"/>
                <w:szCs w:val="24"/>
              </w:rPr>
            </w:pPr>
            <w:r>
              <w:rPr>
                <w:b/>
                <w:bCs/>
                <w:color w:val="000000"/>
              </w:rPr>
              <w:t>+</w:t>
            </w:r>
          </w:p>
        </w:tc>
        <w:tc>
          <w:tcPr>
            <w:tcW w:w="561" w:type="dxa"/>
          </w:tcPr>
          <w:p w14:paraId="59DF69BD" w14:textId="77777777" w:rsidR="0083786F" w:rsidRDefault="0083786F">
            <w:pPr>
              <w:jc w:val="center"/>
              <w:rPr>
                <w:b/>
                <w:bCs/>
                <w:color w:val="000000"/>
                <w:sz w:val="24"/>
                <w:szCs w:val="24"/>
              </w:rPr>
            </w:pPr>
            <w:r>
              <w:rPr>
                <w:b/>
                <w:bCs/>
                <w:color w:val="000000"/>
              </w:rPr>
              <w:t> </w:t>
            </w:r>
          </w:p>
        </w:tc>
        <w:tc>
          <w:tcPr>
            <w:tcW w:w="560" w:type="dxa"/>
          </w:tcPr>
          <w:p w14:paraId="6AE86E0B" w14:textId="77777777" w:rsidR="0083786F" w:rsidRDefault="0083786F">
            <w:pPr>
              <w:jc w:val="center"/>
              <w:rPr>
                <w:b/>
                <w:bCs/>
                <w:color w:val="000000"/>
                <w:sz w:val="24"/>
                <w:szCs w:val="24"/>
              </w:rPr>
            </w:pPr>
            <w:r>
              <w:rPr>
                <w:b/>
                <w:bCs/>
                <w:color w:val="000000"/>
              </w:rPr>
              <w:t>+</w:t>
            </w:r>
          </w:p>
        </w:tc>
        <w:tc>
          <w:tcPr>
            <w:tcW w:w="561" w:type="dxa"/>
          </w:tcPr>
          <w:p w14:paraId="71D29BE5" w14:textId="77777777" w:rsidR="0083786F" w:rsidRDefault="0083786F">
            <w:pPr>
              <w:jc w:val="center"/>
              <w:rPr>
                <w:b/>
                <w:bCs/>
                <w:color w:val="000000"/>
                <w:sz w:val="24"/>
                <w:szCs w:val="24"/>
              </w:rPr>
            </w:pPr>
            <w:r>
              <w:rPr>
                <w:b/>
                <w:bCs/>
                <w:color w:val="000000"/>
              </w:rPr>
              <w:t>+</w:t>
            </w:r>
          </w:p>
        </w:tc>
        <w:tc>
          <w:tcPr>
            <w:tcW w:w="561" w:type="dxa"/>
          </w:tcPr>
          <w:p w14:paraId="37B3A2CB" w14:textId="77777777" w:rsidR="0083786F" w:rsidRDefault="0083786F">
            <w:pPr>
              <w:jc w:val="center"/>
              <w:rPr>
                <w:b/>
                <w:bCs/>
                <w:color w:val="000000"/>
                <w:sz w:val="24"/>
                <w:szCs w:val="24"/>
              </w:rPr>
            </w:pPr>
            <w:r>
              <w:rPr>
                <w:b/>
                <w:bCs/>
                <w:color w:val="000000"/>
              </w:rPr>
              <w:t>+</w:t>
            </w:r>
          </w:p>
        </w:tc>
        <w:tc>
          <w:tcPr>
            <w:tcW w:w="561" w:type="dxa"/>
          </w:tcPr>
          <w:p w14:paraId="0179104E" w14:textId="77777777" w:rsidR="0083786F" w:rsidRDefault="0083786F">
            <w:pPr>
              <w:jc w:val="center"/>
              <w:rPr>
                <w:b/>
                <w:bCs/>
                <w:color w:val="000000"/>
                <w:sz w:val="24"/>
                <w:szCs w:val="24"/>
              </w:rPr>
            </w:pPr>
            <w:r>
              <w:rPr>
                <w:b/>
                <w:bCs/>
                <w:color w:val="000000"/>
              </w:rPr>
              <w:t>+</w:t>
            </w:r>
          </w:p>
        </w:tc>
        <w:tc>
          <w:tcPr>
            <w:tcW w:w="560" w:type="dxa"/>
          </w:tcPr>
          <w:p w14:paraId="1C73298D" w14:textId="77777777" w:rsidR="0083786F" w:rsidRDefault="0083786F">
            <w:pPr>
              <w:jc w:val="center"/>
              <w:rPr>
                <w:b/>
                <w:bCs/>
                <w:color w:val="000000"/>
                <w:sz w:val="24"/>
                <w:szCs w:val="24"/>
              </w:rPr>
            </w:pPr>
            <w:r>
              <w:rPr>
                <w:b/>
                <w:bCs/>
                <w:color w:val="000000"/>
              </w:rPr>
              <w:t>+</w:t>
            </w:r>
          </w:p>
        </w:tc>
        <w:tc>
          <w:tcPr>
            <w:tcW w:w="561" w:type="dxa"/>
          </w:tcPr>
          <w:p w14:paraId="090DB5F5" w14:textId="77777777" w:rsidR="0083786F" w:rsidRDefault="0083786F">
            <w:pPr>
              <w:jc w:val="center"/>
              <w:rPr>
                <w:b/>
                <w:bCs/>
                <w:color w:val="000000"/>
                <w:sz w:val="24"/>
                <w:szCs w:val="24"/>
              </w:rPr>
            </w:pPr>
            <w:r>
              <w:rPr>
                <w:b/>
                <w:bCs/>
                <w:color w:val="000000"/>
              </w:rPr>
              <w:t>+</w:t>
            </w:r>
          </w:p>
        </w:tc>
        <w:tc>
          <w:tcPr>
            <w:tcW w:w="561" w:type="dxa"/>
          </w:tcPr>
          <w:p w14:paraId="6E0A2BAA" w14:textId="77777777" w:rsidR="0083786F" w:rsidRDefault="0083786F">
            <w:pPr>
              <w:jc w:val="center"/>
              <w:rPr>
                <w:b/>
                <w:bCs/>
                <w:color w:val="000000"/>
                <w:sz w:val="24"/>
                <w:szCs w:val="24"/>
              </w:rPr>
            </w:pPr>
            <w:r>
              <w:rPr>
                <w:b/>
                <w:bCs/>
                <w:color w:val="000000"/>
              </w:rPr>
              <w:t>+</w:t>
            </w:r>
          </w:p>
        </w:tc>
        <w:tc>
          <w:tcPr>
            <w:tcW w:w="561" w:type="dxa"/>
          </w:tcPr>
          <w:p w14:paraId="173A0F09" w14:textId="77777777" w:rsidR="0083786F" w:rsidRDefault="0083786F">
            <w:pPr>
              <w:jc w:val="center"/>
              <w:rPr>
                <w:b/>
                <w:bCs/>
                <w:color w:val="000000"/>
                <w:sz w:val="24"/>
                <w:szCs w:val="24"/>
              </w:rPr>
            </w:pPr>
            <w:r>
              <w:rPr>
                <w:b/>
                <w:bCs/>
                <w:color w:val="000000"/>
              </w:rPr>
              <w:t>+</w:t>
            </w:r>
          </w:p>
        </w:tc>
        <w:tc>
          <w:tcPr>
            <w:tcW w:w="560" w:type="dxa"/>
          </w:tcPr>
          <w:p w14:paraId="295F884A" w14:textId="77777777" w:rsidR="0083786F" w:rsidRDefault="0083786F">
            <w:pPr>
              <w:jc w:val="center"/>
              <w:rPr>
                <w:b/>
                <w:bCs/>
                <w:color w:val="000000"/>
                <w:sz w:val="24"/>
                <w:szCs w:val="24"/>
              </w:rPr>
            </w:pPr>
            <w:r>
              <w:rPr>
                <w:b/>
                <w:bCs/>
                <w:color w:val="000000"/>
              </w:rPr>
              <w:t>+</w:t>
            </w:r>
          </w:p>
        </w:tc>
        <w:tc>
          <w:tcPr>
            <w:tcW w:w="561" w:type="dxa"/>
          </w:tcPr>
          <w:p w14:paraId="50FC4551" w14:textId="77777777" w:rsidR="0083786F" w:rsidRDefault="0083786F">
            <w:pPr>
              <w:jc w:val="center"/>
              <w:rPr>
                <w:b/>
                <w:bCs/>
                <w:color w:val="000000"/>
                <w:sz w:val="24"/>
                <w:szCs w:val="24"/>
              </w:rPr>
            </w:pPr>
            <w:r>
              <w:rPr>
                <w:b/>
                <w:bCs/>
                <w:color w:val="000000"/>
              </w:rPr>
              <w:t>+</w:t>
            </w:r>
          </w:p>
        </w:tc>
        <w:tc>
          <w:tcPr>
            <w:tcW w:w="561" w:type="dxa"/>
          </w:tcPr>
          <w:p w14:paraId="78FC045F" w14:textId="77777777" w:rsidR="0083786F" w:rsidRDefault="0083786F">
            <w:pPr>
              <w:jc w:val="center"/>
              <w:rPr>
                <w:b/>
                <w:bCs/>
                <w:color w:val="000000"/>
                <w:sz w:val="24"/>
                <w:szCs w:val="24"/>
              </w:rPr>
            </w:pPr>
            <w:r>
              <w:rPr>
                <w:b/>
                <w:bCs/>
                <w:color w:val="000000"/>
              </w:rPr>
              <w:t> </w:t>
            </w:r>
          </w:p>
        </w:tc>
        <w:tc>
          <w:tcPr>
            <w:tcW w:w="561" w:type="dxa"/>
          </w:tcPr>
          <w:p w14:paraId="7740A971" w14:textId="77777777" w:rsidR="0083786F" w:rsidRDefault="0083786F">
            <w:pPr>
              <w:jc w:val="center"/>
              <w:rPr>
                <w:b/>
                <w:bCs/>
                <w:color w:val="000000"/>
                <w:sz w:val="24"/>
                <w:szCs w:val="24"/>
              </w:rPr>
            </w:pPr>
            <w:r>
              <w:rPr>
                <w:b/>
                <w:bCs/>
                <w:color w:val="000000"/>
              </w:rPr>
              <w:t>+</w:t>
            </w:r>
          </w:p>
        </w:tc>
        <w:tc>
          <w:tcPr>
            <w:tcW w:w="560" w:type="dxa"/>
          </w:tcPr>
          <w:p w14:paraId="06B15ADA" w14:textId="77777777" w:rsidR="0083786F" w:rsidRDefault="0083786F">
            <w:pPr>
              <w:jc w:val="center"/>
              <w:rPr>
                <w:b/>
                <w:bCs/>
                <w:color w:val="000000"/>
                <w:sz w:val="24"/>
                <w:szCs w:val="24"/>
              </w:rPr>
            </w:pPr>
            <w:r>
              <w:rPr>
                <w:b/>
                <w:bCs/>
                <w:color w:val="000000"/>
              </w:rPr>
              <w:t> </w:t>
            </w:r>
          </w:p>
        </w:tc>
        <w:tc>
          <w:tcPr>
            <w:tcW w:w="561" w:type="dxa"/>
          </w:tcPr>
          <w:p w14:paraId="5CF707FA" w14:textId="77777777" w:rsidR="0083786F" w:rsidRDefault="0083786F">
            <w:pPr>
              <w:jc w:val="center"/>
              <w:rPr>
                <w:b/>
                <w:bCs/>
                <w:color w:val="000000"/>
                <w:sz w:val="24"/>
                <w:szCs w:val="24"/>
              </w:rPr>
            </w:pPr>
            <w:r>
              <w:rPr>
                <w:b/>
                <w:bCs/>
                <w:color w:val="000000"/>
              </w:rPr>
              <w:t>+</w:t>
            </w:r>
          </w:p>
        </w:tc>
        <w:tc>
          <w:tcPr>
            <w:tcW w:w="561" w:type="dxa"/>
          </w:tcPr>
          <w:p w14:paraId="0BF9F729" w14:textId="77777777" w:rsidR="0083786F" w:rsidRDefault="0083786F">
            <w:pPr>
              <w:jc w:val="center"/>
              <w:rPr>
                <w:b/>
                <w:bCs/>
                <w:color w:val="000000"/>
                <w:sz w:val="24"/>
                <w:szCs w:val="24"/>
              </w:rPr>
            </w:pPr>
            <w:r>
              <w:rPr>
                <w:b/>
                <w:bCs/>
                <w:color w:val="000000"/>
              </w:rPr>
              <w:t> </w:t>
            </w:r>
          </w:p>
        </w:tc>
        <w:tc>
          <w:tcPr>
            <w:tcW w:w="561" w:type="dxa"/>
          </w:tcPr>
          <w:p w14:paraId="0F8BA49B" w14:textId="77777777" w:rsidR="0083786F" w:rsidRDefault="0083786F">
            <w:pPr>
              <w:jc w:val="center"/>
              <w:rPr>
                <w:b/>
                <w:bCs/>
                <w:color w:val="000000"/>
                <w:sz w:val="24"/>
                <w:szCs w:val="24"/>
              </w:rPr>
            </w:pPr>
            <w:r>
              <w:rPr>
                <w:b/>
                <w:bCs/>
                <w:color w:val="000000"/>
              </w:rPr>
              <w:t>+</w:t>
            </w:r>
          </w:p>
        </w:tc>
      </w:tr>
      <w:tr w:rsidR="0083786F" w:rsidRPr="005B69D2" w14:paraId="3928EAB7" w14:textId="77777777" w:rsidTr="00E4400A">
        <w:trPr>
          <w:jc w:val="center"/>
        </w:trPr>
        <w:tc>
          <w:tcPr>
            <w:tcW w:w="838" w:type="dxa"/>
          </w:tcPr>
          <w:p w14:paraId="785C8850"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8</w:t>
            </w:r>
          </w:p>
        </w:tc>
        <w:tc>
          <w:tcPr>
            <w:tcW w:w="765" w:type="dxa"/>
          </w:tcPr>
          <w:p w14:paraId="10E6632C" w14:textId="77777777" w:rsidR="0083786F" w:rsidRDefault="0083786F">
            <w:pPr>
              <w:jc w:val="center"/>
              <w:rPr>
                <w:b/>
                <w:bCs/>
                <w:color w:val="000000"/>
                <w:sz w:val="24"/>
                <w:szCs w:val="24"/>
              </w:rPr>
            </w:pPr>
          </w:p>
        </w:tc>
        <w:tc>
          <w:tcPr>
            <w:tcW w:w="851" w:type="dxa"/>
          </w:tcPr>
          <w:p w14:paraId="71773711" w14:textId="77777777" w:rsidR="0083786F" w:rsidRDefault="0083786F">
            <w:pPr>
              <w:jc w:val="center"/>
              <w:rPr>
                <w:b/>
                <w:bCs/>
                <w:color w:val="000000"/>
                <w:sz w:val="24"/>
                <w:szCs w:val="24"/>
              </w:rPr>
            </w:pPr>
          </w:p>
        </w:tc>
        <w:tc>
          <w:tcPr>
            <w:tcW w:w="709" w:type="dxa"/>
          </w:tcPr>
          <w:p w14:paraId="05888E33" w14:textId="77777777" w:rsidR="0083786F" w:rsidRDefault="0083786F">
            <w:pPr>
              <w:jc w:val="center"/>
              <w:rPr>
                <w:b/>
                <w:bCs/>
                <w:color w:val="000000"/>
                <w:sz w:val="24"/>
                <w:szCs w:val="24"/>
              </w:rPr>
            </w:pPr>
          </w:p>
        </w:tc>
        <w:tc>
          <w:tcPr>
            <w:tcW w:w="560" w:type="dxa"/>
          </w:tcPr>
          <w:p w14:paraId="62C3FA4A" w14:textId="77777777" w:rsidR="0083786F" w:rsidRDefault="0083786F">
            <w:pPr>
              <w:jc w:val="center"/>
              <w:rPr>
                <w:b/>
                <w:bCs/>
                <w:color w:val="000000"/>
                <w:sz w:val="24"/>
                <w:szCs w:val="24"/>
              </w:rPr>
            </w:pPr>
            <w:r>
              <w:rPr>
                <w:b/>
                <w:bCs/>
                <w:color w:val="000000"/>
              </w:rPr>
              <w:t>+</w:t>
            </w:r>
          </w:p>
        </w:tc>
        <w:tc>
          <w:tcPr>
            <w:tcW w:w="561" w:type="dxa"/>
          </w:tcPr>
          <w:p w14:paraId="1365D8D4" w14:textId="77777777" w:rsidR="0083786F" w:rsidRDefault="0083786F">
            <w:pPr>
              <w:jc w:val="center"/>
              <w:rPr>
                <w:b/>
                <w:bCs/>
                <w:color w:val="000000"/>
                <w:sz w:val="24"/>
                <w:szCs w:val="24"/>
              </w:rPr>
            </w:pPr>
            <w:r>
              <w:rPr>
                <w:b/>
                <w:bCs/>
                <w:color w:val="000000"/>
              </w:rPr>
              <w:t> </w:t>
            </w:r>
          </w:p>
        </w:tc>
        <w:tc>
          <w:tcPr>
            <w:tcW w:w="561" w:type="dxa"/>
          </w:tcPr>
          <w:p w14:paraId="453BFEBA" w14:textId="77777777" w:rsidR="0083786F" w:rsidRDefault="0083786F">
            <w:pPr>
              <w:jc w:val="center"/>
              <w:rPr>
                <w:b/>
                <w:bCs/>
                <w:color w:val="000000"/>
                <w:sz w:val="24"/>
                <w:szCs w:val="24"/>
              </w:rPr>
            </w:pPr>
            <w:r>
              <w:rPr>
                <w:b/>
                <w:bCs/>
                <w:color w:val="000000"/>
              </w:rPr>
              <w:t>+</w:t>
            </w:r>
          </w:p>
        </w:tc>
        <w:tc>
          <w:tcPr>
            <w:tcW w:w="561" w:type="dxa"/>
          </w:tcPr>
          <w:p w14:paraId="29A80AE0" w14:textId="77777777" w:rsidR="0083786F" w:rsidRDefault="0083786F">
            <w:pPr>
              <w:jc w:val="center"/>
              <w:rPr>
                <w:b/>
                <w:bCs/>
                <w:color w:val="000000"/>
                <w:sz w:val="24"/>
                <w:szCs w:val="24"/>
              </w:rPr>
            </w:pPr>
            <w:r>
              <w:rPr>
                <w:b/>
                <w:bCs/>
                <w:color w:val="000000"/>
              </w:rPr>
              <w:t>+</w:t>
            </w:r>
          </w:p>
        </w:tc>
        <w:tc>
          <w:tcPr>
            <w:tcW w:w="560" w:type="dxa"/>
          </w:tcPr>
          <w:p w14:paraId="2EB5FD08" w14:textId="77777777" w:rsidR="0083786F" w:rsidRDefault="0083786F">
            <w:pPr>
              <w:jc w:val="center"/>
              <w:rPr>
                <w:b/>
                <w:bCs/>
                <w:color w:val="000000"/>
                <w:sz w:val="24"/>
                <w:szCs w:val="24"/>
              </w:rPr>
            </w:pPr>
            <w:r>
              <w:rPr>
                <w:b/>
                <w:bCs/>
                <w:color w:val="000000"/>
              </w:rPr>
              <w:t>+</w:t>
            </w:r>
          </w:p>
        </w:tc>
        <w:tc>
          <w:tcPr>
            <w:tcW w:w="561" w:type="dxa"/>
          </w:tcPr>
          <w:p w14:paraId="16B8E497" w14:textId="77777777" w:rsidR="0083786F" w:rsidRDefault="0083786F">
            <w:pPr>
              <w:jc w:val="center"/>
              <w:rPr>
                <w:b/>
                <w:bCs/>
                <w:color w:val="000000"/>
                <w:sz w:val="24"/>
                <w:szCs w:val="24"/>
              </w:rPr>
            </w:pPr>
            <w:r>
              <w:rPr>
                <w:b/>
                <w:bCs/>
                <w:color w:val="000000"/>
              </w:rPr>
              <w:t> </w:t>
            </w:r>
          </w:p>
        </w:tc>
        <w:tc>
          <w:tcPr>
            <w:tcW w:w="561" w:type="dxa"/>
          </w:tcPr>
          <w:p w14:paraId="4E262FAC" w14:textId="77777777" w:rsidR="0083786F" w:rsidRDefault="0083786F">
            <w:pPr>
              <w:jc w:val="center"/>
              <w:rPr>
                <w:b/>
                <w:bCs/>
                <w:color w:val="000000"/>
                <w:sz w:val="24"/>
                <w:szCs w:val="24"/>
              </w:rPr>
            </w:pPr>
            <w:r>
              <w:rPr>
                <w:b/>
                <w:bCs/>
                <w:color w:val="000000"/>
              </w:rPr>
              <w:t>+</w:t>
            </w:r>
          </w:p>
        </w:tc>
        <w:tc>
          <w:tcPr>
            <w:tcW w:w="561" w:type="dxa"/>
          </w:tcPr>
          <w:p w14:paraId="29FFC9E1" w14:textId="77777777" w:rsidR="0083786F" w:rsidRDefault="0083786F">
            <w:pPr>
              <w:jc w:val="center"/>
              <w:rPr>
                <w:b/>
                <w:bCs/>
                <w:color w:val="000000"/>
                <w:sz w:val="24"/>
                <w:szCs w:val="24"/>
              </w:rPr>
            </w:pPr>
            <w:r>
              <w:rPr>
                <w:b/>
                <w:bCs/>
                <w:color w:val="000000"/>
              </w:rPr>
              <w:t>+</w:t>
            </w:r>
          </w:p>
        </w:tc>
        <w:tc>
          <w:tcPr>
            <w:tcW w:w="560" w:type="dxa"/>
          </w:tcPr>
          <w:p w14:paraId="54F081E5" w14:textId="77777777" w:rsidR="0083786F" w:rsidRDefault="0083786F">
            <w:pPr>
              <w:jc w:val="center"/>
              <w:rPr>
                <w:b/>
                <w:bCs/>
                <w:color w:val="000000"/>
                <w:sz w:val="24"/>
                <w:szCs w:val="24"/>
              </w:rPr>
            </w:pPr>
            <w:r>
              <w:rPr>
                <w:b/>
                <w:bCs/>
                <w:color w:val="000000"/>
              </w:rPr>
              <w:t>+</w:t>
            </w:r>
          </w:p>
        </w:tc>
        <w:tc>
          <w:tcPr>
            <w:tcW w:w="561" w:type="dxa"/>
          </w:tcPr>
          <w:p w14:paraId="29B42122" w14:textId="77777777" w:rsidR="0083786F" w:rsidRDefault="0083786F">
            <w:pPr>
              <w:jc w:val="center"/>
              <w:rPr>
                <w:b/>
                <w:bCs/>
                <w:color w:val="000000"/>
                <w:sz w:val="24"/>
                <w:szCs w:val="24"/>
              </w:rPr>
            </w:pPr>
            <w:r>
              <w:rPr>
                <w:b/>
                <w:bCs/>
                <w:color w:val="000000"/>
              </w:rPr>
              <w:t>+</w:t>
            </w:r>
          </w:p>
        </w:tc>
        <w:tc>
          <w:tcPr>
            <w:tcW w:w="561" w:type="dxa"/>
          </w:tcPr>
          <w:p w14:paraId="7E67E140" w14:textId="77777777" w:rsidR="0083786F" w:rsidRDefault="0083786F">
            <w:pPr>
              <w:jc w:val="center"/>
              <w:rPr>
                <w:b/>
                <w:bCs/>
                <w:color w:val="000000"/>
                <w:sz w:val="24"/>
                <w:szCs w:val="24"/>
              </w:rPr>
            </w:pPr>
            <w:r>
              <w:rPr>
                <w:b/>
                <w:bCs/>
                <w:color w:val="000000"/>
              </w:rPr>
              <w:t>+</w:t>
            </w:r>
          </w:p>
        </w:tc>
        <w:tc>
          <w:tcPr>
            <w:tcW w:w="561" w:type="dxa"/>
          </w:tcPr>
          <w:p w14:paraId="72395486" w14:textId="77777777" w:rsidR="0083786F" w:rsidRDefault="0083786F">
            <w:pPr>
              <w:jc w:val="center"/>
              <w:rPr>
                <w:b/>
                <w:bCs/>
                <w:color w:val="000000"/>
                <w:sz w:val="24"/>
                <w:szCs w:val="24"/>
              </w:rPr>
            </w:pPr>
            <w:r>
              <w:rPr>
                <w:b/>
                <w:bCs/>
                <w:color w:val="000000"/>
              </w:rPr>
              <w:t> </w:t>
            </w:r>
          </w:p>
        </w:tc>
        <w:tc>
          <w:tcPr>
            <w:tcW w:w="560" w:type="dxa"/>
          </w:tcPr>
          <w:p w14:paraId="1C6C97B0" w14:textId="77777777" w:rsidR="0083786F" w:rsidRDefault="0083786F">
            <w:pPr>
              <w:jc w:val="center"/>
              <w:rPr>
                <w:b/>
                <w:bCs/>
                <w:color w:val="000000"/>
                <w:sz w:val="24"/>
                <w:szCs w:val="24"/>
              </w:rPr>
            </w:pPr>
            <w:r>
              <w:rPr>
                <w:b/>
                <w:bCs/>
                <w:color w:val="000000"/>
              </w:rPr>
              <w:t>+</w:t>
            </w:r>
          </w:p>
        </w:tc>
        <w:tc>
          <w:tcPr>
            <w:tcW w:w="561" w:type="dxa"/>
          </w:tcPr>
          <w:p w14:paraId="0D03E9EC" w14:textId="77777777" w:rsidR="0083786F" w:rsidRDefault="0083786F">
            <w:pPr>
              <w:jc w:val="center"/>
              <w:rPr>
                <w:b/>
                <w:bCs/>
                <w:color w:val="000000"/>
                <w:sz w:val="24"/>
                <w:szCs w:val="24"/>
              </w:rPr>
            </w:pPr>
            <w:r>
              <w:rPr>
                <w:b/>
                <w:bCs/>
                <w:color w:val="000000"/>
              </w:rPr>
              <w:t>+</w:t>
            </w:r>
          </w:p>
        </w:tc>
        <w:tc>
          <w:tcPr>
            <w:tcW w:w="561" w:type="dxa"/>
          </w:tcPr>
          <w:p w14:paraId="6A31B1F0" w14:textId="77777777" w:rsidR="0083786F" w:rsidRDefault="0083786F">
            <w:pPr>
              <w:jc w:val="center"/>
              <w:rPr>
                <w:b/>
                <w:bCs/>
                <w:color w:val="000000"/>
                <w:sz w:val="24"/>
                <w:szCs w:val="24"/>
              </w:rPr>
            </w:pPr>
            <w:r>
              <w:rPr>
                <w:b/>
                <w:bCs/>
                <w:color w:val="000000"/>
              </w:rPr>
              <w:t>+</w:t>
            </w:r>
          </w:p>
        </w:tc>
        <w:tc>
          <w:tcPr>
            <w:tcW w:w="561" w:type="dxa"/>
          </w:tcPr>
          <w:p w14:paraId="0F842EAA" w14:textId="77777777" w:rsidR="0083786F" w:rsidRDefault="0083786F">
            <w:pPr>
              <w:jc w:val="center"/>
              <w:rPr>
                <w:b/>
                <w:bCs/>
                <w:color w:val="000000"/>
                <w:sz w:val="24"/>
                <w:szCs w:val="24"/>
              </w:rPr>
            </w:pPr>
            <w:r>
              <w:rPr>
                <w:b/>
                <w:bCs/>
                <w:color w:val="000000"/>
              </w:rPr>
              <w:t>+</w:t>
            </w:r>
          </w:p>
        </w:tc>
        <w:tc>
          <w:tcPr>
            <w:tcW w:w="560" w:type="dxa"/>
          </w:tcPr>
          <w:p w14:paraId="5CFEE781" w14:textId="77777777" w:rsidR="0083786F" w:rsidRDefault="0083786F">
            <w:pPr>
              <w:jc w:val="center"/>
              <w:rPr>
                <w:b/>
                <w:bCs/>
                <w:color w:val="000000"/>
                <w:sz w:val="24"/>
                <w:szCs w:val="24"/>
              </w:rPr>
            </w:pPr>
            <w:r>
              <w:rPr>
                <w:b/>
                <w:bCs/>
                <w:color w:val="000000"/>
              </w:rPr>
              <w:t> </w:t>
            </w:r>
          </w:p>
        </w:tc>
        <w:tc>
          <w:tcPr>
            <w:tcW w:w="561" w:type="dxa"/>
          </w:tcPr>
          <w:p w14:paraId="3A041F19" w14:textId="77777777" w:rsidR="0083786F" w:rsidRDefault="0083786F">
            <w:pPr>
              <w:jc w:val="center"/>
              <w:rPr>
                <w:b/>
                <w:bCs/>
                <w:color w:val="000000"/>
                <w:sz w:val="24"/>
                <w:szCs w:val="24"/>
              </w:rPr>
            </w:pPr>
            <w:r>
              <w:rPr>
                <w:b/>
                <w:bCs/>
                <w:color w:val="000000"/>
              </w:rPr>
              <w:t>+</w:t>
            </w:r>
          </w:p>
        </w:tc>
        <w:tc>
          <w:tcPr>
            <w:tcW w:w="561" w:type="dxa"/>
          </w:tcPr>
          <w:p w14:paraId="4B29D6C0" w14:textId="77777777" w:rsidR="0083786F" w:rsidRDefault="0083786F">
            <w:pPr>
              <w:jc w:val="center"/>
              <w:rPr>
                <w:b/>
                <w:bCs/>
                <w:color w:val="000000"/>
                <w:sz w:val="24"/>
                <w:szCs w:val="24"/>
              </w:rPr>
            </w:pPr>
            <w:r>
              <w:rPr>
                <w:b/>
                <w:bCs/>
                <w:color w:val="000000"/>
              </w:rPr>
              <w:t>+</w:t>
            </w:r>
          </w:p>
        </w:tc>
        <w:tc>
          <w:tcPr>
            <w:tcW w:w="561" w:type="dxa"/>
          </w:tcPr>
          <w:p w14:paraId="1F206755" w14:textId="77777777" w:rsidR="0083786F" w:rsidRDefault="0083786F">
            <w:pPr>
              <w:jc w:val="center"/>
              <w:rPr>
                <w:b/>
                <w:bCs/>
                <w:color w:val="000000"/>
                <w:sz w:val="24"/>
                <w:szCs w:val="24"/>
              </w:rPr>
            </w:pPr>
            <w:r>
              <w:rPr>
                <w:b/>
                <w:bCs/>
                <w:color w:val="000000"/>
              </w:rPr>
              <w:t>+</w:t>
            </w:r>
          </w:p>
        </w:tc>
      </w:tr>
      <w:tr w:rsidR="0083786F" w:rsidRPr="005B69D2" w14:paraId="7A7231BE" w14:textId="77777777" w:rsidTr="00E4400A">
        <w:trPr>
          <w:jc w:val="center"/>
        </w:trPr>
        <w:tc>
          <w:tcPr>
            <w:tcW w:w="838" w:type="dxa"/>
          </w:tcPr>
          <w:p w14:paraId="71C14937"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9</w:t>
            </w:r>
          </w:p>
        </w:tc>
        <w:tc>
          <w:tcPr>
            <w:tcW w:w="765" w:type="dxa"/>
          </w:tcPr>
          <w:p w14:paraId="1F22C1E9"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851" w:type="dxa"/>
          </w:tcPr>
          <w:p w14:paraId="1375D619" w14:textId="77777777" w:rsidR="0083786F" w:rsidRDefault="0083786F">
            <w:pPr>
              <w:jc w:val="center"/>
              <w:rPr>
                <w:b/>
                <w:bCs/>
                <w:color w:val="000000"/>
                <w:sz w:val="24"/>
                <w:szCs w:val="24"/>
              </w:rPr>
            </w:pPr>
            <w:r>
              <w:rPr>
                <w:b/>
                <w:bCs/>
                <w:color w:val="000000"/>
              </w:rPr>
              <w:t>+</w:t>
            </w:r>
          </w:p>
        </w:tc>
        <w:tc>
          <w:tcPr>
            <w:tcW w:w="709" w:type="dxa"/>
          </w:tcPr>
          <w:p w14:paraId="2AA33761" w14:textId="77777777" w:rsidR="0083786F" w:rsidRDefault="0083786F">
            <w:pPr>
              <w:jc w:val="center"/>
              <w:rPr>
                <w:b/>
                <w:bCs/>
                <w:color w:val="000000"/>
                <w:sz w:val="24"/>
                <w:szCs w:val="24"/>
              </w:rPr>
            </w:pPr>
            <w:r>
              <w:rPr>
                <w:b/>
                <w:bCs/>
                <w:color w:val="000000"/>
              </w:rPr>
              <w:t>+</w:t>
            </w:r>
          </w:p>
        </w:tc>
        <w:tc>
          <w:tcPr>
            <w:tcW w:w="560" w:type="dxa"/>
          </w:tcPr>
          <w:p w14:paraId="529043DA"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0387E435"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0F4A68D9" w14:textId="77777777" w:rsidR="0083786F" w:rsidRDefault="0083786F">
            <w:pPr>
              <w:jc w:val="center"/>
              <w:rPr>
                <w:b/>
                <w:bCs/>
                <w:color w:val="000000"/>
                <w:sz w:val="24"/>
                <w:szCs w:val="24"/>
              </w:rPr>
            </w:pPr>
            <w:r>
              <w:rPr>
                <w:b/>
                <w:bCs/>
                <w:color w:val="000000"/>
              </w:rPr>
              <w:t>+</w:t>
            </w:r>
          </w:p>
        </w:tc>
        <w:tc>
          <w:tcPr>
            <w:tcW w:w="561" w:type="dxa"/>
          </w:tcPr>
          <w:p w14:paraId="34A50B06" w14:textId="77777777" w:rsidR="0083786F" w:rsidRDefault="0083786F">
            <w:pPr>
              <w:jc w:val="center"/>
              <w:rPr>
                <w:b/>
                <w:bCs/>
                <w:color w:val="000000"/>
                <w:sz w:val="24"/>
                <w:szCs w:val="24"/>
              </w:rPr>
            </w:pPr>
            <w:r>
              <w:rPr>
                <w:b/>
                <w:bCs/>
                <w:color w:val="000000"/>
              </w:rPr>
              <w:t>+</w:t>
            </w:r>
          </w:p>
        </w:tc>
        <w:tc>
          <w:tcPr>
            <w:tcW w:w="560" w:type="dxa"/>
          </w:tcPr>
          <w:p w14:paraId="3AA4B5E1" w14:textId="77777777" w:rsidR="0083786F" w:rsidRDefault="0083786F">
            <w:pPr>
              <w:jc w:val="center"/>
              <w:rPr>
                <w:b/>
                <w:bCs/>
                <w:color w:val="000000"/>
                <w:sz w:val="24"/>
                <w:szCs w:val="24"/>
              </w:rPr>
            </w:pPr>
            <w:r>
              <w:rPr>
                <w:b/>
                <w:bCs/>
                <w:color w:val="000000"/>
              </w:rPr>
              <w:t>+</w:t>
            </w:r>
          </w:p>
        </w:tc>
        <w:tc>
          <w:tcPr>
            <w:tcW w:w="561" w:type="dxa"/>
          </w:tcPr>
          <w:p w14:paraId="5BE24444"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261C224" w14:textId="77777777" w:rsidR="0083786F" w:rsidRDefault="0083786F">
            <w:pPr>
              <w:jc w:val="center"/>
              <w:rPr>
                <w:b/>
                <w:bCs/>
                <w:color w:val="000000"/>
                <w:sz w:val="24"/>
                <w:szCs w:val="24"/>
              </w:rPr>
            </w:pPr>
            <w:r>
              <w:rPr>
                <w:b/>
                <w:bCs/>
                <w:color w:val="000000"/>
              </w:rPr>
              <w:t>+</w:t>
            </w:r>
          </w:p>
        </w:tc>
        <w:tc>
          <w:tcPr>
            <w:tcW w:w="561" w:type="dxa"/>
          </w:tcPr>
          <w:p w14:paraId="4B61A5F6" w14:textId="77777777" w:rsidR="0083786F" w:rsidRDefault="0083786F">
            <w:pPr>
              <w:jc w:val="center"/>
              <w:rPr>
                <w:b/>
                <w:bCs/>
                <w:color w:val="000000"/>
                <w:sz w:val="24"/>
                <w:szCs w:val="24"/>
              </w:rPr>
            </w:pPr>
            <w:r>
              <w:rPr>
                <w:b/>
                <w:bCs/>
                <w:color w:val="000000"/>
              </w:rPr>
              <w:t>+</w:t>
            </w:r>
          </w:p>
        </w:tc>
        <w:tc>
          <w:tcPr>
            <w:tcW w:w="560" w:type="dxa"/>
          </w:tcPr>
          <w:p w14:paraId="7C28A1C2" w14:textId="77777777" w:rsidR="0083786F" w:rsidRDefault="0083786F">
            <w:pPr>
              <w:jc w:val="center"/>
              <w:rPr>
                <w:b/>
                <w:bCs/>
                <w:color w:val="000000"/>
                <w:sz w:val="24"/>
                <w:szCs w:val="24"/>
              </w:rPr>
            </w:pPr>
            <w:r>
              <w:rPr>
                <w:b/>
                <w:bCs/>
                <w:color w:val="000000"/>
              </w:rPr>
              <w:t>+</w:t>
            </w:r>
          </w:p>
        </w:tc>
        <w:tc>
          <w:tcPr>
            <w:tcW w:w="561" w:type="dxa"/>
          </w:tcPr>
          <w:p w14:paraId="3DD2960C" w14:textId="77777777" w:rsidR="0083786F" w:rsidRDefault="0083786F">
            <w:pPr>
              <w:jc w:val="center"/>
              <w:rPr>
                <w:b/>
                <w:bCs/>
                <w:color w:val="000000"/>
                <w:sz w:val="24"/>
                <w:szCs w:val="24"/>
              </w:rPr>
            </w:pPr>
            <w:r>
              <w:rPr>
                <w:b/>
                <w:bCs/>
                <w:color w:val="000000"/>
              </w:rPr>
              <w:t>+</w:t>
            </w:r>
          </w:p>
        </w:tc>
        <w:tc>
          <w:tcPr>
            <w:tcW w:w="561" w:type="dxa"/>
          </w:tcPr>
          <w:p w14:paraId="52D32CE4" w14:textId="77777777" w:rsidR="0083786F" w:rsidRDefault="0083786F">
            <w:pPr>
              <w:jc w:val="center"/>
              <w:rPr>
                <w:b/>
                <w:bCs/>
                <w:color w:val="000000"/>
                <w:sz w:val="24"/>
                <w:szCs w:val="24"/>
              </w:rPr>
            </w:pPr>
            <w:r>
              <w:rPr>
                <w:b/>
                <w:bCs/>
                <w:color w:val="000000"/>
              </w:rPr>
              <w:t>+</w:t>
            </w:r>
          </w:p>
        </w:tc>
        <w:tc>
          <w:tcPr>
            <w:tcW w:w="561" w:type="dxa"/>
          </w:tcPr>
          <w:p w14:paraId="0A6DFB33" w14:textId="77777777" w:rsidR="0083786F" w:rsidRDefault="0083786F">
            <w:pPr>
              <w:jc w:val="center"/>
              <w:rPr>
                <w:b/>
                <w:bCs/>
                <w:color w:val="000000"/>
                <w:sz w:val="24"/>
                <w:szCs w:val="24"/>
              </w:rPr>
            </w:pPr>
            <w:r>
              <w:rPr>
                <w:b/>
                <w:bCs/>
                <w:color w:val="000000"/>
              </w:rPr>
              <w:t>+</w:t>
            </w:r>
          </w:p>
        </w:tc>
        <w:tc>
          <w:tcPr>
            <w:tcW w:w="560" w:type="dxa"/>
          </w:tcPr>
          <w:p w14:paraId="384A9B3C" w14:textId="77777777" w:rsidR="0083786F" w:rsidRDefault="0083786F">
            <w:pPr>
              <w:jc w:val="center"/>
              <w:rPr>
                <w:b/>
                <w:bCs/>
                <w:color w:val="000000"/>
                <w:sz w:val="24"/>
                <w:szCs w:val="24"/>
              </w:rPr>
            </w:pPr>
            <w:r>
              <w:rPr>
                <w:b/>
                <w:bCs/>
                <w:color w:val="000000"/>
              </w:rPr>
              <w:t>+</w:t>
            </w:r>
          </w:p>
        </w:tc>
        <w:tc>
          <w:tcPr>
            <w:tcW w:w="561" w:type="dxa"/>
          </w:tcPr>
          <w:p w14:paraId="2132201F" w14:textId="77777777" w:rsidR="0083786F" w:rsidRDefault="0083786F">
            <w:pPr>
              <w:jc w:val="center"/>
              <w:rPr>
                <w:b/>
                <w:bCs/>
                <w:color w:val="000000"/>
                <w:sz w:val="24"/>
                <w:szCs w:val="24"/>
              </w:rPr>
            </w:pPr>
            <w:r>
              <w:rPr>
                <w:b/>
                <w:bCs/>
                <w:color w:val="000000"/>
              </w:rPr>
              <w:t>+</w:t>
            </w:r>
          </w:p>
        </w:tc>
        <w:tc>
          <w:tcPr>
            <w:tcW w:w="561" w:type="dxa"/>
          </w:tcPr>
          <w:p w14:paraId="1B06F824" w14:textId="77777777" w:rsidR="0083786F" w:rsidRDefault="0083786F">
            <w:pPr>
              <w:jc w:val="center"/>
              <w:rPr>
                <w:b/>
                <w:bCs/>
                <w:color w:val="000000"/>
                <w:sz w:val="24"/>
                <w:szCs w:val="24"/>
              </w:rPr>
            </w:pPr>
            <w:r>
              <w:rPr>
                <w:b/>
                <w:bCs/>
                <w:color w:val="000000"/>
              </w:rPr>
              <w:t>+</w:t>
            </w:r>
          </w:p>
        </w:tc>
        <w:tc>
          <w:tcPr>
            <w:tcW w:w="561" w:type="dxa"/>
          </w:tcPr>
          <w:p w14:paraId="756A3D5D" w14:textId="77777777" w:rsidR="0083786F" w:rsidRDefault="0083786F">
            <w:pPr>
              <w:jc w:val="center"/>
              <w:rPr>
                <w:b/>
                <w:bCs/>
                <w:color w:val="000000"/>
                <w:sz w:val="24"/>
                <w:szCs w:val="24"/>
              </w:rPr>
            </w:pPr>
            <w:r>
              <w:rPr>
                <w:b/>
                <w:bCs/>
                <w:color w:val="000000"/>
              </w:rPr>
              <w:t>+</w:t>
            </w:r>
          </w:p>
        </w:tc>
        <w:tc>
          <w:tcPr>
            <w:tcW w:w="560" w:type="dxa"/>
          </w:tcPr>
          <w:p w14:paraId="07C11326" w14:textId="77777777" w:rsidR="0083786F" w:rsidRDefault="0083786F">
            <w:pPr>
              <w:jc w:val="center"/>
              <w:rPr>
                <w:rFonts w:ascii="Calibri" w:hAnsi="Calibri" w:cs="Calibri"/>
                <w:color w:val="000000"/>
                <w:sz w:val="24"/>
                <w:szCs w:val="24"/>
              </w:rPr>
            </w:pPr>
            <w:r>
              <w:rPr>
                <w:rFonts w:ascii="Calibri" w:hAnsi="Calibri" w:cs="Calibri"/>
                <w:color w:val="000000"/>
              </w:rPr>
              <w:t>+</w:t>
            </w:r>
          </w:p>
        </w:tc>
        <w:tc>
          <w:tcPr>
            <w:tcW w:w="561" w:type="dxa"/>
          </w:tcPr>
          <w:p w14:paraId="15083DBF" w14:textId="77777777" w:rsidR="0083786F" w:rsidRDefault="0083786F">
            <w:pPr>
              <w:jc w:val="center"/>
              <w:rPr>
                <w:b/>
                <w:bCs/>
                <w:color w:val="000000"/>
                <w:sz w:val="24"/>
                <w:szCs w:val="24"/>
              </w:rPr>
            </w:pPr>
            <w:r>
              <w:rPr>
                <w:b/>
                <w:bCs/>
                <w:color w:val="000000"/>
              </w:rPr>
              <w:t>+</w:t>
            </w:r>
          </w:p>
        </w:tc>
        <w:tc>
          <w:tcPr>
            <w:tcW w:w="561" w:type="dxa"/>
          </w:tcPr>
          <w:p w14:paraId="783590EA" w14:textId="77777777" w:rsidR="0083786F" w:rsidRDefault="0083786F">
            <w:pPr>
              <w:jc w:val="center"/>
              <w:rPr>
                <w:b/>
                <w:bCs/>
                <w:color w:val="000000"/>
                <w:sz w:val="24"/>
                <w:szCs w:val="24"/>
              </w:rPr>
            </w:pPr>
            <w:r>
              <w:rPr>
                <w:b/>
                <w:bCs/>
                <w:color w:val="000000"/>
              </w:rPr>
              <w:t> </w:t>
            </w:r>
          </w:p>
        </w:tc>
        <w:tc>
          <w:tcPr>
            <w:tcW w:w="561" w:type="dxa"/>
          </w:tcPr>
          <w:p w14:paraId="3A055A9E" w14:textId="77777777" w:rsidR="0083786F" w:rsidRDefault="0083786F">
            <w:pPr>
              <w:jc w:val="center"/>
              <w:rPr>
                <w:b/>
                <w:bCs/>
                <w:color w:val="000000"/>
                <w:sz w:val="24"/>
                <w:szCs w:val="24"/>
              </w:rPr>
            </w:pPr>
            <w:r>
              <w:rPr>
                <w:b/>
                <w:bCs/>
                <w:color w:val="000000"/>
              </w:rPr>
              <w:t>+</w:t>
            </w:r>
          </w:p>
        </w:tc>
      </w:tr>
      <w:tr w:rsidR="0083786F" w:rsidRPr="005B69D2" w14:paraId="6BAD4B39" w14:textId="77777777" w:rsidTr="00E4400A">
        <w:trPr>
          <w:jc w:val="center"/>
        </w:trPr>
        <w:tc>
          <w:tcPr>
            <w:tcW w:w="838" w:type="dxa"/>
          </w:tcPr>
          <w:p w14:paraId="09EB37C5" w14:textId="77777777" w:rsidR="0083786F" w:rsidRPr="005B69D2" w:rsidRDefault="0083786F" w:rsidP="00195641">
            <w:pPr>
              <w:rPr>
                <w:rFonts w:ascii="Times New Roman" w:hAnsi="Times New Roman" w:cs="Times New Roman"/>
                <w:sz w:val="24"/>
                <w:szCs w:val="24"/>
              </w:rPr>
            </w:pPr>
            <w:r w:rsidRPr="005B69D2">
              <w:rPr>
                <w:rFonts w:ascii="Times New Roman" w:hAnsi="Times New Roman" w:cs="Times New Roman"/>
                <w:sz w:val="24"/>
                <w:szCs w:val="24"/>
              </w:rPr>
              <w:t>СК 10</w:t>
            </w:r>
          </w:p>
        </w:tc>
        <w:tc>
          <w:tcPr>
            <w:tcW w:w="765" w:type="dxa"/>
          </w:tcPr>
          <w:p w14:paraId="1FC729DB" w14:textId="77777777" w:rsidR="0083786F" w:rsidRDefault="0083786F">
            <w:pPr>
              <w:jc w:val="center"/>
              <w:rPr>
                <w:b/>
                <w:bCs/>
                <w:color w:val="000000"/>
                <w:sz w:val="24"/>
                <w:szCs w:val="24"/>
              </w:rPr>
            </w:pPr>
            <w:r>
              <w:rPr>
                <w:b/>
                <w:bCs/>
                <w:color w:val="000000"/>
              </w:rPr>
              <w:t> </w:t>
            </w:r>
          </w:p>
        </w:tc>
        <w:tc>
          <w:tcPr>
            <w:tcW w:w="851" w:type="dxa"/>
          </w:tcPr>
          <w:p w14:paraId="369D6D42" w14:textId="77777777" w:rsidR="0083786F" w:rsidRDefault="0083786F">
            <w:pPr>
              <w:jc w:val="center"/>
              <w:rPr>
                <w:b/>
                <w:bCs/>
                <w:color w:val="000000"/>
                <w:sz w:val="24"/>
                <w:szCs w:val="24"/>
              </w:rPr>
            </w:pPr>
            <w:r>
              <w:rPr>
                <w:b/>
                <w:bCs/>
                <w:color w:val="000000"/>
              </w:rPr>
              <w:t> </w:t>
            </w:r>
          </w:p>
        </w:tc>
        <w:tc>
          <w:tcPr>
            <w:tcW w:w="709" w:type="dxa"/>
          </w:tcPr>
          <w:p w14:paraId="50754761" w14:textId="77777777" w:rsidR="0083786F" w:rsidRDefault="0083786F">
            <w:pPr>
              <w:jc w:val="center"/>
              <w:rPr>
                <w:color w:val="000000"/>
                <w:sz w:val="24"/>
                <w:szCs w:val="24"/>
              </w:rPr>
            </w:pPr>
            <w:r>
              <w:rPr>
                <w:color w:val="000000"/>
              </w:rPr>
              <w:t> </w:t>
            </w:r>
          </w:p>
        </w:tc>
        <w:tc>
          <w:tcPr>
            <w:tcW w:w="560" w:type="dxa"/>
          </w:tcPr>
          <w:p w14:paraId="3E403C3D" w14:textId="77777777" w:rsidR="0083786F" w:rsidRDefault="0083786F">
            <w:pPr>
              <w:jc w:val="center"/>
              <w:rPr>
                <w:color w:val="000000"/>
                <w:sz w:val="24"/>
                <w:szCs w:val="24"/>
              </w:rPr>
            </w:pPr>
            <w:r>
              <w:rPr>
                <w:color w:val="000000"/>
              </w:rPr>
              <w:t> </w:t>
            </w:r>
          </w:p>
        </w:tc>
        <w:tc>
          <w:tcPr>
            <w:tcW w:w="561" w:type="dxa"/>
          </w:tcPr>
          <w:p w14:paraId="4153CE7F" w14:textId="77777777" w:rsidR="0083786F" w:rsidRDefault="0083786F">
            <w:pPr>
              <w:jc w:val="center"/>
              <w:rPr>
                <w:color w:val="000000"/>
                <w:sz w:val="24"/>
                <w:szCs w:val="24"/>
              </w:rPr>
            </w:pPr>
            <w:r>
              <w:rPr>
                <w:color w:val="000000"/>
              </w:rPr>
              <w:t> </w:t>
            </w:r>
          </w:p>
        </w:tc>
        <w:tc>
          <w:tcPr>
            <w:tcW w:w="561" w:type="dxa"/>
          </w:tcPr>
          <w:p w14:paraId="4725ABEA" w14:textId="77777777" w:rsidR="0083786F" w:rsidRDefault="0083786F">
            <w:pPr>
              <w:jc w:val="center"/>
              <w:rPr>
                <w:b/>
                <w:bCs/>
                <w:color w:val="000000"/>
                <w:sz w:val="24"/>
                <w:szCs w:val="24"/>
              </w:rPr>
            </w:pPr>
            <w:r>
              <w:rPr>
                <w:b/>
                <w:bCs/>
                <w:color w:val="000000"/>
              </w:rPr>
              <w:t> </w:t>
            </w:r>
          </w:p>
        </w:tc>
        <w:tc>
          <w:tcPr>
            <w:tcW w:w="561" w:type="dxa"/>
          </w:tcPr>
          <w:p w14:paraId="0B40F851" w14:textId="77777777" w:rsidR="0083786F" w:rsidRDefault="0083786F">
            <w:pPr>
              <w:jc w:val="center"/>
              <w:rPr>
                <w:b/>
                <w:bCs/>
                <w:color w:val="000000"/>
                <w:sz w:val="24"/>
                <w:szCs w:val="24"/>
              </w:rPr>
            </w:pPr>
            <w:r>
              <w:rPr>
                <w:b/>
                <w:bCs/>
                <w:color w:val="000000"/>
              </w:rPr>
              <w:t> </w:t>
            </w:r>
          </w:p>
        </w:tc>
        <w:tc>
          <w:tcPr>
            <w:tcW w:w="560" w:type="dxa"/>
          </w:tcPr>
          <w:p w14:paraId="5682F9C4" w14:textId="77777777" w:rsidR="0083786F" w:rsidRDefault="0083786F">
            <w:pPr>
              <w:jc w:val="center"/>
              <w:rPr>
                <w:b/>
                <w:bCs/>
                <w:color w:val="000000"/>
                <w:sz w:val="24"/>
                <w:szCs w:val="24"/>
              </w:rPr>
            </w:pPr>
            <w:r>
              <w:rPr>
                <w:b/>
                <w:bCs/>
                <w:color w:val="000000"/>
              </w:rPr>
              <w:t>+</w:t>
            </w:r>
          </w:p>
        </w:tc>
        <w:tc>
          <w:tcPr>
            <w:tcW w:w="561" w:type="dxa"/>
          </w:tcPr>
          <w:p w14:paraId="79B4B2D6" w14:textId="77777777" w:rsidR="0083786F" w:rsidRDefault="0083786F">
            <w:pPr>
              <w:jc w:val="center"/>
              <w:rPr>
                <w:b/>
                <w:bCs/>
                <w:color w:val="000000"/>
                <w:sz w:val="24"/>
                <w:szCs w:val="24"/>
              </w:rPr>
            </w:pPr>
            <w:r>
              <w:rPr>
                <w:b/>
                <w:bCs/>
                <w:color w:val="000000"/>
              </w:rPr>
              <w:t> </w:t>
            </w:r>
          </w:p>
        </w:tc>
        <w:tc>
          <w:tcPr>
            <w:tcW w:w="561" w:type="dxa"/>
          </w:tcPr>
          <w:p w14:paraId="243DA565" w14:textId="77777777" w:rsidR="0083786F" w:rsidRDefault="0083786F">
            <w:pPr>
              <w:jc w:val="center"/>
              <w:rPr>
                <w:b/>
                <w:bCs/>
                <w:color w:val="000000"/>
                <w:sz w:val="24"/>
                <w:szCs w:val="24"/>
              </w:rPr>
            </w:pPr>
            <w:r>
              <w:rPr>
                <w:b/>
                <w:bCs/>
                <w:color w:val="000000"/>
              </w:rPr>
              <w:t> </w:t>
            </w:r>
          </w:p>
        </w:tc>
        <w:tc>
          <w:tcPr>
            <w:tcW w:w="561" w:type="dxa"/>
          </w:tcPr>
          <w:p w14:paraId="6BFECBA9" w14:textId="77777777" w:rsidR="0083786F" w:rsidRDefault="0083786F">
            <w:pPr>
              <w:jc w:val="center"/>
              <w:rPr>
                <w:b/>
                <w:bCs/>
                <w:color w:val="000000"/>
                <w:sz w:val="24"/>
                <w:szCs w:val="24"/>
              </w:rPr>
            </w:pPr>
            <w:r>
              <w:rPr>
                <w:b/>
                <w:bCs/>
                <w:color w:val="000000"/>
              </w:rPr>
              <w:t> </w:t>
            </w:r>
          </w:p>
        </w:tc>
        <w:tc>
          <w:tcPr>
            <w:tcW w:w="560" w:type="dxa"/>
          </w:tcPr>
          <w:p w14:paraId="28D80689" w14:textId="77777777" w:rsidR="0083786F" w:rsidRDefault="0083786F">
            <w:pPr>
              <w:jc w:val="center"/>
              <w:rPr>
                <w:b/>
                <w:bCs/>
                <w:color w:val="000000"/>
                <w:sz w:val="24"/>
                <w:szCs w:val="24"/>
              </w:rPr>
            </w:pPr>
            <w:r>
              <w:rPr>
                <w:b/>
                <w:bCs/>
                <w:color w:val="000000"/>
              </w:rPr>
              <w:t>+</w:t>
            </w:r>
          </w:p>
        </w:tc>
        <w:tc>
          <w:tcPr>
            <w:tcW w:w="561" w:type="dxa"/>
          </w:tcPr>
          <w:p w14:paraId="027F7E3B" w14:textId="77777777" w:rsidR="0083786F" w:rsidRDefault="0083786F">
            <w:pPr>
              <w:jc w:val="center"/>
              <w:rPr>
                <w:b/>
                <w:bCs/>
                <w:color w:val="000000"/>
                <w:sz w:val="24"/>
                <w:szCs w:val="24"/>
              </w:rPr>
            </w:pPr>
            <w:r>
              <w:rPr>
                <w:b/>
                <w:bCs/>
                <w:color w:val="000000"/>
              </w:rPr>
              <w:t>+</w:t>
            </w:r>
          </w:p>
        </w:tc>
        <w:tc>
          <w:tcPr>
            <w:tcW w:w="561" w:type="dxa"/>
          </w:tcPr>
          <w:p w14:paraId="701A4358" w14:textId="77777777" w:rsidR="0083786F" w:rsidRDefault="0083786F">
            <w:pPr>
              <w:jc w:val="center"/>
              <w:rPr>
                <w:b/>
                <w:bCs/>
                <w:color w:val="000000"/>
                <w:sz w:val="24"/>
                <w:szCs w:val="24"/>
              </w:rPr>
            </w:pPr>
            <w:r>
              <w:rPr>
                <w:b/>
                <w:bCs/>
                <w:color w:val="000000"/>
              </w:rPr>
              <w:t> </w:t>
            </w:r>
          </w:p>
        </w:tc>
        <w:tc>
          <w:tcPr>
            <w:tcW w:w="561" w:type="dxa"/>
          </w:tcPr>
          <w:p w14:paraId="3A9683BA" w14:textId="77777777" w:rsidR="0083786F" w:rsidRDefault="0083786F">
            <w:pPr>
              <w:jc w:val="center"/>
              <w:rPr>
                <w:b/>
                <w:bCs/>
                <w:color w:val="000000"/>
                <w:sz w:val="24"/>
                <w:szCs w:val="24"/>
              </w:rPr>
            </w:pPr>
            <w:r>
              <w:rPr>
                <w:b/>
                <w:bCs/>
                <w:color w:val="000000"/>
              </w:rPr>
              <w:t> </w:t>
            </w:r>
          </w:p>
        </w:tc>
        <w:tc>
          <w:tcPr>
            <w:tcW w:w="560" w:type="dxa"/>
          </w:tcPr>
          <w:p w14:paraId="3B48519C" w14:textId="77777777" w:rsidR="0083786F" w:rsidRDefault="0083786F">
            <w:pPr>
              <w:jc w:val="center"/>
              <w:rPr>
                <w:b/>
                <w:bCs/>
                <w:color w:val="000000"/>
                <w:sz w:val="24"/>
                <w:szCs w:val="24"/>
              </w:rPr>
            </w:pPr>
            <w:r>
              <w:rPr>
                <w:b/>
                <w:bCs/>
                <w:color w:val="000000"/>
              </w:rPr>
              <w:t> </w:t>
            </w:r>
          </w:p>
        </w:tc>
        <w:tc>
          <w:tcPr>
            <w:tcW w:w="561" w:type="dxa"/>
          </w:tcPr>
          <w:p w14:paraId="606F9BBF" w14:textId="77777777" w:rsidR="0083786F" w:rsidRDefault="0083786F">
            <w:pPr>
              <w:jc w:val="center"/>
              <w:rPr>
                <w:b/>
                <w:bCs/>
                <w:color w:val="000000"/>
                <w:sz w:val="24"/>
                <w:szCs w:val="24"/>
              </w:rPr>
            </w:pPr>
            <w:r>
              <w:rPr>
                <w:b/>
                <w:bCs/>
                <w:color w:val="000000"/>
              </w:rPr>
              <w:t>+</w:t>
            </w:r>
          </w:p>
        </w:tc>
        <w:tc>
          <w:tcPr>
            <w:tcW w:w="561" w:type="dxa"/>
          </w:tcPr>
          <w:p w14:paraId="34B6D291" w14:textId="77777777" w:rsidR="0083786F" w:rsidRDefault="0083786F">
            <w:pPr>
              <w:jc w:val="center"/>
              <w:rPr>
                <w:b/>
                <w:bCs/>
                <w:color w:val="000000"/>
                <w:sz w:val="24"/>
                <w:szCs w:val="24"/>
              </w:rPr>
            </w:pPr>
            <w:r>
              <w:rPr>
                <w:b/>
                <w:bCs/>
                <w:color w:val="000000"/>
              </w:rPr>
              <w:t> </w:t>
            </w:r>
          </w:p>
        </w:tc>
        <w:tc>
          <w:tcPr>
            <w:tcW w:w="561" w:type="dxa"/>
          </w:tcPr>
          <w:p w14:paraId="64B8D8E5" w14:textId="77777777" w:rsidR="0083786F" w:rsidRDefault="0083786F">
            <w:pPr>
              <w:jc w:val="center"/>
              <w:rPr>
                <w:b/>
                <w:bCs/>
                <w:color w:val="000000"/>
                <w:sz w:val="24"/>
                <w:szCs w:val="24"/>
              </w:rPr>
            </w:pPr>
            <w:r>
              <w:rPr>
                <w:b/>
                <w:bCs/>
                <w:color w:val="000000"/>
              </w:rPr>
              <w:t> </w:t>
            </w:r>
          </w:p>
        </w:tc>
        <w:tc>
          <w:tcPr>
            <w:tcW w:w="560" w:type="dxa"/>
          </w:tcPr>
          <w:p w14:paraId="2265A954" w14:textId="77777777" w:rsidR="0083786F" w:rsidRDefault="0083786F">
            <w:pPr>
              <w:jc w:val="center"/>
              <w:rPr>
                <w:b/>
                <w:bCs/>
                <w:color w:val="000000"/>
                <w:sz w:val="24"/>
                <w:szCs w:val="24"/>
              </w:rPr>
            </w:pPr>
            <w:r>
              <w:rPr>
                <w:b/>
                <w:bCs/>
                <w:color w:val="000000"/>
              </w:rPr>
              <w:t>+</w:t>
            </w:r>
          </w:p>
        </w:tc>
        <w:tc>
          <w:tcPr>
            <w:tcW w:w="561" w:type="dxa"/>
          </w:tcPr>
          <w:p w14:paraId="311DB0B7" w14:textId="77777777" w:rsidR="0083786F" w:rsidRDefault="0083786F">
            <w:pPr>
              <w:jc w:val="center"/>
              <w:rPr>
                <w:b/>
                <w:bCs/>
                <w:color w:val="000000"/>
                <w:sz w:val="24"/>
                <w:szCs w:val="24"/>
              </w:rPr>
            </w:pPr>
            <w:r>
              <w:rPr>
                <w:b/>
                <w:bCs/>
                <w:color w:val="000000"/>
              </w:rPr>
              <w:t> </w:t>
            </w:r>
          </w:p>
        </w:tc>
        <w:tc>
          <w:tcPr>
            <w:tcW w:w="561" w:type="dxa"/>
          </w:tcPr>
          <w:p w14:paraId="5B1134F8" w14:textId="77777777" w:rsidR="0083786F" w:rsidRDefault="0083786F">
            <w:pPr>
              <w:jc w:val="center"/>
              <w:rPr>
                <w:b/>
                <w:bCs/>
                <w:color w:val="000000"/>
                <w:sz w:val="24"/>
                <w:szCs w:val="24"/>
              </w:rPr>
            </w:pPr>
            <w:r>
              <w:rPr>
                <w:b/>
                <w:bCs/>
                <w:color w:val="000000"/>
              </w:rPr>
              <w:t> </w:t>
            </w:r>
          </w:p>
        </w:tc>
        <w:tc>
          <w:tcPr>
            <w:tcW w:w="561" w:type="dxa"/>
          </w:tcPr>
          <w:p w14:paraId="3E29FBCA" w14:textId="77777777" w:rsidR="0083786F" w:rsidRDefault="0083786F">
            <w:pPr>
              <w:jc w:val="center"/>
              <w:rPr>
                <w:b/>
                <w:bCs/>
                <w:color w:val="000000"/>
                <w:sz w:val="24"/>
                <w:szCs w:val="24"/>
              </w:rPr>
            </w:pPr>
            <w:r>
              <w:rPr>
                <w:b/>
                <w:bCs/>
                <w:color w:val="000000"/>
              </w:rPr>
              <w:t>+</w:t>
            </w:r>
          </w:p>
        </w:tc>
      </w:tr>
    </w:tbl>
    <w:p w14:paraId="722BB78D" w14:textId="77777777" w:rsidR="00EF3F48" w:rsidRPr="005B69D2" w:rsidRDefault="00EF3F48">
      <w:pPr>
        <w:spacing w:after="160" w:line="259" w:lineRule="auto"/>
        <w:rPr>
          <w:rFonts w:ascii="Times New Roman" w:hAnsi="Times New Roman" w:cs="Times New Roman"/>
          <w:b/>
          <w:bCs/>
          <w:sz w:val="28"/>
          <w:szCs w:val="28"/>
          <w:lang w:eastAsia="en-US"/>
        </w:rPr>
      </w:pPr>
    </w:p>
    <w:p w14:paraId="122D8127" w14:textId="77777777" w:rsidR="00EF3F48" w:rsidRPr="005B69D2" w:rsidRDefault="00EF3F48" w:rsidP="00212789">
      <w:pPr>
        <w:spacing w:after="160" w:line="259" w:lineRule="auto"/>
        <w:rPr>
          <w:rFonts w:ascii="Times New Roman" w:hAnsi="Times New Roman" w:cs="Times New Roman"/>
          <w:b/>
          <w:bCs/>
          <w:sz w:val="28"/>
          <w:szCs w:val="28"/>
        </w:rPr>
      </w:pPr>
      <w:r w:rsidRPr="005B69D2">
        <w:rPr>
          <w:rFonts w:ascii="Times New Roman" w:hAnsi="Times New Roman" w:cs="Times New Roman"/>
          <w:b/>
          <w:bCs/>
          <w:sz w:val="28"/>
          <w:szCs w:val="28"/>
          <w:lang w:eastAsia="en-US"/>
        </w:rPr>
        <w:br w:type="page"/>
      </w:r>
      <w:r w:rsidRPr="005B69D2">
        <w:rPr>
          <w:rFonts w:ascii="Times New Roman" w:hAnsi="Times New Roman" w:cs="Times New Roman"/>
          <w:b/>
          <w:bCs/>
          <w:sz w:val="28"/>
          <w:szCs w:val="28"/>
        </w:rPr>
        <w:lastRenderedPageBreak/>
        <w:t>5. Матриця забезпечення програмних результатів навчання (ПРН) відповідними компонентами освітньої програми</w:t>
      </w:r>
    </w:p>
    <w:p w14:paraId="76C0826B" w14:textId="77777777" w:rsidR="00EF3F48" w:rsidRPr="005B69D2" w:rsidRDefault="00EF3F48" w:rsidP="00BB56E4">
      <w:pPr>
        <w:pStyle w:val="11"/>
        <w:spacing w:after="0" w:line="240" w:lineRule="auto"/>
        <w:ind w:left="0"/>
        <w:jc w:val="center"/>
        <w:rPr>
          <w:rFonts w:ascii="Times New Roman" w:hAnsi="Times New Roman" w:cs="Times New Roman"/>
          <w:b/>
          <w:bCs/>
          <w:sz w:val="28"/>
          <w:szCs w:val="28"/>
          <w:lang w:val="uk-UA"/>
        </w:rPr>
      </w:pPr>
    </w:p>
    <w:tbl>
      <w:tblPr>
        <w:tblW w:w="15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8"/>
        <w:gridCol w:w="756"/>
        <w:gridCol w:w="756"/>
        <w:gridCol w:w="756"/>
        <w:gridCol w:w="756"/>
        <w:gridCol w:w="756"/>
        <w:gridCol w:w="756"/>
        <w:gridCol w:w="756"/>
        <w:gridCol w:w="756"/>
        <w:gridCol w:w="756"/>
        <w:gridCol w:w="756"/>
        <w:gridCol w:w="756"/>
        <w:gridCol w:w="756"/>
        <w:gridCol w:w="756"/>
        <w:gridCol w:w="756"/>
        <w:gridCol w:w="756"/>
        <w:gridCol w:w="756"/>
        <w:gridCol w:w="756"/>
        <w:gridCol w:w="756"/>
        <w:gridCol w:w="756"/>
      </w:tblGrid>
      <w:tr w:rsidR="00EF3F48" w:rsidRPr="005B69D2" w14:paraId="5B0AD44C" w14:textId="77777777" w:rsidTr="00E07121">
        <w:trPr>
          <w:jc w:val="center"/>
        </w:trPr>
        <w:tc>
          <w:tcPr>
            <w:tcW w:w="968" w:type="dxa"/>
          </w:tcPr>
          <w:p w14:paraId="52582720" w14:textId="77777777" w:rsidR="00EF3F48" w:rsidRPr="005B69D2" w:rsidRDefault="00EF3F48"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AE1D1F7" w14:textId="77777777" w:rsidR="00EF3F48" w:rsidRPr="005B69D2" w:rsidRDefault="00EF3F48" w:rsidP="000A0406">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ОК1</w:t>
            </w:r>
          </w:p>
        </w:tc>
        <w:tc>
          <w:tcPr>
            <w:tcW w:w="756" w:type="dxa"/>
          </w:tcPr>
          <w:p w14:paraId="6440B450" w14:textId="77777777" w:rsidR="00EF3F48" w:rsidRPr="005B69D2" w:rsidRDefault="00EF3F48" w:rsidP="000A0406">
            <w:pPr>
              <w:rPr>
                <w:rFonts w:cs="Times New Roman"/>
                <w:sz w:val="20"/>
                <w:szCs w:val="20"/>
              </w:rPr>
            </w:pPr>
            <w:r w:rsidRPr="005B69D2">
              <w:rPr>
                <w:rFonts w:ascii="Times New Roman" w:hAnsi="Times New Roman" w:cs="Times New Roman"/>
                <w:sz w:val="20"/>
                <w:szCs w:val="20"/>
              </w:rPr>
              <w:t>ОК2</w:t>
            </w:r>
          </w:p>
        </w:tc>
        <w:tc>
          <w:tcPr>
            <w:tcW w:w="756" w:type="dxa"/>
          </w:tcPr>
          <w:p w14:paraId="21525B1F" w14:textId="77777777" w:rsidR="00EF3F48" w:rsidRPr="005B69D2" w:rsidRDefault="00EF3F48" w:rsidP="000A0406">
            <w:pPr>
              <w:rPr>
                <w:rFonts w:cs="Times New Roman"/>
                <w:sz w:val="20"/>
                <w:szCs w:val="20"/>
              </w:rPr>
            </w:pPr>
            <w:r w:rsidRPr="005B69D2">
              <w:rPr>
                <w:rFonts w:ascii="Times New Roman" w:hAnsi="Times New Roman" w:cs="Times New Roman"/>
                <w:sz w:val="20"/>
                <w:szCs w:val="20"/>
              </w:rPr>
              <w:t>ОК3</w:t>
            </w:r>
          </w:p>
        </w:tc>
        <w:tc>
          <w:tcPr>
            <w:tcW w:w="756" w:type="dxa"/>
          </w:tcPr>
          <w:p w14:paraId="6F7E89FA" w14:textId="77777777" w:rsidR="00EF3F48" w:rsidRPr="005B69D2" w:rsidRDefault="00EF3F48" w:rsidP="000A0406">
            <w:pPr>
              <w:rPr>
                <w:rFonts w:cs="Times New Roman"/>
                <w:sz w:val="20"/>
                <w:szCs w:val="20"/>
              </w:rPr>
            </w:pPr>
            <w:r w:rsidRPr="005B69D2">
              <w:rPr>
                <w:rFonts w:ascii="Times New Roman" w:hAnsi="Times New Roman" w:cs="Times New Roman"/>
                <w:sz w:val="20"/>
                <w:szCs w:val="20"/>
              </w:rPr>
              <w:t>ОК4</w:t>
            </w:r>
          </w:p>
        </w:tc>
        <w:tc>
          <w:tcPr>
            <w:tcW w:w="756" w:type="dxa"/>
          </w:tcPr>
          <w:p w14:paraId="6480343A"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ОК5</w:t>
            </w:r>
          </w:p>
        </w:tc>
        <w:tc>
          <w:tcPr>
            <w:tcW w:w="756" w:type="dxa"/>
          </w:tcPr>
          <w:p w14:paraId="25609161"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ОК6</w:t>
            </w:r>
          </w:p>
        </w:tc>
        <w:tc>
          <w:tcPr>
            <w:tcW w:w="756" w:type="dxa"/>
          </w:tcPr>
          <w:p w14:paraId="04B5F6D5"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ОК7</w:t>
            </w:r>
          </w:p>
        </w:tc>
        <w:tc>
          <w:tcPr>
            <w:tcW w:w="756" w:type="dxa"/>
          </w:tcPr>
          <w:p w14:paraId="53CAEC85" w14:textId="77777777" w:rsidR="00EF3F48" w:rsidRPr="005B69D2" w:rsidRDefault="00EF3F48" w:rsidP="005B12DC">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ОК8</w:t>
            </w:r>
          </w:p>
        </w:tc>
        <w:tc>
          <w:tcPr>
            <w:tcW w:w="756" w:type="dxa"/>
          </w:tcPr>
          <w:p w14:paraId="2AE08B6D"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ОК9</w:t>
            </w:r>
          </w:p>
        </w:tc>
        <w:tc>
          <w:tcPr>
            <w:tcW w:w="756" w:type="dxa"/>
          </w:tcPr>
          <w:p w14:paraId="035197AA"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ОК10</w:t>
            </w:r>
          </w:p>
        </w:tc>
        <w:tc>
          <w:tcPr>
            <w:tcW w:w="756" w:type="dxa"/>
          </w:tcPr>
          <w:p w14:paraId="6C33F7AC"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ОК11</w:t>
            </w:r>
          </w:p>
        </w:tc>
        <w:tc>
          <w:tcPr>
            <w:tcW w:w="756" w:type="dxa"/>
          </w:tcPr>
          <w:p w14:paraId="20B1740E"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ОК12</w:t>
            </w:r>
          </w:p>
        </w:tc>
        <w:tc>
          <w:tcPr>
            <w:tcW w:w="756" w:type="dxa"/>
          </w:tcPr>
          <w:p w14:paraId="52BDFD26" w14:textId="77777777" w:rsidR="00EF3F48" w:rsidRPr="005B69D2" w:rsidRDefault="00EF3F48" w:rsidP="005B12DC">
            <w:pPr>
              <w:rPr>
                <w:rFonts w:cs="Times New Roman"/>
                <w:sz w:val="20"/>
                <w:szCs w:val="20"/>
              </w:rPr>
            </w:pPr>
            <w:r w:rsidRPr="005B69D2">
              <w:rPr>
                <w:rFonts w:ascii="Times New Roman" w:hAnsi="Times New Roman" w:cs="Times New Roman"/>
                <w:sz w:val="20"/>
                <w:szCs w:val="20"/>
              </w:rPr>
              <w:t>ОК13</w:t>
            </w:r>
          </w:p>
        </w:tc>
        <w:tc>
          <w:tcPr>
            <w:tcW w:w="756" w:type="dxa"/>
          </w:tcPr>
          <w:p w14:paraId="5DA58042"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ОК14</w:t>
            </w:r>
          </w:p>
        </w:tc>
        <w:tc>
          <w:tcPr>
            <w:tcW w:w="756" w:type="dxa"/>
          </w:tcPr>
          <w:p w14:paraId="31363B92"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ОК15</w:t>
            </w:r>
          </w:p>
        </w:tc>
        <w:tc>
          <w:tcPr>
            <w:tcW w:w="756" w:type="dxa"/>
          </w:tcPr>
          <w:p w14:paraId="0898107B"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ОК16</w:t>
            </w:r>
          </w:p>
        </w:tc>
        <w:tc>
          <w:tcPr>
            <w:tcW w:w="756" w:type="dxa"/>
          </w:tcPr>
          <w:p w14:paraId="4CBCFA40" w14:textId="77777777" w:rsidR="00EF3F48" w:rsidRPr="005B69D2" w:rsidRDefault="00EF3F48" w:rsidP="005B12DC">
            <w:pPr>
              <w:rPr>
                <w:rFonts w:ascii="Times New Roman" w:hAnsi="Times New Roman" w:cs="Times New Roman"/>
                <w:sz w:val="20"/>
                <w:szCs w:val="20"/>
              </w:rPr>
            </w:pPr>
            <w:r w:rsidRPr="005B69D2">
              <w:rPr>
                <w:rFonts w:ascii="Times New Roman" w:hAnsi="Times New Roman" w:cs="Times New Roman"/>
                <w:sz w:val="20"/>
                <w:szCs w:val="20"/>
              </w:rPr>
              <w:t>ОК17</w:t>
            </w:r>
          </w:p>
        </w:tc>
        <w:tc>
          <w:tcPr>
            <w:tcW w:w="756" w:type="dxa"/>
          </w:tcPr>
          <w:p w14:paraId="08D9529A" w14:textId="77777777" w:rsidR="00EF3F48" w:rsidRPr="005B69D2" w:rsidRDefault="00EF3F48">
            <w:pPr>
              <w:ind w:right="-108"/>
              <w:rPr>
                <w:rFonts w:ascii="Times New Roman" w:hAnsi="Times New Roman" w:cs="Times New Roman"/>
                <w:sz w:val="20"/>
                <w:szCs w:val="20"/>
              </w:rPr>
            </w:pPr>
            <w:r w:rsidRPr="005B69D2">
              <w:rPr>
                <w:rFonts w:ascii="Times New Roman" w:hAnsi="Times New Roman" w:cs="Times New Roman"/>
                <w:sz w:val="20"/>
                <w:szCs w:val="20"/>
              </w:rPr>
              <w:t>ОК18</w:t>
            </w:r>
          </w:p>
        </w:tc>
        <w:tc>
          <w:tcPr>
            <w:tcW w:w="756" w:type="dxa"/>
          </w:tcPr>
          <w:p w14:paraId="1442A043" w14:textId="77777777" w:rsidR="00EF3F48" w:rsidRPr="005B69D2" w:rsidRDefault="00EF3F48">
            <w:pPr>
              <w:ind w:right="-108"/>
              <w:rPr>
                <w:rFonts w:ascii="Times New Roman" w:hAnsi="Times New Roman" w:cs="Times New Roman"/>
                <w:sz w:val="20"/>
                <w:szCs w:val="20"/>
              </w:rPr>
            </w:pPr>
            <w:r w:rsidRPr="005B69D2">
              <w:rPr>
                <w:rFonts w:ascii="Times New Roman" w:hAnsi="Times New Roman" w:cs="Times New Roman"/>
                <w:sz w:val="20"/>
                <w:szCs w:val="20"/>
              </w:rPr>
              <w:t>ОК19</w:t>
            </w:r>
          </w:p>
        </w:tc>
      </w:tr>
      <w:tr w:rsidR="00F5783A" w:rsidRPr="005B69D2" w14:paraId="36B89232" w14:textId="77777777" w:rsidTr="00E07121">
        <w:trPr>
          <w:jc w:val="center"/>
        </w:trPr>
        <w:tc>
          <w:tcPr>
            <w:tcW w:w="968" w:type="dxa"/>
          </w:tcPr>
          <w:p w14:paraId="497F5D06" w14:textId="77777777" w:rsidR="00F5783A" w:rsidRPr="005B69D2" w:rsidRDefault="00F5783A" w:rsidP="005B69D2">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ПР01</w:t>
            </w:r>
          </w:p>
        </w:tc>
        <w:tc>
          <w:tcPr>
            <w:tcW w:w="756" w:type="dxa"/>
            <w:shd w:val="clear" w:color="auto" w:fill="FFFFFF"/>
          </w:tcPr>
          <w:p w14:paraId="36207ADC" w14:textId="77777777" w:rsidR="00F5783A" w:rsidRPr="005B69D2" w:rsidRDefault="00F5783A" w:rsidP="00387871">
            <w:pPr>
              <w:rPr>
                <w:rFonts w:cs="Times New Roman"/>
              </w:rPr>
            </w:pPr>
          </w:p>
        </w:tc>
        <w:tc>
          <w:tcPr>
            <w:tcW w:w="756" w:type="dxa"/>
            <w:shd w:val="clear" w:color="auto" w:fill="FFFFFF"/>
          </w:tcPr>
          <w:p w14:paraId="17160EEF" w14:textId="77777777" w:rsidR="00F5783A" w:rsidRPr="005B69D2" w:rsidRDefault="00F5783A" w:rsidP="00387871">
            <w:pPr>
              <w:rPr>
                <w:rFonts w:cs="Times New Roman"/>
              </w:rPr>
            </w:pPr>
          </w:p>
        </w:tc>
        <w:tc>
          <w:tcPr>
            <w:tcW w:w="756" w:type="dxa"/>
            <w:shd w:val="clear" w:color="auto" w:fill="FFFFFF"/>
          </w:tcPr>
          <w:p w14:paraId="4447A577" w14:textId="77777777" w:rsidR="00F5783A" w:rsidRPr="005B69D2" w:rsidRDefault="00F5783A" w:rsidP="00387871">
            <w:pPr>
              <w:rPr>
                <w:rFonts w:cs="Times New Roman"/>
              </w:rPr>
            </w:pPr>
          </w:p>
        </w:tc>
        <w:tc>
          <w:tcPr>
            <w:tcW w:w="756" w:type="dxa"/>
            <w:shd w:val="clear" w:color="auto" w:fill="FFFFFF"/>
          </w:tcPr>
          <w:p w14:paraId="0BA39A61" w14:textId="77777777" w:rsidR="00F5783A" w:rsidRPr="005B69D2" w:rsidRDefault="00F5783A" w:rsidP="00387871">
            <w:pPr>
              <w:rPr>
                <w:rFonts w:cs="Times New Roman"/>
              </w:rPr>
            </w:pPr>
          </w:p>
        </w:tc>
        <w:tc>
          <w:tcPr>
            <w:tcW w:w="756" w:type="dxa"/>
            <w:shd w:val="clear" w:color="auto" w:fill="FFFFFF"/>
          </w:tcPr>
          <w:p w14:paraId="1E662E0B" w14:textId="77777777" w:rsidR="00F5783A" w:rsidRPr="005B69D2" w:rsidRDefault="00F5783A" w:rsidP="005B12DC">
            <w:pPr>
              <w:rPr>
                <w:rFonts w:asciiTheme="minorHAnsi" w:hAnsiTheme="minorHAnsi" w:cs="Times New Roman"/>
              </w:rPr>
            </w:pPr>
            <w:r w:rsidRPr="005B69D2">
              <w:rPr>
                <w:rFonts w:asciiTheme="minorHAnsi" w:hAnsiTheme="minorHAnsi" w:cs="Times New Roman"/>
              </w:rPr>
              <w:t>+</w:t>
            </w:r>
          </w:p>
        </w:tc>
        <w:tc>
          <w:tcPr>
            <w:tcW w:w="756" w:type="dxa"/>
            <w:shd w:val="clear" w:color="auto" w:fill="FFFFFF"/>
          </w:tcPr>
          <w:p w14:paraId="51011551" w14:textId="77777777" w:rsidR="00F5783A" w:rsidRPr="005B69D2" w:rsidRDefault="00F5783A" w:rsidP="005B12DC">
            <w:pPr>
              <w:rPr>
                <w:rFonts w:cs="Times New Roman"/>
              </w:rPr>
            </w:pPr>
          </w:p>
        </w:tc>
        <w:tc>
          <w:tcPr>
            <w:tcW w:w="756" w:type="dxa"/>
            <w:shd w:val="clear" w:color="auto" w:fill="FFFFFF"/>
          </w:tcPr>
          <w:p w14:paraId="319B9C8B" w14:textId="77777777" w:rsidR="00F5783A" w:rsidRPr="005B69D2" w:rsidRDefault="00F5783A" w:rsidP="005B12DC">
            <w:pPr>
              <w:rPr>
                <w:rFonts w:cs="Times New Roman"/>
              </w:rPr>
            </w:pPr>
          </w:p>
        </w:tc>
        <w:tc>
          <w:tcPr>
            <w:tcW w:w="756" w:type="dxa"/>
            <w:shd w:val="clear" w:color="auto" w:fill="FFFFFF"/>
          </w:tcPr>
          <w:p w14:paraId="39D14B5A" w14:textId="77777777" w:rsidR="00F5783A" w:rsidRPr="005B69D2" w:rsidRDefault="00F5783A" w:rsidP="005B12DC">
            <w:pPr>
              <w:rPr>
                <w:rFonts w:cs="Times New Roman"/>
              </w:rPr>
            </w:pPr>
          </w:p>
        </w:tc>
        <w:tc>
          <w:tcPr>
            <w:tcW w:w="756" w:type="dxa"/>
            <w:shd w:val="clear" w:color="auto" w:fill="FFFFFF"/>
          </w:tcPr>
          <w:p w14:paraId="2D4480C8" w14:textId="77777777" w:rsidR="00F5783A" w:rsidRPr="005B69D2" w:rsidRDefault="00F5783A" w:rsidP="005B12DC">
            <w:pPr>
              <w:rPr>
                <w:rFonts w:cs="Times New Roman"/>
              </w:rPr>
            </w:pPr>
          </w:p>
        </w:tc>
        <w:tc>
          <w:tcPr>
            <w:tcW w:w="756" w:type="dxa"/>
            <w:shd w:val="clear" w:color="auto" w:fill="FFFFFF"/>
          </w:tcPr>
          <w:p w14:paraId="380D3E44" w14:textId="77777777" w:rsidR="00F5783A" w:rsidRPr="005B69D2" w:rsidRDefault="00F5783A" w:rsidP="005B12DC">
            <w:pPr>
              <w:rPr>
                <w:rFonts w:cs="Times New Roman"/>
              </w:rPr>
            </w:pPr>
          </w:p>
        </w:tc>
        <w:tc>
          <w:tcPr>
            <w:tcW w:w="756" w:type="dxa"/>
            <w:shd w:val="clear" w:color="auto" w:fill="FFFFFF"/>
          </w:tcPr>
          <w:p w14:paraId="6F1A86B9" w14:textId="77777777" w:rsidR="00F5783A" w:rsidRPr="005B69D2" w:rsidRDefault="00F5783A" w:rsidP="005B12DC">
            <w:pPr>
              <w:rPr>
                <w:rFonts w:cs="Times New Roman"/>
              </w:rPr>
            </w:pPr>
          </w:p>
        </w:tc>
        <w:tc>
          <w:tcPr>
            <w:tcW w:w="756" w:type="dxa"/>
            <w:shd w:val="clear" w:color="auto" w:fill="FFFFFF"/>
          </w:tcPr>
          <w:p w14:paraId="67AF671C" w14:textId="77777777" w:rsidR="00F5783A" w:rsidRPr="005B69D2" w:rsidRDefault="00F5783A" w:rsidP="005B12DC">
            <w:pPr>
              <w:rPr>
                <w:rFonts w:cs="Times New Roman"/>
              </w:rPr>
            </w:pPr>
          </w:p>
        </w:tc>
        <w:tc>
          <w:tcPr>
            <w:tcW w:w="756" w:type="dxa"/>
            <w:shd w:val="clear" w:color="auto" w:fill="FFFFFF"/>
          </w:tcPr>
          <w:p w14:paraId="4F137968" w14:textId="77777777" w:rsidR="00F5783A" w:rsidRPr="005B69D2" w:rsidRDefault="00F5783A" w:rsidP="005B12DC">
            <w:pPr>
              <w:rPr>
                <w:rFonts w:cs="Times New Roman"/>
              </w:rPr>
            </w:pPr>
          </w:p>
        </w:tc>
        <w:tc>
          <w:tcPr>
            <w:tcW w:w="756" w:type="dxa"/>
            <w:shd w:val="clear" w:color="auto" w:fill="FFFFFF"/>
          </w:tcPr>
          <w:p w14:paraId="39257BA0" w14:textId="77777777" w:rsidR="00F5783A" w:rsidRPr="005B69D2" w:rsidRDefault="00F5783A" w:rsidP="005B12DC">
            <w:pPr>
              <w:rPr>
                <w:rFonts w:cs="Times New Roman"/>
              </w:rPr>
            </w:pPr>
          </w:p>
        </w:tc>
        <w:tc>
          <w:tcPr>
            <w:tcW w:w="756" w:type="dxa"/>
            <w:shd w:val="clear" w:color="auto" w:fill="FFFFFF"/>
          </w:tcPr>
          <w:p w14:paraId="6E0471BA" w14:textId="77777777" w:rsidR="00F5783A" w:rsidRPr="005B69D2" w:rsidRDefault="00F5783A" w:rsidP="005B12DC">
            <w:pPr>
              <w:rPr>
                <w:rFonts w:cs="Times New Roman"/>
              </w:rPr>
            </w:pPr>
          </w:p>
        </w:tc>
        <w:tc>
          <w:tcPr>
            <w:tcW w:w="756" w:type="dxa"/>
            <w:shd w:val="clear" w:color="auto" w:fill="FFFFFF"/>
          </w:tcPr>
          <w:p w14:paraId="3B8BED26" w14:textId="77777777" w:rsidR="00F5783A" w:rsidRPr="005B69D2" w:rsidRDefault="00F5783A" w:rsidP="005B12DC">
            <w:pPr>
              <w:rPr>
                <w:rFonts w:cs="Times New Roman"/>
              </w:rPr>
            </w:pPr>
          </w:p>
        </w:tc>
        <w:tc>
          <w:tcPr>
            <w:tcW w:w="756" w:type="dxa"/>
            <w:shd w:val="clear" w:color="auto" w:fill="FFFFFF"/>
          </w:tcPr>
          <w:p w14:paraId="021598F6" w14:textId="77777777" w:rsidR="00F5783A" w:rsidRPr="005B69D2" w:rsidRDefault="00F5783A" w:rsidP="005B12DC">
            <w:pPr>
              <w:rPr>
                <w:rFonts w:cs="Times New Roman"/>
              </w:rPr>
            </w:pPr>
          </w:p>
        </w:tc>
        <w:tc>
          <w:tcPr>
            <w:tcW w:w="756" w:type="dxa"/>
            <w:shd w:val="clear" w:color="auto" w:fill="FFFFFF"/>
          </w:tcPr>
          <w:p w14:paraId="1199B3CB" w14:textId="77777777" w:rsidR="00F5783A" w:rsidRPr="005B69D2" w:rsidRDefault="00F5783A">
            <w:pPr>
              <w:rPr>
                <w:rFonts w:asciiTheme="minorHAnsi" w:hAnsiTheme="minorHAnsi" w:cs="Times New Roman"/>
              </w:rPr>
            </w:pPr>
            <w:r w:rsidRPr="005B69D2">
              <w:rPr>
                <w:rFonts w:asciiTheme="minorHAnsi" w:hAnsiTheme="minorHAnsi" w:cs="Times New Roman"/>
              </w:rPr>
              <w:t>+</w:t>
            </w:r>
          </w:p>
        </w:tc>
        <w:tc>
          <w:tcPr>
            <w:tcW w:w="756" w:type="dxa"/>
            <w:shd w:val="clear" w:color="auto" w:fill="FFFFFF"/>
          </w:tcPr>
          <w:p w14:paraId="50931C7C" w14:textId="77777777" w:rsidR="00F5783A" w:rsidRPr="005B69D2" w:rsidRDefault="00F5783A">
            <w:pPr>
              <w:rPr>
                <w:rFonts w:asciiTheme="minorHAnsi" w:hAnsiTheme="minorHAnsi" w:cs="Times New Roman"/>
              </w:rPr>
            </w:pPr>
            <w:r w:rsidRPr="005B69D2">
              <w:rPr>
                <w:rFonts w:asciiTheme="minorHAnsi" w:hAnsiTheme="minorHAnsi" w:cs="Times New Roman"/>
              </w:rPr>
              <w:t>+</w:t>
            </w:r>
          </w:p>
        </w:tc>
      </w:tr>
      <w:tr w:rsidR="00F5783A" w:rsidRPr="005B69D2" w14:paraId="096235D0" w14:textId="77777777" w:rsidTr="00E07121">
        <w:trPr>
          <w:jc w:val="center"/>
        </w:trPr>
        <w:tc>
          <w:tcPr>
            <w:tcW w:w="968" w:type="dxa"/>
          </w:tcPr>
          <w:p w14:paraId="61CD5723"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ПР02</w:t>
            </w:r>
          </w:p>
        </w:tc>
        <w:tc>
          <w:tcPr>
            <w:tcW w:w="756" w:type="dxa"/>
            <w:shd w:val="clear" w:color="auto" w:fill="FFFFFF"/>
          </w:tcPr>
          <w:p w14:paraId="1D94C4CA"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F4E4283"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85A8038"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2F5BC16"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83D665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68CFDD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9F2E4D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641EDB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A4A392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C7EC68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6925E6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83CE5A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342BC5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23F2D1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CB1B80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8ECC06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D9CFDB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ABD2879"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5C6742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344A6FA6" w14:textId="77777777" w:rsidTr="00E07121">
        <w:trPr>
          <w:jc w:val="center"/>
        </w:trPr>
        <w:tc>
          <w:tcPr>
            <w:tcW w:w="968" w:type="dxa"/>
          </w:tcPr>
          <w:p w14:paraId="17B730E6"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ПР03</w:t>
            </w:r>
          </w:p>
        </w:tc>
        <w:tc>
          <w:tcPr>
            <w:tcW w:w="756" w:type="dxa"/>
            <w:shd w:val="clear" w:color="auto" w:fill="FFFFFF"/>
          </w:tcPr>
          <w:p w14:paraId="69DBB43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C9D2820"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419296C"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456C6E2"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018C436" w14:textId="77777777" w:rsidR="00F5783A" w:rsidRPr="005B69D2" w:rsidRDefault="00F5783A" w:rsidP="005B12DC">
            <w:pPr>
              <w:jc w:val="center"/>
              <w:rPr>
                <w:rFonts w:cs="Times New Roman"/>
              </w:rPr>
            </w:pPr>
          </w:p>
        </w:tc>
        <w:tc>
          <w:tcPr>
            <w:tcW w:w="756" w:type="dxa"/>
            <w:shd w:val="clear" w:color="auto" w:fill="FFFFFF"/>
          </w:tcPr>
          <w:p w14:paraId="112C2C0E" w14:textId="77777777" w:rsidR="00F5783A" w:rsidRPr="005B69D2" w:rsidRDefault="00F5783A" w:rsidP="005B12DC">
            <w:pPr>
              <w:jc w:val="center"/>
              <w:rPr>
                <w:rFonts w:cs="Times New Roman"/>
              </w:rPr>
            </w:pPr>
          </w:p>
        </w:tc>
        <w:tc>
          <w:tcPr>
            <w:tcW w:w="756" w:type="dxa"/>
            <w:shd w:val="clear" w:color="auto" w:fill="FFFFFF"/>
          </w:tcPr>
          <w:p w14:paraId="66A2BFCB" w14:textId="77777777" w:rsidR="00F5783A" w:rsidRPr="005B69D2" w:rsidRDefault="00F5783A" w:rsidP="005B12DC">
            <w:pPr>
              <w:jc w:val="center"/>
              <w:rPr>
                <w:rFonts w:cs="Times New Roman"/>
              </w:rPr>
            </w:pPr>
          </w:p>
        </w:tc>
        <w:tc>
          <w:tcPr>
            <w:tcW w:w="756" w:type="dxa"/>
            <w:shd w:val="clear" w:color="auto" w:fill="FFFFFF"/>
          </w:tcPr>
          <w:p w14:paraId="0CA4BD1E" w14:textId="77777777" w:rsidR="00F5783A" w:rsidRPr="005B69D2" w:rsidRDefault="00F5783A" w:rsidP="005B12DC">
            <w:pPr>
              <w:jc w:val="center"/>
              <w:rPr>
                <w:rFonts w:cs="Times New Roman"/>
              </w:rPr>
            </w:pPr>
          </w:p>
        </w:tc>
        <w:tc>
          <w:tcPr>
            <w:tcW w:w="756" w:type="dxa"/>
            <w:shd w:val="clear" w:color="auto" w:fill="FFFFFF"/>
          </w:tcPr>
          <w:p w14:paraId="26F7F0BB" w14:textId="77777777" w:rsidR="00F5783A" w:rsidRPr="005B69D2" w:rsidRDefault="00F5783A" w:rsidP="005B12DC">
            <w:pPr>
              <w:jc w:val="center"/>
              <w:rPr>
                <w:rFonts w:cs="Times New Roman"/>
              </w:rPr>
            </w:pPr>
          </w:p>
        </w:tc>
        <w:tc>
          <w:tcPr>
            <w:tcW w:w="756" w:type="dxa"/>
            <w:shd w:val="clear" w:color="auto" w:fill="FFFFFF"/>
          </w:tcPr>
          <w:p w14:paraId="10DAFEB1" w14:textId="77777777" w:rsidR="00F5783A" w:rsidRPr="005B69D2" w:rsidRDefault="00F5783A" w:rsidP="005B12DC">
            <w:pPr>
              <w:jc w:val="center"/>
              <w:rPr>
                <w:rFonts w:cs="Times New Roman"/>
              </w:rPr>
            </w:pPr>
          </w:p>
        </w:tc>
        <w:tc>
          <w:tcPr>
            <w:tcW w:w="756" w:type="dxa"/>
            <w:shd w:val="clear" w:color="auto" w:fill="FFFFFF"/>
          </w:tcPr>
          <w:p w14:paraId="3C698E1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87CCE4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701CC3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B05093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B3F60A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96B4F5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4D0902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038160C"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2B27BF7"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7E8404E" w14:textId="77777777" w:rsidTr="00E07121">
        <w:trPr>
          <w:jc w:val="center"/>
        </w:trPr>
        <w:tc>
          <w:tcPr>
            <w:tcW w:w="968" w:type="dxa"/>
          </w:tcPr>
          <w:p w14:paraId="26AA00A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ПР04</w:t>
            </w:r>
          </w:p>
        </w:tc>
        <w:tc>
          <w:tcPr>
            <w:tcW w:w="756" w:type="dxa"/>
            <w:shd w:val="clear" w:color="auto" w:fill="FFFFFF"/>
          </w:tcPr>
          <w:p w14:paraId="62E70BB5"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4B91C2F"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C7B1376"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8A66E48"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3E1A6E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2CC072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83ABE2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09DC25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F35A48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7F6955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9CC9F9F" w14:textId="77777777" w:rsidR="00F5783A" w:rsidRPr="005B69D2" w:rsidRDefault="00F5783A" w:rsidP="005B12DC">
            <w:pPr>
              <w:jc w:val="center"/>
              <w:rPr>
                <w:rFonts w:cs="Times New Roman"/>
              </w:rPr>
            </w:pPr>
          </w:p>
        </w:tc>
        <w:tc>
          <w:tcPr>
            <w:tcW w:w="756" w:type="dxa"/>
            <w:shd w:val="clear" w:color="auto" w:fill="FFFFFF"/>
          </w:tcPr>
          <w:p w14:paraId="2A146F41" w14:textId="77777777" w:rsidR="00F5783A" w:rsidRPr="005B69D2" w:rsidRDefault="00F5783A" w:rsidP="005B12DC">
            <w:pPr>
              <w:jc w:val="center"/>
              <w:rPr>
                <w:rFonts w:cs="Times New Roman"/>
              </w:rPr>
            </w:pPr>
          </w:p>
        </w:tc>
        <w:tc>
          <w:tcPr>
            <w:tcW w:w="756" w:type="dxa"/>
            <w:shd w:val="clear" w:color="auto" w:fill="FFFFFF"/>
          </w:tcPr>
          <w:p w14:paraId="6CFCD7F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AF535C2" w14:textId="77777777" w:rsidR="00F5783A" w:rsidRPr="005B69D2" w:rsidRDefault="00F5783A" w:rsidP="005B12DC">
            <w:pPr>
              <w:rPr>
                <w:rFonts w:cs="Times New Roman"/>
              </w:rPr>
            </w:pPr>
          </w:p>
        </w:tc>
        <w:tc>
          <w:tcPr>
            <w:tcW w:w="756" w:type="dxa"/>
            <w:shd w:val="clear" w:color="auto" w:fill="FFFFFF"/>
          </w:tcPr>
          <w:p w14:paraId="6C1C1B08" w14:textId="77777777" w:rsidR="00F5783A" w:rsidRPr="005B69D2" w:rsidRDefault="00F5783A" w:rsidP="005B12DC">
            <w:pPr>
              <w:rPr>
                <w:rFonts w:cs="Times New Roman"/>
              </w:rPr>
            </w:pPr>
          </w:p>
        </w:tc>
        <w:tc>
          <w:tcPr>
            <w:tcW w:w="756" w:type="dxa"/>
            <w:shd w:val="clear" w:color="auto" w:fill="FFFFFF"/>
          </w:tcPr>
          <w:p w14:paraId="0D45EDA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EBB014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72DB47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F707293"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4A2CA743" w14:textId="77777777" w:rsidTr="00E07121">
        <w:trPr>
          <w:jc w:val="center"/>
        </w:trPr>
        <w:tc>
          <w:tcPr>
            <w:tcW w:w="968" w:type="dxa"/>
          </w:tcPr>
          <w:p w14:paraId="73F7AE13"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ПР05</w:t>
            </w:r>
          </w:p>
        </w:tc>
        <w:tc>
          <w:tcPr>
            <w:tcW w:w="756" w:type="dxa"/>
            <w:shd w:val="clear" w:color="auto" w:fill="FFFFFF"/>
          </w:tcPr>
          <w:p w14:paraId="7FDE0283"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3136649"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A47BA64"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CC646D3"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D97FBD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AA57C9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9A96EB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40955C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52D3B7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350161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26BFE2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01951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4BC1E11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67E5D7C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793344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549328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423470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8686196"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7747801"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CD3249B" w14:textId="77777777" w:rsidTr="00E07121">
        <w:trPr>
          <w:jc w:val="center"/>
        </w:trPr>
        <w:tc>
          <w:tcPr>
            <w:tcW w:w="968" w:type="dxa"/>
          </w:tcPr>
          <w:p w14:paraId="2E199A9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ПР06</w:t>
            </w:r>
          </w:p>
        </w:tc>
        <w:tc>
          <w:tcPr>
            <w:tcW w:w="756" w:type="dxa"/>
            <w:shd w:val="clear" w:color="auto" w:fill="FFFFFF"/>
          </w:tcPr>
          <w:p w14:paraId="274B95BA"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9BBCD60"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4C2965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80D9557"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C27045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FDF7B3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B86CA7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D1311A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F97F66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3D487A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7B64574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375EBB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DE0443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FA5B41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2F9D21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4FE3F28" w14:textId="77777777" w:rsidR="00F5783A" w:rsidRPr="005B69D2" w:rsidRDefault="00F5783A" w:rsidP="005B12DC">
            <w:pPr>
              <w:rPr>
                <w:rFonts w:cs="Times New Roman"/>
              </w:rPr>
            </w:pPr>
          </w:p>
        </w:tc>
        <w:tc>
          <w:tcPr>
            <w:tcW w:w="756" w:type="dxa"/>
            <w:shd w:val="clear" w:color="auto" w:fill="FFFFFF"/>
          </w:tcPr>
          <w:p w14:paraId="08C9CA36" w14:textId="77777777" w:rsidR="00F5783A" w:rsidRPr="005B69D2" w:rsidRDefault="00F5783A" w:rsidP="005B12DC">
            <w:pPr>
              <w:rPr>
                <w:rFonts w:cs="Times New Roman"/>
              </w:rPr>
            </w:pPr>
          </w:p>
        </w:tc>
        <w:tc>
          <w:tcPr>
            <w:tcW w:w="756" w:type="dxa"/>
            <w:shd w:val="clear" w:color="auto" w:fill="FFFFFF"/>
          </w:tcPr>
          <w:p w14:paraId="405F2394"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CE4B3D1"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666F5A7C" w14:textId="77777777" w:rsidTr="00E07121">
        <w:trPr>
          <w:jc w:val="center"/>
        </w:trPr>
        <w:tc>
          <w:tcPr>
            <w:tcW w:w="968" w:type="dxa"/>
          </w:tcPr>
          <w:p w14:paraId="1B30135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ПР07</w:t>
            </w:r>
          </w:p>
        </w:tc>
        <w:tc>
          <w:tcPr>
            <w:tcW w:w="756" w:type="dxa"/>
            <w:shd w:val="clear" w:color="auto" w:fill="FFFFFF"/>
          </w:tcPr>
          <w:p w14:paraId="1E61EF6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E2B231B"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7EE9BF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7E27F2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7346032" w14:textId="77777777" w:rsidR="00F5783A" w:rsidRPr="005B69D2" w:rsidRDefault="00F5783A" w:rsidP="005B12DC">
            <w:pPr>
              <w:rPr>
                <w:rFonts w:cs="Times New Roman"/>
              </w:rPr>
            </w:pPr>
          </w:p>
        </w:tc>
        <w:tc>
          <w:tcPr>
            <w:tcW w:w="756" w:type="dxa"/>
            <w:shd w:val="clear" w:color="auto" w:fill="FFFFFF"/>
          </w:tcPr>
          <w:p w14:paraId="6F5B2904" w14:textId="77777777" w:rsidR="00F5783A" w:rsidRPr="005B69D2" w:rsidRDefault="00F5783A" w:rsidP="005B12DC">
            <w:pPr>
              <w:rPr>
                <w:rFonts w:cs="Times New Roman"/>
              </w:rPr>
            </w:pPr>
          </w:p>
        </w:tc>
        <w:tc>
          <w:tcPr>
            <w:tcW w:w="756" w:type="dxa"/>
            <w:shd w:val="clear" w:color="auto" w:fill="FFFFFF"/>
          </w:tcPr>
          <w:p w14:paraId="174169E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38888A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7F032C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DA008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A51E50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2CCE03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8C181A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298CDF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B219FA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3F74C8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1406037" w14:textId="77777777" w:rsidR="00F5783A" w:rsidRPr="005B69D2" w:rsidRDefault="00F5783A" w:rsidP="005B12DC">
            <w:pPr>
              <w:rPr>
                <w:rFonts w:cs="Times New Roman"/>
              </w:rPr>
            </w:pPr>
          </w:p>
        </w:tc>
        <w:tc>
          <w:tcPr>
            <w:tcW w:w="756" w:type="dxa"/>
            <w:shd w:val="clear" w:color="auto" w:fill="FFFFFF"/>
          </w:tcPr>
          <w:p w14:paraId="5DB7F126" w14:textId="77777777" w:rsidR="00F5783A" w:rsidRPr="005B69D2" w:rsidRDefault="00F5783A">
            <w:pPr>
              <w:rPr>
                <w:rFonts w:cs="Times New Roman"/>
              </w:rPr>
            </w:pPr>
          </w:p>
        </w:tc>
        <w:tc>
          <w:tcPr>
            <w:tcW w:w="756" w:type="dxa"/>
            <w:shd w:val="clear" w:color="auto" w:fill="FFFFFF"/>
          </w:tcPr>
          <w:p w14:paraId="74AB3078"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67268670" w14:textId="77777777" w:rsidTr="00E07121">
        <w:trPr>
          <w:jc w:val="center"/>
        </w:trPr>
        <w:tc>
          <w:tcPr>
            <w:tcW w:w="968" w:type="dxa"/>
          </w:tcPr>
          <w:p w14:paraId="58EF40A7"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ПР08</w:t>
            </w:r>
          </w:p>
        </w:tc>
        <w:tc>
          <w:tcPr>
            <w:tcW w:w="756" w:type="dxa"/>
            <w:shd w:val="clear" w:color="auto" w:fill="FFFFFF"/>
          </w:tcPr>
          <w:p w14:paraId="6D903F4D"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1D957BF"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A080E16"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211115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3D3556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D7F401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5CB2BC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E5BD87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48B751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518C25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1E521A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E49FD6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78A650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352A1DF" w14:textId="77777777" w:rsidR="00F5783A" w:rsidRPr="005B69D2" w:rsidRDefault="00F5783A" w:rsidP="005B12DC">
            <w:pPr>
              <w:rPr>
                <w:rFonts w:asciiTheme="minorHAnsi" w:hAnsiTheme="minorHAnsi" w:cs="Times New Roman"/>
              </w:rPr>
            </w:pPr>
            <w:r w:rsidRPr="005B69D2">
              <w:rPr>
                <w:rFonts w:asciiTheme="minorHAnsi" w:hAnsiTheme="minorHAnsi" w:cs="Times New Roman"/>
              </w:rPr>
              <w:t>+</w:t>
            </w:r>
          </w:p>
        </w:tc>
        <w:tc>
          <w:tcPr>
            <w:tcW w:w="756" w:type="dxa"/>
            <w:shd w:val="clear" w:color="auto" w:fill="FFFFFF"/>
          </w:tcPr>
          <w:p w14:paraId="5418CA2B" w14:textId="77777777" w:rsidR="00F5783A" w:rsidRPr="005B69D2" w:rsidRDefault="00F5783A" w:rsidP="005B12DC">
            <w:pPr>
              <w:rPr>
                <w:rFonts w:cs="Times New Roman"/>
              </w:rPr>
            </w:pPr>
          </w:p>
        </w:tc>
        <w:tc>
          <w:tcPr>
            <w:tcW w:w="756" w:type="dxa"/>
            <w:shd w:val="clear" w:color="auto" w:fill="FFFFFF"/>
          </w:tcPr>
          <w:p w14:paraId="5610AB8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8909CE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EE01B5E"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686A9A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26495FA" w14:textId="77777777" w:rsidTr="00E07121">
        <w:trPr>
          <w:jc w:val="center"/>
        </w:trPr>
        <w:tc>
          <w:tcPr>
            <w:tcW w:w="968" w:type="dxa"/>
          </w:tcPr>
          <w:p w14:paraId="4C0067AE"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ПР09</w:t>
            </w:r>
          </w:p>
        </w:tc>
        <w:tc>
          <w:tcPr>
            <w:tcW w:w="756" w:type="dxa"/>
            <w:shd w:val="clear" w:color="auto" w:fill="FFFFFF"/>
          </w:tcPr>
          <w:p w14:paraId="469654C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03E4217"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F7A14E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98052EF"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AFA681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5377852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B3C2AB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E3FB0D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C709D7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756E61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BC672E6" w14:textId="77777777" w:rsidR="00F5783A" w:rsidRPr="005B69D2" w:rsidRDefault="00F5783A" w:rsidP="005B12DC">
            <w:pPr>
              <w:rPr>
                <w:rFonts w:cs="Times New Roman"/>
              </w:rPr>
            </w:pPr>
          </w:p>
        </w:tc>
        <w:tc>
          <w:tcPr>
            <w:tcW w:w="756" w:type="dxa"/>
            <w:shd w:val="clear" w:color="auto" w:fill="FFFFFF"/>
          </w:tcPr>
          <w:p w14:paraId="6732BA5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023A52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28475B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EA469B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7927F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6FFF4E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1462C2D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2BD8ACA9"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5F2C7D6" w14:textId="77777777" w:rsidTr="00E07121">
        <w:trPr>
          <w:jc w:val="center"/>
        </w:trPr>
        <w:tc>
          <w:tcPr>
            <w:tcW w:w="968" w:type="dxa"/>
          </w:tcPr>
          <w:p w14:paraId="57DA75B4"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ПР10</w:t>
            </w:r>
          </w:p>
        </w:tc>
        <w:tc>
          <w:tcPr>
            <w:tcW w:w="756" w:type="dxa"/>
            <w:shd w:val="clear" w:color="auto" w:fill="FFFFFF"/>
          </w:tcPr>
          <w:p w14:paraId="72E26B1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332E5A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2A166E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04F6668C"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BC8B12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D41CB2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401C652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1C60460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46C613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CDAB54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D684785" w14:textId="77777777" w:rsidR="00F5783A" w:rsidRPr="005B69D2" w:rsidRDefault="00F5783A" w:rsidP="005B12DC">
            <w:pPr>
              <w:rPr>
                <w:rFonts w:cs="Times New Roman"/>
              </w:rPr>
            </w:pPr>
          </w:p>
        </w:tc>
        <w:tc>
          <w:tcPr>
            <w:tcW w:w="756" w:type="dxa"/>
            <w:shd w:val="clear" w:color="auto" w:fill="FFFFFF"/>
          </w:tcPr>
          <w:p w14:paraId="148C890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6E7228A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2C8EC80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C9D102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3081B74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7B611C9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14:paraId="5792F27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tcPr>
          <w:p w14:paraId="3B6BE9BD"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F098E2F" w14:textId="77777777" w:rsidTr="00E07121">
        <w:trPr>
          <w:jc w:val="center"/>
        </w:trPr>
        <w:tc>
          <w:tcPr>
            <w:tcW w:w="968" w:type="dxa"/>
          </w:tcPr>
          <w:p w14:paraId="3DE91DDB"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ПР11</w:t>
            </w:r>
          </w:p>
        </w:tc>
        <w:tc>
          <w:tcPr>
            <w:tcW w:w="756" w:type="dxa"/>
          </w:tcPr>
          <w:p w14:paraId="332B2E7B"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AA2E8F2"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76CF5198"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0A7A3194"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0CCCA9E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29E99B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97B23E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41CE70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3D8B5E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4BC7A3D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4E4E35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BF26CF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E4A992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EE1E56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B2971E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003CFE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D4BF66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639E387"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5DA9EC3"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CA476F3" w14:textId="77777777" w:rsidTr="00E07121">
        <w:trPr>
          <w:jc w:val="center"/>
        </w:trPr>
        <w:tc>
          <w:tcPr>
            <w:tcW w:w="968" w:type="dxa"/>
          </w:tcPr>
          <w:p w14:paraId="6CA077C4"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ПР12</w:t>
            </w:r>
          </w:p>
        </w:tc>
        <w:tc>
          <w:tcPr>
            <w:tcW w:w="756" w:type="dxa"/>
          </w:tcPr>
          <w:p w14:paraId="631F7A1C"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499C7131"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1AF49A8"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0CA9783E"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5C769D9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D87A29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77619D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8C9CE1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0F3BCF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A5388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A777DD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523B4A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5D5C40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4CD3EB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0EAEE7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FCAD66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138FBD0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0C52A0D0"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8F0100C"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4239FC88" w14:textId="77777777" w:rsidTr="00E07121">
        <w:trPr>
          <w:jc w:val="center"/>
        </w:trPr>
        <w:tc>
          <w:tcPr>
            <w:tcW w:w="968" w:type="dxa"/>
          </w:tcPr>
          <w:p w14:paraId="1C7412E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ПР13</w:t>
            </w:r>
          </w:p>
        </w:tc>
        <w:tc>
          <w:tcPr>
            <w:tcW w:w="756" w:type="dxa"/>
          </w:tcPr>
          <w:p w14:paraId="2C0624D3"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02BF84A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084FBD07"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613734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633A9BC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A767A4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E3CF77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3EE60A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AFDD68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71B00C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1F9E47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ABF04D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D29BB3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5002AA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2707A2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00AA97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4152E9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BAA8085"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07116AC7"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0D6B7375" w14:textId="77777777" w:rsidTr="00E07121">
        <w:trPr>
          <w:jc w:val="center"/>
        </w:trPr>
        <w:tc>
          <w:tcPr>
            <w:tcW w:w="968" w:type="dxa"/>
          </w:tcPr>
          <w:p w14:paraId="4599B5A3"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ПР14</w:t>
            </w:r>
          </w:p>
        </w:tc>
        <w:tc>
          <w:tcPr>
            <w:tcW w:w="756" w:type="dxa"/>
          </w:tcPr>
          <w:p w14:paraId="34DA0BF3"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2C094C0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BB6B82D"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2BC49E6B"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30FE435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569491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32639A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C7E488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3B252B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B1C1C4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076D6C5" w14:textId="77777777" w:rsidR="00F5783A" w:rsidRPr="005B69D2" w:rsidRDefault="00F5783A" w:rsidP="005B12DC">
            <w:pPr>
              <w:rPr>
                <w:rFonts w:cs="Times New Roman"/>
              </w:rPr>
            </w:pPr>
          </w:p>
        </w:tc>
        <w:tc>
          <w:tcPr>
            <w:tcW w:w="756" w:type="dxa"/>
          </w:tcPr>
          <w:p w14:paraId="2A1A15C4" w14:textId="77777777" w:rsidR="00F5783A" w:rsidRPr="005B69D2" w:rsidRDefault="00F5783A" w:rsidP="005B12DC">
            <w:pPr>
              <w:rPr>
                <w:rFonts w:cs="Times New Roman"/>
              </w:rPr>
            </w:pPr>
          </w:p>
        </w:tc>
        <w:tc>
          <w:tcPr>
            <w:tcW w:w="756" w:type="dxa"/>
          </w:tcPr>
          <w:p w14:paraId="45C1BDA5" w14:textId="77777777" w:rsidR="00F5783A" w:rsidRPr="005B69D2" w:rsidRDefault="00F5783A" w:rsidP="005B12DC">
            <w:pPr>
              <w:rPr>
                <w:rFonts w:asciiTheme="minorHAnsi" w:hAnsiTheme="minorHAnsi" w:cs="Times New Roman"/>
              </w:rPr>
            </w:pPr>
            <w:r w:rsidRPr="005B69D2">
              <w:rPr>
                <w:rFonts w:asciiTheme="minorHAnsi" w:hAnsiTheme="minorHAnsi" w:cs="Times New Roman"/>
              </w:rPr>
              <w:t>+</w:t>
            </w:r>
          </w:p>
        </w:tc>
        <w:tc>
          <w:tcPr>
            <w:tcW w:w="756" w:type="dxa"/>
          </w:tcPr>
          <w:p w14:paraId="34953AA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5BF919F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E6558F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12E5D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D07D7A6"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0E8C8C8"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176DACE4" w14:textId="77777777" w:rsidTr="00E07121">
        <w:trPr>
          <w:jc w:val="center"/>
        </w:trPr>
        <w:tc>
          <w:tcPr>
            <w:tcW w:w="968" w:type="dxa"/>
          </w:tcPr>
          <w:p w14:paraId="6E38F7F6"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ПР15</w:t>
            </w:r>
          </w:p>
        </w:tc>
        <w:tc>
          <w:tcPr>
            <w:tcW w:w="756" w:type="dxa"/>
          </w:tcPr>
          <w:p w14:paraId="1A8D9BD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45A16518"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5BB0349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11DD7944"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881F05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BEDC36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B6ED848"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66C180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BE27E2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B0EDEE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48964D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5EE2C6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D2A29E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59695D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CFFAD9A"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7B3CBE2"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7A155E6" w14:textId="77777777" w:rsidR="00F5783A" w:rsidRPr="005B69D2" w:rsidRDefault="00F5783A" w:rsidP="005B12DC">
            <w:pPr>
              <w:rPr>
                <w:rFonts w:cs="Times New Roman"/>
              </w:rPr>
            </w:pPr>
          </w:p>
        </w:tc>
        <w:tc>
          <w:tcPr>
            <w:tcW w:w="756" w:type="dxa"/>
          </w:tcPr>
          <w:p w14:paraId="23692642" w14:textId="77777777" w:rsidR="00F5783A" w:rsidRPr="005B69D2" w:rsidRDefault="00F5783A">
            <w:pPr>
              <w:rPr>
                <w:rFonts w:asciiTheme="minorHAnsi" w:hAnsiTheme="minorHAnsi" w:cs="Times New Roman"/>
              </w:rPr>
            </w:pPr>
            <w:r w:rsidRPr="005B69D2">
              <w:rPr>
                <w:rFonts w:asciiTheme="minorHAnsi" w:hAnsiTheme="minorHAnsi" w:cs="Times New Roman"/>
              </w:rPr>
              <w:t>+</w:t>
            </w:r>
          </w:p>
        </w:tc>
        <w:tc>
          <w:tcPr>
            <w:tcW w:w="756" w:type="dxa"/>
          </w:tcPr>
          <w:p w14:paraId="13ED7351"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2000D66E" w14:textId="77777777" w:rsidTr="00E07121">
        <w:trPr>
          <w:jc w:val="center"/>
        </w:trPr>
        <w:tc>
          <w:tcPr>
            <w:tcW w:w="968" w:type="dxa"/>
          </w:tcPr>
          <w:p w14:paraId="658E5EB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ПР16</w:t>
            </w:r>
          </w:p>
        </w:tc>
        <w:tc>
          <w:tcPr>
            <w:tcW w:w="756" w:type="dxa"/>
          </w:tcPr>
          <w:p w14:paraId="21D4CC61"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BB171A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61626B16"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17B30D3A"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4B0F229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EADECD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64D27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3EB2CE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0271FB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7F8A25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878F54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3660FB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D769DE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A9565E3" w14:textId="77777777" w:rsidR="00F5783A" w:rsidRPr="005B69D2" w:rsidRDefault="00F5783A" w:rsidP="005B12DC">
            <w:pPr>
              <w:rPr>
                <w:rFonts w:cs="Times New Roman"/>
              </w:rPr>
            </w:pPr>
          </w:p>
        </w:tc>
        <w:tc>
          <w:tcPr>
            <w:tcW w:w="756" w:type="dxa"/>
          </w:tcPr>
          <w:p w14:paraId="607298BE" w14:textId="77777777" w:rsidR="00F5783A" w:rsidRPr="005B69D2" w:rsidRDefault="00F5783A" w:rsidP="005B12DC">
            <w:pPr>
              <w:rPr>
                <w:rFonts w:cs="Times New Roman"/>
              </w:rPr>
            </w:pPr>
          </w:p>
        </w:tc>
        <w:tc>
          <w:tcPr>
            <w:tcW w:w="756" w:type="dxa"/>
          </w:tcPr>
          <w:p w14:paraId="275AA4B7" w14:textId="77777777" w:rsidR="00F5783A" w:rsidRPr="005B69D2" w:rsidRDefault="00F5783A" w:rsidP="005B12DC">
            <w:pPr>
              <w:rPr>
                <w:rFonts w:cs="Times New Roman"/>
              </w:rPr>
            </w:pPr>
          </w:p>
        </w:tc>
        <w:tc>
          <w:tcPr>
            <w:tcW w:w="756" w:type="dxa"/>
          </w:tcPr>
          <w:p w14:paraId="5B6DC557" w14:textId="77777777" w:rsidR="00F5783A" w:rsidRPr="005B69D2" w:rsidRDefault="00F5783A" w:rsidP="005B12DC">
            <w:pPr>
              <w:rPr>
                <w:rFonts w:cs="Times New Roman"/>
              </w:rPr>
            </w:pPr>
          </w:p>
        </w:tc>
        <w:tc>
          <w:tcPr>
            <w:tcW w:w="756" w:type="dxa"/>
          </w:tcPr>
          <w:p w14:paraId="1D3871AD" w14:textId="77777777" w:rsidR="00F5783A" w:rsidRPr="005B69D2" w:rsidRDefault="00F5783A">
            <w:pPr>
              <w:rPr>
                <w:rFonts w:cs="Times New Roman"/>
              </w:rPr>
            </w:pPr>
          </w:p>
        </w:tc>
        <w:tc>
          <w:tcPr>
            <w:tcW w:w="756" w:type="dxa"/>
          </w:tcPr>
          <w:p w14:paraId="196DAFE0"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7C72A9F3" w14:textId="77777777" w:rsidTr="00E07121">
        <w:trPr>
          <w:jc w:val="center"/>
        </w:trPr>
        <w:tc>
          <w:tcPr>
            <w:tcW w:w="968" w:type="dxa"/>
          </w:tcPr>
          <w:p w14:paraId="5B2EFA53"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ПР17</w:t>
            </w:r>
          </w:p>
        </w:tc>
        <w:tc>
          <w:tcPr>
            <w:tcW w:w="756" w:type="dxa"/>
          </w:tcPr>
          <w:p w14:paraId="34461D1E"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00D7CF02"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722D41A9"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4D3CEA9A" w14:textId="77777777" w:rsidR="00F5783A" w:rsidRPr="005B69D2" w:rsidRDefault="00F5783A" w:rsidP="00387871">
            <w:pPr>
              <w:pStyle w:val="11"/>
              <w:spacing w:after="0" w:line="240" w:lineRule="auto"/>
              <w:ind w:left="0"/>
              <w:jc w:val="center"/>
              <w:rPr>
                <w:rFonts w:ascii="Times New Roman" w:hAnsi="Times New Roman" w:cs="Times New Roman"/>
                <w:b/>
                <w:bCs/>
                <w:sz w:val="24"/>
                <w:szCs w:val="24"/>
                <w:lang w:val="uk-UA"/>
              </w:rPr>
            </w:pPr>
          </w:p>
        </w:tc>
        <w:tc>
          <w:tcPr>
            <w:tcW w:w="756" w:type="dxa"/>
          </w:tcPr>
          <w:p w14:paraId="3501053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331DEB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B39836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58738C8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3E2A354"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08A0C5A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ACA6B7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28A3E2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C7F2A4B"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5866E10"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1394E8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E866E67"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46464BD8" w14:textId="77777777" w:rsidR="00F5783A" w:rsidRPr="005B69D2" w:rsidRDefault="00F5783A" w:rsidP="005B12DC">
            <w:pPr>
              <w:rPr>
                <w:rFonts w:cs="Times New Roman"/>
              </w:rPr>
            </w:pPr>
          </w:p>
        </w:tc>
        <w:tc>
          <w:tcPr>
            <w:tcW w:w="756" w:type="dxa"/>
          </w:tcPr>
          <w:p w14:paraId="11D882ED" w14:textId="77777777" w:rsidR="00F5783A" w:rsidRPr="005B69D2" w:rsidRDefault="00F5783A">
            <w:pPr>
              <w:rPr>
                <w:rFonts w:cs="Times New Roman"/>
              </w:rPr>
            </w:pPr>
          </w:p>
        </w:tc>
        <w:tc>
          <w:tcPr>
            <w:tcW w:w="756" w:type="dxa"/>
          </w:tcPr>
          <w:p w14:paraId="3A236F54"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2E7371CC" w14:textId="77777777" w:rsidTr="00E07121">
        <w:trPr>
          <w:jc w:val="center"/>
        </w:trPr>
        <w:tc>
          <w:tcPr>
            <w:tcW w:w="968" w:type="dxa"/>
          </w:tcPr>
          <w:p w14:paraId="55EED79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ПР18</w:t>
            </w:r>
          </w:p>
        </w:tc>
        <w:tc>
          <w:tcPr>
            <w:tcW w:w="756" w:type="dxa"/>
          </w:tcPr>
          <w:p w14:paraId="46D0E577"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56FFCF82"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2EC8A0CB"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61CD5B2B" w14:textId="77777777" w:rsidR="00F5783A" w:rsidRPr="005B69D2" w:rsidRDefault="00F5783A" w:rsidP="000A0406">
            <w:pPr>
              <w:pStyle w:val="11"/>
              <w:spacing w:after="0" w:line="240" w:lineRule="auto"/>
              <w:ind w:left="0"/>
              <w:jc w:val="center"/>
              <w:rPr>
                <w:rFonts w:ascii="Times New Roman" w:hAnsi="Times New Roman" w:cs="Times New Roman"/>
                <w:b/>
                <w:bCs/>
                <w:sz w:val="24"/>
                <w:szCs w:val="24"/>
                <w:lang w:val="uk-UA"/>
              </w:rPr>
            </w:pPr>
          </w:p>
        </w:tc>
        <w:tc>
          <w:tcPr>
            <w:tcW w:w="756" w:type="dxa"/>
          </w:tcPr>
          <w:p w14:paraId="1E2F6F2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CC78ED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2EBFDB59"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4EA7DF"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18AD4E1"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6157E6D"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19FE86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7EA371D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5F53F8D6"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37E0395"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045C3CCE"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61955DDC"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3A3EB583" w14:textId="77777777" w:rsidR="00F5783A" w:rsidRPr="005B69D2" w:rsidRDefault="00F5783A" w:rsidP="005B12DC">
            <w:pPr>
              <w:pStyle w:val="11"/>
              <w:spacing w:after="0" w:line="240" w:lineRule="auto"/>
              <w:ind w:left="0"/>
              <w:jc w:val="center"/>
              <w:rPr>
                <w:rFonts w:ascii="Times New Roman" w:hAnsi="Times New Roman" w:cs="Times New Roman"/>
                <w:b/>
                <w:bCs/>
                <w:sz w:val="24"/>
                <w:szCs w:val="24"/>
                <w:lang w:val="uk-UA"/>
              </w:rPr>
            </w:pPr>
          </w:p>
        </w:tc>
        <w:tc>
          <w:tcPr>
            <w:tcW w:w="756" w:type="dxa"/>
          </w:tcPr>
          <w:p w14:paraId="12C62E58"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c>
          <w:tcPr>
            <w:tcW w:w="756" w:type="dxa"/>
          </w:tcPr>
          <w:p w14:paraId="57ECB1F2" w14:textId="77777777" w:rsidR="00F5783A" w:rsidRPr="005B69D2" w:rsidRDefault="00F5783A">
            <w:pPr>
              <w:pStyle w:val="11"/>
              <w:spacing w:after="0" w:line="240" w:lineRule="auto"/>
              <w:ind w:left="0"/>
              <w:jc w:val="center"/>
              <w:rPr>
                <w:rFonts w:ascii="Times New Roman" w:hAnsi="Times New Roman" w:cs="Times New Roman"/>
                <w:b/>
                <w:bCs/>
                <w:sz w:val="24"/>
                <w:szCs w:val="24"/>
                <w:lang w:val="uk-UA"/>
              </w:rPr>
            </w:pPr>
          </w:p>
        </w:tc>
      </w:tr>
      <w:tr w:rsidR="00F5783A" w:rsidRPr="005B69D2" w14:paraId="431BC4ED" w14:textId="77777777" w:rsidTr="00E07121">
        <w:trPr>
          <w:jc w:val="center"/>
        </w:trPr>
        <w:tc>
          <w:tcPr>
            <w:tcW w:w="968" w:type="dxa"/>
          </w:tcPr>
          <w:p w14:paraId="1DE173A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ПР19</w:t>
            </w:r>
          </w:p>
        </w:tc>
        <w:tc>
          <w:tcPr>
            <w:tcW w:w="756" w:type="dxa"/>
          </w:tcPr>
          <w:p w14:paraId="6D1DBD2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8ED8C6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C31321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65BD6A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C45A76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7339D6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22ACF8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F68A76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CEB75E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01650E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32B1DD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8248C1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D1FE13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B0EF88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8614A4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76A792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AB6A95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C8AE56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78EFA0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57C066DA" w14:textId="77777777" w:rsidTr="00E07121">
        <w:trPr>
          <w:jc w:val="center"/>
        </w:trPr>
        <w:tc>
          <w:tcPr>
            <w:tcW w:w="968" w:type="dxa"/>
          </w:tcPr>
          <w:p w14:paraId="1B5E89D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ПР20</w:t>
            </w:r>
          </w:p>
        </w:tc>
        <w:tc>
          <w:tcPr>
            <w:tcW w:w="756" w:type="dxa"/>
          </w:tcPr>
          <w:p w14:paraId="14DB03D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12EA61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5A7BF6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F6627C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D11164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391382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524022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172EDF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412073E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50C185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C0EF29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47D3FA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400D23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E8DB0A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CBE7EE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31789E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91189C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0DE851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3A54E7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0E35758F" w14:textId="77777777" w:rsidTr="00E07121">
        <w:trPr>
          <w:jc w:val="center"/>
        </w:trPr>
        <w:tc>
          <w:tcPr>
            <w:tcW w:w="968" w:type="dxa"/>
          </w:tcPr>
          <w:p w14:paraId="0B368C7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ПР21</w:t>
            </w:r>
          </w:p>
        </w:tc>
        <w:tc>
          <w:tcPr>
            <w:tcW w:w="756" w:type="dxa"/>
          </w:tcPr>
          <w:p w14:paraId="46B69D5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6BE3D8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B4C90E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360EF9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8D3B09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C29A68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44E692E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C9ED6E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4A62E3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6488BF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82F3AB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6ECFF4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D09735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E9A03A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58B08F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1E3C9C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AC03C7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BDCA06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A01B2C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7D08E8E8" w14:textId="77777777" w:rsidTr="00E07121">
        <w:trPr>
          <w:jc w:val="center"/>
        </w:trPr>
        <w:tc>
          <w:tcPr>
            <w:tcW w:w="968" w:type="dxa"/>
          </w:tcPr>
          <w:p w14:paraId="33EBB7EE"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ПР22</w:t>
            </w:r>
          </w:p>
        </w:tc>
        <w:tc>
          <w:tcPr>
            <w:tcW w:w="756" w:type="dxa"/>
          </w:tcPr>
          <w:p w14:paraId="74FBFC2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205441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1F1179E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C7F379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784791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025598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63E7FCB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5D6B15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285E9E5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0EE395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E1B8DF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222D74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DA9E41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99FEE4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785860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87422D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A68AF6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D1EB9F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ED1432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0B30ED41" w14:textId="77777777" w:rsidTr="00E07121">
        <w:trPr>
          <w:jc w:val="center"/>
        </w:trPr>
        <w:tc>
          <w:tcPr>
            <w:tcW w:w="968" w:type="dxa"/>
          </w:tcPr>
          <w:p w14:paraId="59DBF4A8"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ПР23</w:t>
            </w:r>
          </w:p>
        </w:tc>
        <w:tc>
          <w:tcPr>
            <w:tcW w:w="756" w:type="dxa"/>
          </w:tcPr>
          <w:p w14:paraId="6645ABE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19E13CE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70E9236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B012CC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7204F1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D8651E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5003DF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556181B"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2E7827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68449E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C14BBE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279463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1886A5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964D09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BA31F27"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BEEDD0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5A248C8"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DCF086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2A8353C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r w:rsidR="00F5783A" w:rsidRPr="005B69D2" w14:paraId="7579A181" w14:textId="77777777" w:rsidTr="00E07121">
        <w:trPr>
          <w:jc w:val="center"/>
        </w:trPr>
        <w:tc>
          <w:tcPr>
            <w:tcW w:w="968" w:type="dxa"/>
          </w:tcPr>
          <w:p w14:paraId="6F0A9DCB"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ПР24</w:t>
            </w:r>
          </w:p>
        </w:tc>
        <w:tc>
          <w:tcPr>
            <w:tcW w:w="756" w:type="dxa"/>
          </w:tcPr>
          <w:p w14:paraId="05546405"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18DBD41"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5A22B4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3961F86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E83BCE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1EF2747C"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66B840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5B5B9BE"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57A391C0"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391B69F6"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6BBCDBD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Pr>
          <w:p w14:paraId="474A4F92"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8DB821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81B3F7D"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785F9E03"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073DBFBF"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6F1B02A"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1003AC9"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c>
          <w:tcPr>
            <w:tcW w:w="756" w:type="dxa"/>
          </w:tcPr>
          <w:p w14:paraId="60DC10B4" w14:textId="77777777" w:rsidR="00F5783A" w:rsidRPr="005B69D2" w:rsidRDefault="00F5783A" w:rsidP="00195641">
            <w:pPr>
              <w:pStyle w:val="11"/>
              <w:spacing w:after="0" w:line="240" w:lineRule="auto"/>
              <w:ind w:left="0"/>
              <w:jc w:val="center"/>
              <w:rPr>
                <w:rFonts w:ascii="Times New Roman" w:hAnsi="Times New Roman" w:cs="Times New Roman"/>
                <w:b/>
                <w:bCs/>
                <w:sz w:val="24"/>
                <w:szCs w:val="24"/>
                <w:lang w:val="uk-UA"/>
              </w:rPr>
            </w:pPr>
          </w:p>
        </w:tc>
      </w:tr>
    </w:tbl>
    <w:p w14:paraId="5635C314" w14:textId="77777777" w:rsidR="00EF3F48" w:rsidRPr="005B69D2" w:rsidRDefault="00EF3F48" w:rsidP="00A659D8">
      <w:pPr>
        <w:pStyle w:val="11"/>
        <w:spacing w:after="0" w:line="240" w:lineRule="auto"/>
        <w:ind w:left="0"/>
        <w:jc w:val="center"/>
        <w:rPr>
          <w:rFonts w:ascii="Times New Roman" w:hAnsi="Times New Roman" w:cs="Times New Roman"/>
          <w:b/>
          <w:bCs/>
          <w:sz w:val="28"/>
          <w:szCs w:val="28"/>
          <w:lang w:val="uk-UA"/>
        </w:rPr>
      </w:pPr>
    </w:p>
    <w:p w14:paraId="6789C1C9" w14:textId="77777777" w:rsidR="00EF3F48" w:rsidRPr="005B69D2" w:rsidRDefault="00EF3F48" w:rsidP="00A659D8">
      <w:pPr>
        <w:rPr>
          <w:rFonts w:ascii="Times New Roman" w:hAnsi="Times New Roman" w:cs="Times New Roman"/>
          <w:b/>
          <w:bCs/>
          <w:sz w:val="28"/>
          <w:szCs w:val="28"/>
        </w:rPr>
      </w:pPr>
      <w:r w:rsidRPr="005B69D2">
        <w:rPr>
          <w:rFonts w:ascii="Times New Roman" w:hAnsi="Times New Roman" w:cs="Times New Roman"/>
          <w:b/>
          <w:bCs/>
          <w:sz w:val="28"/>
          <w:szCs w:val="28"/>
        </w:rPr>
        <w:br w:type="page"/>
      </w:r>
    </w:p>
    <w:p w14:paraId="2ADC2EF6" w14:textId="77777777" w:rsidR="00EF3F48" w:rsidRPr="005B69D2" w:rsidRDefault="00EF3F48" w:rsidP="00A659D8">
      <w:pPr>
        <w:rPr>
          <w:rFonts w:ascii="Times New Roman" w:hAnsi="Times New Roman" w:cs="Times New Roman"/>
          <w:b/>
          <w:bCs/>
          <w:sz w:val="28"/>
          <w:szCs w:val="28"/>
        </w:rPr>
      </w:pPr>
      <w:r w:rsidRPr="005B69D2">
        <w:rPr>
          <w:rFonts w:ascii="Times New Roman" w:hAnsi="Times New Roman" w:cs="Times New Roman"/>
          <w:b/>
          <w:bCs/>
          <w:sz w:val="28"/>
          <w:szCs w:val="28"/>
        </w:rPr>
        <w:t>Продовження</w:t>
      </w:r>
    </w:p>
    <w:tbl>
      <w:tblPr>
        <w:tblW w:w="15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8"/>
        <w:gridCol w:w="756"/>
        <w:gridCol w:w="756"/>
        <w:gridCol w:w="756"/>
        <w:gridCol w:w="756"/>
        <w:gridCol w:w="756"/>
        <w:gridCol w:w="756"/>
        <w:gridCol w:w="756"/>
        <w:gridCol w:w="756"/>
        <w:gridCol w:w="757"/>
        <w:gridCol w:w="757"/>
        <w:gridCol w:w="757"/>
        <w:gridCol w:w="757"/>
        <w:gridCol w:w="757"/>
        <w:gridCol w:w="757"/>
        <w:gridCol w:w="757"/>
        <w:gridCol w:w="757"/>
        <w:gridCol w:w="757"/>
        <w:gridCol w:w="757"/>
        <w:gridCol w:w="757"/>
      </w:tblGrid>
      <w:tr w:rsidR="00563D58" w:rsidRPr="005B69D2" w14:paraId="4717C359" w14:textId="77777777" w:rsidTr="00563D58">
        <w:trPr>
          <w:jc w:val="center"/>
        </w:trPr>
        <w:tc>
          <w:tcPr>
            <w:tcW w:w="968" w:type="dxa"/>
          </w:tcPr>
          <w:p w14:paraId="5C025F45" w14:textId="77777777" w:rsidR="00563D58" w:rsidRPr="005B69D2" w:rsidRDefault="00563D58" w:rsidP="00B357DB">
            <w:pPr>
              <w:pStyle w:val="11"/>
              <w:spacing w:after="0" w:line="240" w:lineRule="auto"/>
              <w:ind w:left="0"/>
              <w:jc w:val="center"/>
              <w:rPr>
                <w:rFonts w:ascii="Times New Roman" w:hAnsi="Times New Roman" w:cs="Times New Roman"/>
                <w:b/>
                <w:bCs/>
                <w:sz w:val="24"/>
                <w:szCs w:val="24"/>
                <w:lang w:val="uk-UA"/>
              </w:rPr>
            </w:pPr>
          </w:p>
        </w:tc>
        <w:tc>
          <w:tcPr>
            <w:tcW w:w="756" w:type="dxa"/>
          </w:tcPr>
          <w:p w14:paraId="620DB3FB" w14:textId="77777777" w:rsidR="00563D58" w:rsidRPr="005B69D2" w:rsidRDefault="00563D58" w:rsidP="005B12DC">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ОК20</w:t>
            </w:r>
          </w:p>
        </w:tc>
        <w:tc>
          <w:tcPr>
            <w:tcW w:w="756" w:type="dxa"/>
          </w:tcPr>
          <w:p w14:paraId="42BE7CD3" w14:textId="77777777" w:rsidR="00563D58" w:rsidRPr="005B69D2" w:rsidRDefault="00563D58">
            <w:pPr>
              <w:rPr>
                <w:rFonts w:cs="Times New Roman"/>
                <w:sz w:val="20"/>
                <w:szCs w:val="20"/>
              </w:rPr>
            </w:pPr>
            <w:r w:rsidRPr="005B69D2">
              <w:rPr>
                <w:rFonts w:ascii="Times New Roman" w:hAnsi="Times New Roman" w:cs="Times New Roman"/>
                <w:sz w:val="20"/>
                <w:szCs w:val="20"/>
              </w:rPr>
              <w:t>ОК21</w:t>
            </w:r>
          </w:p>
        </w:tc>
        <w:tc>
          <w:tcPr>
            <w:tcW w:w="756" w:type="dxa"/>
          </w:tcPr>
          <w:p w14:paraId="20C77FEC" w14:textId="77777777" w:rsidR="00563D58" w:rsidRPr="005B69D2" w:rsidRDefault="00563D58">
            <w:pPr>
              <w:rPr>
                <w:rFonts w:cs="Times New Roman"/>
                <w:sz w:val="20"/>
                <w:szCs w:val="20"/>
              </w:rPr>
            </w:pPr>
            <w:r w:rsidRPr="005B69D2">
              <w:rPr>
                <w:rFonts w:ascii="Times New Roman" w:hAnsi="Times New Roman" w:cs="Times New Roman"/>
                <w:sz w:val="20"/>
                <w:szCs w:val="20"/>
              </w:rPr>
              <w:t>ОК22</w:t>
            </w:r>
          </w:p>
        </w:tc>
        <w:tc>
          <w:tcPr>
            <w:tcW w:w="756" w:type="dxa"/>
          </w:tcPr>
          <w:p w14:paraId="20834F56" w14:textId="77777777" w:rsidR="00563D58" w:rsidRPr="005B69D2" w:rsidRDefault="00563D58">
            <w:pPr>
              <w:rPr>
                <w:rFonts w:cs="Times New Roman"/>
                <w:sz w:val="20"/>
                <w:szCs w:val="20"/>
              </w:rPr>
            </w:pPr>
            <w:r w:rsidRPr="005B69D2">
              <w:rPr>
                <w:rFonts w:ascii="Times New Roman" w:hAnsi="Times New Roman" w:cs="Times New Roman"/>
                <w:sz w:val="20"/>
                <w:szCs w:val="20"/>
              </w:rPr>
              <w:t>ОК23</w:t>
            </w:r>
          </w:p>
        </w:tc>
        <w:tc>
          <w:tcPr>
            <w:tcW w:w="756" w:type="dxa"/>
          </w:tcPr>
          <w:p w14:paraId="68875E79" w14:textId="77777777" w:rsidR="00563D58" w:rsidRPr="005B69D2" w:rsidRDefault="00563D58">
            <w:pPr>
              <w:rPr>
                <w:rFonts w:cs="Times New Roman"/>
                <w:sz w:val="20"/>
                <w:szCs w:val="20"/>
              </w:rPr>
            </w:pPr>
            <w:r w:rsidRPr="005B69D2">
              <w:rPr>
                <w:rFonts w:ascii="Times New Roman" w:hAnsi="Times New Roman" w:cs="Times New Roman"/>
                <w:sz w:val="20"/>
                <w:szCs w:val="20"/>
              </w:rPr>
              <w:t>ОК24</w:t>
            </w:r>
          </w:p>
        </w:tc>
        <w:tc>
          <w:tcPr>
            <w:tcW w:w="756" w:type="dxa"/>
          </w:tcPr>
          <w:p w14:paraId="2C4025B2" w14:textId="77777777" w:rsidR="00563D58" w:rsidRPr="005B69D2" w:rsidRDefault="00563D58">
            <w:pPr>
              <w:rPr>
                <w:rFonts w:cs="Times New Roman"/>
                <w:sz w:val="20"/>
                <w:szCs w:val="20"/>
              </w:rPr>
            </w:pPr>
            <w:r w:rsidRPr="005B69D2">
              <w:rPr>
                <w:rFonts w:ascii="Times New Roman" w:hAnsi="Times New Roman" w:cs="Times New Roman"/>
                <w:sz w:val="20"/>
                <w:szCs w:val="20"/>
              </w:rPr>
              <w:t>ОК25</w:t>
            </w:r>
          </w:p>
        </w:tc>
        <w:tc>
          <w:tcPr>
            <w:tcW w:w="756" w:type="dxa"/>
          </w:tcPr>
          <w:p w14:paraId="33F2DA0F" w14:textId="77777777" w:rsidR="00563D58" w:rsidRPr="005B69D2" w:rsidRDefault="00563D58">
            <w:pPr>
              <w:rPr>
                <w:rFonts w:cs="Times New Roman"/>
                <w:sz w:val="20"/>
                <w:szCs w:val="20"/>
              </w:rPr>
            </w:pPr>
            <w:r w:rsidRPr="005B69D2">
              <w:rPr>
                <w:rFonts w:ascii="Times New Roman" w:hAnsi="Times New Roman" w:cs="Times New Roman"/>
                <w:sz w:val="20"/>
                <w:szCs w:val="20"/>
              </w:rPr>
              <w:t>ОК26</w:t>
            </w:r>
          </w:p>
        </w:tc>
        <w:tc>
          <w:tcPr>
            <w:tcW w:w="756" w:type="dxa"/>
          </w:tcPr>
          <w:p w14:paraId="06A4345D" w14:textId="77777777" w:rsidR="00563D58" w:rsidRPr="005B69D2" w:rsidRDefault="00563D58">
            <w:pPr>
              <w:pStyle w:val="11"/>
              <w:spacing w:after="0" w:line="240" w:lineRule="auto"/>
              <w:ind w:left="0"/>
              <w:jc w:val="center"/>
              <w:rPr>
                <w:rFonts w:ascii="Times New Roman" w:hAnsi="Times New Roman" w:cs="Times New Roman"/>
                <w:sz w:val="20"/>
                <w:szCs w:val="20"/>
                <w:lang w:val="uk-UA"/>
              </w:rPr>
            </w:pPr>
            <w:r w:rsidRPr="005B69D2">
              <w:rPr>
                <w:rFonts w:ascii="Times New Roman" w:hAnsi="Times New Roman" w:cs="Times New Roman"/>
                <w:sz w:val="20"/>
                <w:szCs w:val="20"/>
                <w:lang w:val="uk-UA"/>
              </w:rPr>
              <w:t>ОК27</w:t>
            </w:r>
          </w:p>
        </w:tc>
        <w:tc>
          <w:tcPr>
            <w:tcW w:w="757" w:type="dxa"/>
          </w:tcPr>
          <w:p w14:paraId="64798F20"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ОК28</w:t>
            </w:r>
          </w:p>
        </w:tc>
        <w:tc>
          <w:tcPr>
            <w:tcW w:w="757" w:type="dxa"/>
          </w:tcPr>
          <w:p w14:paraId="2674B96F"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ОК29</w:t>
            </w:r>
          </w:p>
        </w:tc>
        <w:tc>
          <w:tcPr>
            <w:tcW w:w="757" w:type="dxa"/>
          </w:tcPr>
          <w:p w14:paraId="66FAA5FF"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ОК30</w:t>
            </w:r>
          </w:p>
        </w:tc>
        <w:tc>
          <w:tcPr>
            <w:tcW w:w="757" w:type="dxa"/>
          </w:tcPr>
          <w:p w14:paraId="38BF1D33" w14:textId="77777777" w:rsidR="00563D58" w:rsidRPr="005B69D2" w:rsidRDefault="00563D58" w:rsidP="005B12DC">
            <w:pPr>
              <w:rPr>
                <w:rFonts w:cs="Times New Roman"/>
                <w:sz w:val="20"/>
                <w:szCs w:val="20"/>
              </w:rPr>
            </w:pPr>
            <w:r w:rsidRPr="005B69D2">
              <w:rPr>
                <w:rFonts w:ascii="Times New Roman" w:hAnsi="Times New Roman" w:cs="Times New Roman"/>
                <w:sz w:val="20"/>
                <w:szCs w:val="20"/>
              </w:rPr>
              <w:t>ОК31</w:t>
            </w:r>
          </w:p>
        </w:tc>
        <w:tc>
          <w:tcPr>
            <w:tcW w:w="757" w:type="dxa"/>
          </w:tcPr>
          <w:p w14:paraId="16D00725"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ОК32</w:t>
            </w:r>
          </w:p>
        </w:tc>
        <w:tc>
          <w:tcPr>
            <w:tcW w:w="757" w:type="dxa"/>
          </w:tcPr>
          <w:p w14:paraId="45AED335"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ОК33</w:t>
            </w:r>
          </w:p>
        </w:tc>
        <w:tc>
          <w:tcPr>
            <w:tcW w:w="757" w:type="dxa"/>
          </w:tcPr>
          <w:p w14:paraId="5EE97E01"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ОК34</w:t>
            </w:r>
          </w:p>
        </w:tc>
        <w:tc>
          <w:tcPr>
            <w:tcW w:w="757" w:type="dxa"/>
          </w:tcPr>
          <w:p w14:paraId="3E93DFD4"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ОК35</w:t>
            </w:r>
          </w:p>
        </w:tc>
        <w:tc>
          <w:tcPr>
            <w:tcW w:w="757" w:type="dxa"/>
          </w:tcPr>
          <w:p w14:paraId="49FE9E55" w14:textId="77777777" w:rsidR="00563D58" w:rsidRPr="005B69D2" w:rsidRDefault="00563D58" w:rsidP="005B12DC">
            <w:pPr>
              <w:rPr>
                <w:rFonts w:ascii="Times New Roman" w:hAnsi="Times New Roman" w:cs="Times New Roman"/>
                <w:sz w:val="20"/>
                <w:szCs w:val="20"/>
              </w:rPr>
            </w:pPr>
            <w:r w:rsidRPr="005B69D2">
              <w:rPr>
                <w:rFonts w:ascii="Times New Roman" w:hAnsi="Times New Roman" w:cs="Times New Roman"/>
                <w:sz w:val="20"/>
                <w:szCs w:val="20"/>
              </w:rPr>
              <w:t>ОК36</w:t>
            </w:r>
          </w:p>
        </w:tc>
        <w:tc>
          <w:tcPr>
            <w:tcW w:w="757" w:type="dxa"/>
          </w:tcPr>
          <w:p w14:paraId="480D064F" w14:textId="77777777" w:rsidR="00563D58" w:rsidRPr="005B69D2" w:rsidRDefault="00563D58" w:rsidP="005B12DC">
            <w:pPr>
              <w:ind w:right="-108"/>
              <w:rPr>
                <w:rFonts w:ascii="Times New Roman" w:hAnsi="Times New Roman" w:cs="Times New Roman"/>
                <w:sz w:val="20"/>
                <w:szCs w:val="20"/>
              </w:rPr>
            </w:pPr>
            <w:r w:rsidRPr="005B69D2">
              <w:rPr>
                <w:rFonts w:ascii="Times New Roman" w:hAnsi="Times New Roman" w:cs="Times New Roman"/>
                <w:sz w:val="20"/>
                <w:szCs w:val="20"/>
              </w:rPr>
              <w:t>ОК37</w:t>
            </w:r>
          </w:p>
        </w:tc>
        <w:tc>
          <w:tcPr>
            <w:tcW w:w="757" w:type="dxa"/>
          </w:tcPr>
          <w:p w14:paraId="36B7DFF6" w14:textId="77777777" w:rsidR="00563D58" w:rsidRPr="005B69D2" w:rsidRDefault="00563D58" w:rsidP="005B12DC">
            <w:pPr>
              <w:ind w:right="-108"/>
              <w:rPr>
                <w:rFonts w:ascii="Times New Roman" w:hAnsi="Times New Roman" w:cs="Times New Roman"/>
                <w:sz w:val="20"/>
                <w:szCs w:val="20"/>
              </w:rPr>
            </w:pPr>
            <w:r w:rsidRPr="005B69D2">
              <w:rPr>
                <w:rFonts w:ascii="Times New Roman" w:hAnsi="Times New Roman" w:cs="Times New Roman"/>
                <w:sz w:val="20"/>
                <w:szCs w:val="20"/>
              </w:rPr>
              <w:t>ОК 38</w:t>
            </w:r>
          </w:p>
        </w:tc>
      </w:tr>
      <w:tr w:rsidR="00F5783A" w:rsidRPr="005B69D2" w14:paraId="02AC20C3" w14:textId="77777777" w:rsidTr="00FA79E9">
        <w:trPr>
          <w:jc w:val="center"/>
        </w:trPr>
        <w:tc>
          <w:tcPr>
            <w:tcW w:w="968" w:type="dxa"/>
          </w:tcPr>
          <w:p w14:paraId="75AE0525" w14:textId="77777777" w:rsidR="00F5783A" w:rsidRPr="005B69D2" w:rsidRDefault="00F5783A" w:rsidP="005B69D2">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ПР01</w:t>
            </w:r>
          </w:p>
        </w:tc>
        <w:tc>
          <w:tcPr>
            <w:tcW w:w="756" w:type="dxa"/>
            <w:shd w:val="clear" w:color="auto" w:fill="FFFFFF"/>
            <w:vAlign w:val="center"/>
          </w:tcPr>
          <w:p w14:paraId="300858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B2A7F73" w14:textId="77777777" w:rsidR="00F5783A" w:rsidRPr="005B69D2" w:rsidRDefault="00F5783A" w:rsidP="00FA79E9">
            <w:pPr>
              <w:jc w:val="center"/>
              <w:rPr>
                <w:rFonts w:cs="Times New Roman"/>
              </w:rPr>
            </w:pPr>
          </w:p>
        </w:tc>
        <w:tc>
          <w:tcPr>
            <w:tcW w:w="756" w:type="dxa"/>
            <w:shd w:val="clear" w:color="auto" w:fill="FFFFFF"/>
            <w:vAlign w:val="center"/>
          </w:tcPr>
          <w:p w14:paraId="386829DB" w14:textId="77777777" w:rsidR="00F5783A" w:rsidRPr="005B69D2" w:rsidRDefault="00F5783A" w:rsidP="00FA79E9">
            <w:pPr>
              <w:jc w:val="center"/>
              <w:rPr>
                <w:rFonts w:cs="Times New Roman"/>
              </w:rPr>
            </w:pPr>
          </w:p>
        </w:tc>
        <w:tc>
          <w:tcPr>
            <w:tcW w:w="756" w:type="dxa"/>
            <w:shd w:val="clear" w:color="auto" w:fill="FFFFFF"/>
            <w:vAlign w:val="center"/>
          </w:tcPr>
          <w:p w14:paraId="0F1A908D" w14:textId="77777777" w:rsidR="00F5783A" w:rsidRPr="005B69D2" w:rsidRDefault="00F5783A" w:rsidP="00FA79E9">
            <w:pPr>
              <w:jc w:val="center"/>
              <w:rPr>
                <w:rFonts w:cs="Times New Roman"/>
              </w:rPr>
            </w:pPr>
          </w:p>
        </w:tc>
        <w:tc>
          <w:tcPr>
            <w:tcW w:w="756" w:type="dxa"/>
            <w:shd w:val="clear" w:color="auto" w:fill="FFFFFF"/>
            <w:vAlign w:val="center"/>
          </w:tcPr>
          <w:p w14:paraId="09282A79" w14:textId="77777777" w:rsidR="00F5783A" w:rsidRPr="005B69D2" w:rsidRDefault="00F5783A" w:rsidP="00FA79E9">
            <w:pPr>
              <w:jc w:val="center"/>
              <w:rPr>
                <w:rFonts w:cs="Times New Roman"/>
              </w:rPr>
            </w:pPr>
          </w:p>
        </w:tc>
        <w:tc>
          <w:tcPr>
            <w:tcW w:w="756" w:type="dxa"/>
            <w:shd w:val="clear" w:color="auto" w:fill="FFFFFF"/>
            <w:vAlign w:val="center"/>
          </w:tcPr>
          <w:p w14:paraId="64F20EBD" w14:textId="77777777" w:rsidR="00F5783A" w:rsidRPr="005B69D2" w:rsidRDefault="00F5783A" w:rsidP="00FA79E9">
            <w:pPr>
              <w:jc w:val="center"/>
              <w:rPr>
                <w:rFonts w:cs="Times New Roman"/>
              </w:rPr>
            </w:pPr>
          </w:p>
        </w:tc>
        <w:tc>
          <w:tcPr>
            <w:tcW w:w="756" w:type="dxa"/>
            <w:shd w:val="clear" w:color="auto" w:fill="FFFFFF"/>
            <w:vAlign w:val="center"/>
          </w:tcPr>
          <w:p w14:paraId="352C5E00" w14:textId="77777777" w:rsidR="00F5783A" w:rsidRPr="005B69D2" w:rsidRDefault="00F5783A" w:rsidP="00FA79E9">
            <w:pPr>
              <w:jc w:val="center"/>
              <w:rPr>
                <w:rFonts w:cs="Times New Roman"/>
              </w:rPr>
            </w:pPr>
          </w:p>
        </w:tc>
        <w:tc>
          <w:tcPr>
            <w:tcW w:w="756" w:type="dxa"/>
            <w:shd w:val="clear" w:color="auto" w:fill="FFFFFF"/>
            <w:vAlign w:val="center"/>
          </w:tcPr>
          <w:p w14:paraId="021EEAB7" w14:textId="77777777" w:rsidR="00F5783A" w:rsidRPr="005B69D2" w:rsidRDefault="00F5783A" w:rsidP="00FA79E9">
            <w:pPr>
              <w:jc w:val="center"/>
              <w:rPr>
                <w:rFonts w:cs="Times New Roman"/>
              </w:rPr>
            </w:pPr>
          </w:p>
        </w:tc>
        <w:tc>
          <w:tcPr>
            <w:tcW w:w="757" w:type="dxa"/>
            <w:vAlign w:val="center"/>
          </w:tcPr>
          <w:p w14:paraId="771F113F" w14:textId="77777777" w:rsidR="00F5783A" w:rsidRPr="005B69D2" w:rsidRDefault="00F5783A" w:rsidP="00FA79E9">
            <w:pPr>
              <w:jc w:val="center"/>
              <w:rPr>
                <w:rFonts w:cs="Times New Roman"/>
              </w:rPr>
            </w:pPr>
          </w:p>
        </w:tc>
        <w:tc>
          <w:tcPr>
            <w:tcW w:w="757" w:type="dxa"/>
            <w:vAlign w:val="center"/>
          </w:tcPr>
          <w:p w14:paraId="7DE58284" w14:textId="77777777" w:rsidR="00F5783A" w:rsidRPr="005B69D2" w:rsidRDefault="00F5783A" w:rsidP="00FA79E9">
            <w:pPr>
              <w:jc w:val="center"/>
              <w:rPr>
                <w:rFonts w:cs="Times New Roman"/>
              </w:rPr>
            </w:pPr>
          </w:p>
        </w:tc>
        <w:tc>
          <w:tcPr>
            <w:tcW w:w="757" w:type="dxa"/>
            <w:vAlign w:val="center"/>
          </w:tcPr>
          <w:p w14:paraId="68CCF09F"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1937E88B"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10E0DBBD"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1D5AA0D4"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38D89D36" w14:textId="77777777" w:rsidR="00F5783A" w:rsidRPr="005B69D2" w:rsidRDefault="00F5783A" w:rsidP="00FA79E9">
            <w:pPr>
              <w:jc w:val="center"/>
              <w:rPr>
                <w:rFonts w:cs="Times New Roman"/>
              </w:rPr>
            </w:pPr>
          </w:p>
        </w:tc>
        <w:tc>
          <w:tcPr>
            <w:tcW w:w="757" w:type="dxa"/>
            <w:vAlign w:val="center"/>
          </w:tcPr>
          <w:p w14:paraId="6914034C" w14:textId="77777777" w:rsidR="00F5783A" w:rsidRPr="005B69D2" w:rsidRDefault="00F5783A" w:rsidP="00FA79E9">
            <w:pPr>
              <w:jc w:val="center"/>
              <w:rPr>
                <w:rFonts w:cs="Times New Roman"/>
              </w:rPr>
            </w:pPr>
          </w:p>
        </w:tc>
        <w:tc>
          <w:tcPr>
            <w:tcW w:w="757" w:type="dxa"/>
            <w:vAlign w:val="center"/>
          </w:tcPr>
          <w:p w14:paraId="3FCF5CEA" w14:textId="77777777" w:rsidR="00F5783A" w:rsidRPr="005B69D2" w:rsidRDefault="00F5783A" w:rsidP="00FA79E9">
            <w:pPr>
              <w:jc w:val="center"/>
              <w:rPr>
                <w:rFonts w:cs="Times New Roman"/>
              </w:rPr>
            </w:pPr>
          </w:p>
        </w:tc>
        <w:tc>
          <w:tcPr>
            <w:tcW w:w="757" w:type="dxa"/>
            <w:vAlign w:val="center"/>
          </w:tcPr>
          <w:p w14:paraId="112C62D7" w14:textId="77777777" w:rsidR="00F5783A" w:rsidRPr="005B69D2" w:rsidRDefault="00F5783A" w:rsidP="00FA79E9">
            <w:pPr>
              <w:jc w:val="center"/>
              <w:rPr>
                <w:rFonts w:cs="Times New Roman"/>
              </w:rPr>
            </w:pPr>
          </w:p>
        </w:tc>
        <w:tc>
          <w:tcPr>
            <w:tcW w:w="757" w:type="dxa"/>
            <w:vAlign w:val="center"/>
          </w:tcPr>
          <w:p w14:paraId="6ED87FCF" w14:textId="77777777" w:rsidR="00F5783A" w:rsidRPr="005B69D2" w:rsidRDefault="00F5783A" w:rsidP="00FA79E9">
            <w:pPr>
              <w:jc w:val="center"/>
              <w:rPr>
                <w:rFonts w:ascii="Times New Roman" w:hAnsi="Times New Roman" w:cs="Times New Roman"/>
                <w:b/>
                <w:bCs/>
                <w:sz w:val="24"/>
                <w:szCs w:val="24"/>
              </w:rPr>
            </w:pPr>
          </w:p>
        </w:tc>
      </w:tr>
      <w:tr w:rsidR="00F5783A" w:rsidRPr="005B69D2" w14:paraId="02ADE43E" w14:textId="77777777" w:rsidTr="00FA79E9">
        <w:trPr>
          <w:jc w:val="center"/>
        </w:trPr>
        <w:tc>
          <w:tcPr>
            <w:tcW w:w="968" w:type="dxa"/>
          </w:tcPr>
          <w:p w14:paraId="2071965C"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ПР02</w:t>
            </w:r>
          </w:p>
        </w:tc>
        <w:tc>
          <w:tcPr>
            <w:tcW w:w="756" w:type="dxa"/>
            <w:shd w:val="clear" w:color="auto" w:fill="FFFFFF"/>
            <w:vAlign w:val="center"/>
          </w:tcPr>
          <w:p w14:paraId="40A1FFC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21DE09D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5E2BB4A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DBE2B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139F8B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ABF67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BE46F0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58413B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6F4575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6C6E5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76B548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B966B1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49796C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80B53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2B43BF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76E70A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2E4169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343CF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B7500D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50E1CADD" w14:textId="77777777" w:rsidTr="00FA79E9">
        <w:trPr>
          <w:jc w:val="center"/>
        </w:trPr>
        <w:tc>
          <w:tcPr>
            <w:tcW w:w="968" w:type="dxa"/>
          </w:tcPr>
          <w:p w14:paraId="6419D18C"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ПР03</w:t>
            </w:r>
          </w:p>
        </w:tc>
        <w:tc>
          <w:tcPr>
            <w:tcW w:w="756" w:type="dxa"/>
            <w:shd w:val="clear" w:color="auto" w:fill="FFFFFF"/>
            <w:vAlign w:val="center"/>
          </w:tcPr>
          <w:p w14:paraId="4D88DC7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67E0A8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7C66ECA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1392B0E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7D99FB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75E4F9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820964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532A2C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29C46F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05C8B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952AA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355D4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EBCD61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D6F3D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F991F6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057138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94083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50C035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8E915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0FE95CF3" w14:textId="77777777" w:rsidTr="00FA79E9">
        <w:trPr>
          <w:jc w:val="center"/>
        </w:trPr>
        <w:tc>
          <w:tcPr>
            <w:tcW w:w="968" w:type="dxa"/>
          </w:tcPr>
          <w:p w14:paraId="01304F1D"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ПР04</w:t>
            </w:r>
          </w:p>
        </w:tc>
        <w:tc>
          <w:tcPr>
            <w:tcW w:w="756" w:type="dxa"/>
            <w:shd w:val="clear" w:color="auto" w:fill="FFFFFF"/>
            <w:vAlign w:val="center"/>
          </w:tcPr>
          <w:p w14:paraId="3557C24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02C6221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0615FBEC" w14:textId="77777777" w:rsidR="00F5783A" w:rsidRPr="005B69D2" w:rsidRDefault="00F5783A" w:rsidP="00FA79E9">
            <w:pPr>
              <w:jc w:val="center"/>
              <w:rPr>
                <w:rFonts w:cs="Times New Roman"/>
              </w:rPr>
            </w:pPr>
          </w:p>
        </w:tc>
        <w:tc>
          <w:tcPr>
            <w:tcW w:w="756" w:type="dxa"/>
            <w:shd w:val="clear" w:color="auto" w:fill="FFFFFF"/>
            <w:vAlign w:val="center"/>
          </w:tcPr>
          <w:p w14:paraId="146E53BC" w14:textId="77777777" w:rsidR="00F5783A" w:rsidRPr="005B69D2" w:rsidRDefault="00F5783A" w:rsidP="00FA79E9">
            <w:pPr>
              <w:jc w:val="center"/>
              <w:rPr>
                <w:rFonts w:cs="Times New Roman"/>
              </w:rPr>
            </w:pPr>
          </w:p>
        </w:tc>
        <w:tc>
          <w:tcPr>
            <w:tcW w:w="756" w:type="dxa"/>
            <w:shd w:val="clear" w:color="auto" w:fill="FFFFFF"/>
            <w:vAlign w:val="center"/>
          </w:tcPr>
          <w:p w14:paraId="678F0E97" w14:textId="77777777" w:rsidR="00F5783A" w:rsidRPr="005B69D2" w:rsidRDefault="00F5783A" w:rsidP="00FA79E9">
            <w:pPr>
              <w:jc w:val="center"/>
              <w:rPr>
                <w:rFonts w:cs="Times New Roman"/>
              </w:rPr>
            </w:pPr>
          </w:p>
        </w:tc>
        <w:tc>
          <w:tcPr>
            <w:tcW w:w="756" w:type="dxa"/>
            <w:shd w:val="clear" w:color="auto" w:fill="FFFFFF"/>
            <w:vAlign w:val="center"/>
          </w:tcPr>
          <w:p w14:paraId="762FB21C" w14:textId="77777777" w:rsidR="00F5783A" w:rsidRPr="005B69D2" w:rsidRDefault="00F5783A" w:rsidP="00FA79E9">
            <w:pPr>
              <w:jc w:val="center"/>
              <w:rPr>
                <w:rFonts w:cs="Times New Roman"/>
              </w:rPr>
            </w:pPr>
          </w:p>
        </w:tc>
        <w:tc>
          <w:tcPr>
            <w:tcW w:w="756" w:type="dxa"/>
            <w:shd w:val="clear" w:color="auto" w:fill="FFFFFF"/>
            <w:vAlign w:val="center"/>
          </w:tcPr>
          <w:p w14:paraId="1ED0D4A9" w14:textId="77777777" w:rsidR="00F5783A" w:rsidRPr="005B69D2" w:rsidRDefault="00F5783A" w:rsidP="00FA79E9">
            <w:pPr>
              <w:jc w:val="center"/>
              <w:rPr>
                <w:rFonts w:cs="Times New Roman"/>
              </w:rPr>
            </w:pPr>
          </w:p>
        </w:tc>
        <w:tc>
          <w:tcPr>
            <w:tcW w:w="756" w:type="dxa"/>
            <w:shd w:val="clear" w:color="auto" w:fill="FFFFFF"/>
            <w:vAlign w:val="center"/>
          </w:tcPr>
          <w:p w14:paraId="4C7B0DDE" w14:textId="77777777" w:rsidR="00F5783A" w:rsidRPr="005B69D2" w:rsidRDefault="00F5783A" w:rsidP="00FA79E9">
            <w:pPr>
              <w:jc w:val="center"/>
              <w:rPr>
                <w:rFonts w:cs="Times New Roman"/>
              </w:rPr>
            </w:pPr>
          </w:p>
        </w:tc>
        <w:tc>
          <w:tcPr>
            <w:tcW w:w="757" w:type="dxa"/>
            <w:vAlign w:val="center"/>
          </w:tcPr>
          <w:p w14:paraId="27CFD983" w14:textId="77777777" w:rsidR="00F5783A" w:rsidRPr="005B69D2" w:rsidRDefault="00F5783A" w:rsidP="00FA79E9">
            <w:pPr>
              <w:jc w:val="center"/>
              <w:rPr>
                <w:rFonts w:cs="Times New Roman"/>
              </w:rPr>
            </w:pPr>
          </w:p>
        </w:tc>
        <w:tc>
          <w:tcPr>
            <w:tcW w:w="757" w:type="dxa"/>
            <w:vAlign w:val="center"/>
          </w:tcPr>
          <w:p w14:paraId="6BD84496" w14:textId="77777777" w:rsidR="00F5783A" w:rsidRPr="005B69D2" w:rsidRDefault="00F5783A" w:rsidP="00FA79E9">
            <w:pPr>
              <w:jc w:val="center"/>
              <w:rPr>
                <w:rFonts w:cs="Times New Roman"/>
              </w:rPr>
            </w:pPr>
          </w:p>
        </w:tc>
        <w:tc>
          <w:tcPr>
            <w:tcW w:w="757" w:type="dxa"/>
            <w:vAlign w:val="center"/>
          </w:tcPr>
          <w:p w14:paraId="62CC3211" w14:textId="77777777" w:rsidR="00F5783A" w:rsidRPr="005B69D2" w:rsidRDefault="00F5783A" w:rsidP="00FA79E9">
            <w:pPr>
              <w:jc w:val="center"/>
              <w:rPr>
                <w:rFonts w:cs="Times New Roman"/>
              </w:rPr>
            </w:pPr>
          </w:p>
        </w:tc>
        <w:tc>
          <w:tcPr>
            <w:tcW w:w="757" w:type="dxa"/>
            <w:vAlign w:val="center"/>
          </w:tcPr>
          <w:p w14:paraId="4EA98E84" w14:textId="77777777" w:rsidR="00F5783A" w:rsidRPr="005B69D2" w:rsidRDefault="00F5783A" w:rsidP="00FA79E9">
            <w:pPr>
              <w:jc w:val="center"/>
              <w:rPr>
                <w:rFonts w:cs="Times New Roman"/>
              </w:rPr>
            </w:pPr>
          </w:p>
        </w:tc>
        <w:tc>
          <w:tcPr>
            <w:tcW w:w="757" w:type="dxa"/>
            <w:vAlign w:val="center"/>
          </w:tcPr>
          <w:p w14:paraId="59CD3DB6" w14:textId="77777777" w:rsidR="00F5783A" w:rsidRPr="005B69D2" w:rsidRDefault="00F5783A" w:rsidP="00FA79E9">
            <w:pPr>
              <w:jc w:val="center"/>
              <w:rPr>
                <w:rFonts w:cs="Times New Roman"/>
              </w:rPr>
            </w:pPr>
          </w:p>
        </w:tc>
        <w:tc>
          <w:tcPr>
            <w:tcW w:w="757" w:type="dxa"/>
            <w:vAlign w:val="center"/>
          </w:tcPr>
          <w:p w14:paraId="31C54E34" w14:textId="77777777" w:rsidR="00F5783A" w:rsidRPr="005B69D2" w:rsidRDefault="00F5783A" w:rsidP="00FA79E9">
            <w:pPr>
              <w:jc w:val="center"/>
              <w:rPr>
                <w:rFonts w:cs="Times New Roman"/>
              </w:rPr>
            </w:pPr>
          </w:p>
        </w:tc>
        <w:tc>
          <w:tcPr>
            <w:tcW w:w="757" w:type="dxa"/>
            <w:vAlign w:val="center"/>
          </w:tcPr>
          <w:p w14:paraId="7955E7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FA3AA9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4D3FEA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3DD357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85A011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2DE1375E" w14:textId="77777777" w:rsidTr="00FA79E9">
        <w:trPr>
          <w:jc w:val="center"/>
        </w:trPr>
        <w:tc>
          <w:tcPr>
            <w:tcW w:w="968" w:type="dxa"/>
          </w:tcPr>
          <w:p w14:paraId="069F9E96"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ПР05</w:t>
            </w:r>
          </w:p>
        </w:tc>
        <w:tc>
          <w:tcPr>
            <w:tcW w:w="756" w:type="dxa"/>
            <w:shd w:val="clear" w:color="auto" w:fill="FFFFFF"/>
            <w:vAlign w:val="center"/>
          </w:tcPr>
          <w:p w14:paraId="34939ED5" w14:textId="77777777" w:rsidR="00F5783A" w:rsidRPr="005B69D2" w:rsidRDefault="00F5783A" w:rsidP="00FA79E9">
            <w:pPr>
              <w:jc w:val="center"/>
              <w:rPr>
                <w:rFonts w:cs="Times New Roman"/>
              </w:rPr>
            </w:pPr>
          </w:p>
        </w:tc>
        <w:tc>
          <w:tcPr>
            <w:tcW w:w="756" w:type="dxa"/>
            <w:shd w:val="clear" w:color="auto" w:fill="FFFFFF"/>
            <w:vAlign w:val="center"/>
          </w:tcPr>
          <w:p w14:paraId="1E413004" w14:textId="77777777" w:rsidR="00F5783A" w:rsidRPr="005B69D2" w:rsidRDefault="00F5783A" w:rsidP="00FA79E9">
            <w:pPr>
              <w:jc w:val="center"/>
              <w:rPr>
                <w:rFonts w:cs="Times New Roman"/>
              </w:rPr>
            </w:pPr>
          </w:p>
        </w:tc>
        <w:tc>
          <w:tcPr>
            <w:tcW w:w="756" w:type="dxa"/>
            <w:shd w:val="clear" w:color="auto" w:fill="FFFFFF"/>
            <w:vAlign w:val="center"/>
          </w:tcPr>
          <w:p w14:paraId="45DBCCB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C4A4C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972E0A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7721F70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D0ED1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6C95CAB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98FFBE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3BF596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ED6B79D" w14:textId="77777777" w:rsidR="00F5783A" w:rsidRPr="005B69D2" w:rsidRDefault="00F5783A" w:rsidP="00FA79E9">
            <w:pPr>
              <w:jc w:val="center"/>
              <w:rPr>
                <w:rFonts w:cs="Times New Roman"/>
              </w:rPr>
            </w:pPr>
          </w:p>
        </w:tc>
        <w:tc>
          <w:tcPr>
            <w:tcW w:w="757" w:type="dxa"/>
            <w:vAlign w:val="center"/>
          </w:tcPr>
          <w:p w14:paraId="1E4ED608" w14:textId="77777777" w:rsidR="00F5783A" w:rsidRPr="005B69D2" w:rsidRDefault="00F5783A" w:rsidP="00FA79E9">
            <w:pPr>
              <w:jc w:val="center"/>
              <w:rPr>
                <w:rFonts w:cs="Times New Roman"/>
              </w:rPr>
            </w:pPr>
          </w:p>
        </w:tc>
        <w:tc>
          <w:tcPr>
            <w:tcW w:w="757" w:type="dxa"/>
            <w:vAlign w:val="center"/>
          </w:tcPr>
          <w:p w14:paraId="5175BC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CBF4C4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1DE17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02B51C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8EDA0A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F39F51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7BB5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0EB92316" w14:textId="77777777" w:rsidTr="00FA79E9">
        <w:trPr>
          <w:jc w:val="center"/>
        </w:trPr>
        <w:tc>
          <w:tcPr>
            <w:tcW w:w="968" w:type="dxa"/>
          </w:tcPr>
          <w:p w14:paraId="3415CC58"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ПР06</w:t>
            </w:r>
          </w:p>
        </w:tc>
        <w:tc>
          <w:tcPr>
            <w:tcW w:w="756" w:type="dxa"/>
            <w:shd w:val="clear" w:color="auto" w:fill="FFFFFF"/>
            <w:vAlign w:val="center"/>
          </w:tcPr>
          <w:p w14:paraId="434D127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7ECAA93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3FCB579C" w14:textId="77777777" w:rsidR="00F5783A" w:rsidRPr="005B69D2" w:rsidRDefault="00F5783A" w:rsidP="00FA79E9">
            <w:pPr>
              <w:jc w:val="center"/>
              <w:rPr>
                <w:rFonts w:cs="Times New Roman"/>
              </w:rPr>
            </w:pPr>
          </w:p>
        </w:tc>
        <w:tc>
          <w:tcPr>
            <w:tcW w:w="756" w:type="dxa"/>
            <w:shd w:val="clear" w:color="auto" w:fill="FFFFFF"/>
            <w:vAlign w:val="center"/>
          </w:tcPr>
          <w:p w14:paraId="76ECDC67"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77D0485C"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0C74F5D3"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7E0751A0"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79D36D3E"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7" w:type="dxa"/>
            <w:vAlign w:val="center"/>
          </w:tcPr>
          <w:p w14:paraId="3F12E91F"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7" w:type="dxa"/>
            <w:vAlign w:val="center"/>
          </w:tcPr>
          <w:p w14:paraId="53861F0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6053E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97FF6B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D28F25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6E508D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B90B3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940A44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FEB3AC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3A5E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049150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701E18B8" w14:textId="77777777" w:rsidTr="00FA79E9">
        <w:trPr>
          <w:jc w:val="center"/>
        </w:trPr>
        <w:tc>
          <w:tcPr>
            <w:tcW w:w="968" w:type="dxa"/>
          </w:tcPr>
          <w:p w14:paraId="6F83BF88"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ПР07</w:t>
            </w:r>
          </w:p>
        </w:tc>
        <w:tc>
          <w:tcPr>
            <w:tcW w:w="756" w:type="dxa"/>
            <w:shd w:val="clear" w:color="auto" w:fill="FFFFFF"/>
            <w:vAlign w:val="center"/>
          </w:tcPr>
          <w:p w14:paraId="2C57C9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EECA51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785FC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0A4707AC"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61FE06D5"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6958FFCE"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165A674B"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6" w:type="dxa"/>
            <w:shd w:val="clear" w:color="auto" w:fill="FFFFFF"/>
            <w:vAlign w:val="center"/>
          </w:tcPr>
          <w:p w14:paraId="2539597A"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p>
        </w:tc>
        <w:tc>
          <w:tcPr>
            <w:tcW w:w="757" w:type="dxa"/>
            <w:vAlign w:val="center"/>
          </w:tcPr>
          <w:p w14:paraId="242A5DC3" w14:textId="77777777" w:rsidR="00F5783A" w:rsidRPr="005B69D2" w:rsidRDefault="00F5783A" w:rsidP="00FA79E9">
            <w:pPr>
              <w:jc w:val="center"/>
              <w:rPr>
                <w:rFonts w:cs="Times New Roman"/>
              </w:rPr>
            </w:pPr>
          </w:p>
        </w:tc>
        <w:tc>
          <w:tcPr>
            <w:tcW w:w="757" w:type="dxa"/>
            <w:vAlign w:val="center"/>
          </w:tcPr>
          <w:p w14:paraId="085BBD69" w14:textId="77777777" w:rsidR="00F5783A" w:rsidRPr="005B69D2" w:rsidRDefault="00F5783A" w:rsidP="00FA79E9">
            <w:pPr>
              <w:jc w:val="center"/>
              <w:rPr>
                <w:rFonts w:cs="Times New Roman"/>
              </w:rPr>
            </w:pPr>
          </w:p>
        </w:tc>
        <w:tc>
          <w:tcPr>
            <w:tcW w:w="757" w:type="dxa"/>
            <w:vAlign w:val="center"/>
          </w:tcPr>
          <w:p w14:paraId="427E282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CD662A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793E415" w14:textId="77777777" w:rsidR="00F5783A" w:rsidRPr="005B69D2" w:rsidRDefault="00F5783A" w:rsidP="00FA79E9">
            <w:pPr>
              <w:jc w:val="center"/>
              <w:rPr>
                <w:rFonts w:cs="Times New Roman"/>
              </w:rPr>
            </w:pPr>
          </w:p>
        </w:tc>
        <w:tc>
          <w:tcPr>
            <w:tcW w:w="757" w:type="dxa"/>
            <w:vAlign w:val="center"/>
          </w:tcPr>
          <w:p w14:paraId="0FA1C8AE" w14:textId="77777777" w:rsidR="00F5783A" w:rsidRPr="005B69D2" w:rsidRDefault="00F5783A" w:rsidP="00FA79E9">
            <w:pPr>
              <w:jc w:val="center"/>
              <w:rPr>
                <w:rFonts w:cs="Times New Roman"/>
              </w:rPr>
            </w:pPr>
          </w:p>
        </w:tc>
        <w:tc>
          <w:tcPr>
            <w:tcW w:w="757" w:type="dxa"/>
            <w:vAlign w:val="center"/>
          </w:tcPr>
          <w:p w14:paraId="4C9C86E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BEF9DD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286FFB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00E1688" w14:textId="77777777" w:rsidR="00F5783A" w:rsidRPr="005B69D2" w:rsidRDefault="00F5783A" w:rsidP="00FA79E9">
            <w:pPr>
              <w:pStyle w:val="11"/>
              <w:spacing w:after="0" w:line="240" w:lineRule="auto"/>
              <w:ind w:left="0" w:right="-505"/>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7833893" w14:textId="77777777" w:rsidR="00F5783A" w:rsidRPr="005B69D2" w:rsidRDefault="00F5783A" w:rsidP="00FA79E9">
            <w:pPr>
              <w:pStyle w:val="11"/>
              <w:spacing w:after="0" w:line="240" w:lineRule="auto"/>
              <w:ind w:left="0" w:right="-505"/>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539E999C" w14:textId="77777777" w:rsidTr="00FA79E9">
        <w:trPr>
          <w:jc w:val="center"/>
        </w:trPr>
        <w:tc>
          <w:tcPr>
            <w:tcW w:w="968" w:type="dxa"/>
          </w:tcPr>
          <w:p w14:paraId="4DA74952"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ПР08</w:t>
            </w:r>
          </w:p>
        </w:tc>
        <w:tc>
          <w:tcPr>
            <w:tcW w:w="756" w:type="dxa"/>
            <w:shd w:val="clear" w:color="auto" w:fill="FFFFFF"/>
            <w:vAlign w:val="center"/>
          </w:tcPr>
          <w:p w14:paraId="25B4C00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2236D1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2C1BDE2C" w14:textId="77777777" w:rsidR="00F5783A" w:rsidRPr="005B69D2" w:rsidRDefault="00F5783A" w:rsidP="00FA79E9">
            <w:pPr>
              <w:jc w:val="center"/>
              <w:rPr>
                <w:rFonts w:cs="Times New Roman"/>
              </w:rPr>
            </w:pPr>
          </w:p>
        </w:tc>
        <w:tc>
          <w:tcPr>
            <w:tcW w:w="756" w:type="dxa"/>
            <w:shd w:val="clear" w:color="auto" w:fill="FFFFFF"/>
            <w:vAlign w:val="center"/>
          </w:tcPr>
          <w:p w14:paraId="44270E02" w14:textId="77777777" w:rsidR="00F5783A" w:rsidRPr="005B69D2" w:rsidRDefault="00F5783A" w:rsidP="00FA79E9">
            <w:pPr>
              <w:jc w:val="center"/>
              <w:rPr>
                <w:rFonts w:cs="Times New Roman"/>
              </w:rPr>
            </w:pPr>
          </w:p>
        </w:tc>
        <w:tc>
          <w:tcPr>
            <w:tcW w:w="756" w:type="dxa"/>
            <w:shd w:val="clear" w:color="auto" w:fill="FFFFFF"/>
            <w:vAlign w:val="center"/>
          </w:tcPr>
          <w:p w14:paraId="29513C45"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2C81D8DE"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0C69802A"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shd w:val="clear" w:color="auto" w:fill="FFFFFF"/>
            <w:vAlign w:val="center"/>
          </w:tcPr>
          <w:p w14:paraId="4666719F"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6321BA99" w14:textId="77777777" w:rsidR="00F5783A" w:rsidRPr="005B69D2" w:rsidRDefault="00F5783A" w:rsidP="00FA79E9">
            <w:pPr>
              <w:pStyle w:val="11"/>
              <w:spacing w:after="0" w:line="240" w:lineRule="auto"/>
              <w:ind w:left="0"/>
              <w:jc w:val="center"/>
              <w:rPr>
                <w:rFonts w:ascii="Times New Roman" w:hAnsi="Times New Roman" w:cs="Times New Roman"/>
                <w:bCs/>
                <w:sz w:val="24"/>
                <w:szCs w:val="24"/>
                <w:lang w:val="uk-UA"/>
              </w:rPr>
            </w:pPr>
            <w:r w:rsidRPr="005B69D2">
              <w:rPr>
                <w:rFonts w:ascii="Times New Roman" w:hAnsi="Times New Roman" w:cs="Times New Roman"/>
                <w:bCs/>
                <w:sz w:val="24"/>
                <w:szCs w:val="24"/>
                <w:lang w:val="uk-UA"/>
              </w:rPr>
              <w:t>+</w:t>
            </w:r>
          </w:p>
        </w:tc>
        <w:tc>
          <w:tcPr>
            <w:tcW w:w="757" w:type="dxa"/>
            <w:vAlign w:val="center"/>
          </w:tcPr>
          <w:p w14:paraId="200077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4CF9C1C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48C30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1319C6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74ACD9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BBD614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4A020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13D0F4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7FE1D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B09020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1C623862" w14:textId="77777777" w:rsidTr="00FA79E9">
        <w:trPr>
          <w:jc w:val="center"/>
        </w:trPr>
        <w:tc>
          <w:tcPr>
            <w:tcW w:w="968" w:type="dxa"/>
          </w:tcPr>
          <w:p w14:paraId="0677C6D3" w14:textId="77777777" w:rsidR="00F5783A" w:rsidRPr="005B69D2" w:rsidRDefault="00F5783A" w:rsidP="005B69D2">
            <w:pPr>
              <w:rPr>
                <w:rFonts w:cs="Times New Roman"/>
                <w:sz w:val="24"/>
                <w:szCs w:val="24"/>
              </w:rPr>
            </w:pPr>
            <w:r w:rsidRPr="005B69D2">
              <w:rPr>
                <w:rFonts w:ascii="Times New Roman" w:hAnsi="Times New Roman" w:cs="Times New Roman"/>
                <w:sz w:val="24"/>
                <w:szCs w:val="24"/>
              </w:rPr>
              <w:t>ПР09</w:t>
            </w:r>
          </w:p>
        </w:tc>
        <w:tc>
          <w:tcPr>
            <w:tcW w:w="756" w:type="dxa"/>
            <w:shd w:val="clear" w:color="auto" w:fill="FFFFFF"/>
            <w:vAlign w:val="center"/>
          </w:tcPr>
          <w:p w14:paraId="3C1335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7EF366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F0749A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5A0D6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565EF4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3C8AA2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433451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0DEDAD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21CC87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5446BD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CEA818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B790BF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DCDB5DD" w14:textId="77777777" w:rsidR="00F5783A" w:rsidRPr="005B69D2" w:rsidRDefault="00F5783A" w:rsidP="00FA79E9">
            <w:pPr>
              <w:jc w:val="center"/>
              <w:rPr>
                <w:rFonts w:cs="Times New Roman"/>
              </w:rPr>
            </w:pPr>
          </w:p>
        </w:tc>
        <w:tc>
          <w:tcPr>
            <w:tcW w:w="757" w:type="dxa"/>
            <w:vAlign w:val="center"/>
          </w:tcPr>
          <w:p w14:paraId="17C6A7AB"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vAlign w:val="center"/>
          </w:tcPr>
          <w:p w14:paraId="3B1B106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852267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29AD9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9A94C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F5F26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0DC56B1F" w14:textId="77777777" w:rsidTr="00FA79E9">
        <w:trPr>
          <w:jc w:val="center"/>
        </w:trPr>
        <w:tc>
          <w:tcPr>
            <w:tcW w:w="968" w:type="dxa"/>
          </w:tcPr>
          <w:p w14:paraId="7F19D9F2"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ПР10</w:t>
            </w:r>
          </w:p>
        </w:tc>
        <w:tc>
          <w:tcPr>
            <w:tcW w:w="756" w:type="dxa"/>
            <w:shd w:val="clear" w:color="auto" w:fill="FFFFFF"/>
            <w:vAlign w:val="center"/>
          </w:tcPr>
          <w:p w14:paraId="1DCB0AA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1649E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5C28564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128285D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3455246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14:paraId="41617B9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53CE842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FFFFFF"/>
            <w:vAlign w:val="center"/>
          </w:tcPr>
          <w:p w14:paraId="34B1A10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7AFB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2020C2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39990E7" w14:textId="77777777" w:rsidR="00F5783A" w:rsidRPr="005B69D2" w:rsidRDefault="00F5783A" w:rsidP="00FA79E9">
            <w:pPr>
              <w:jc w:val="center"/>
              <w:rPr>
                <w:rFonts w:cs="Times New Roman"/>
              </w:rPr>
            </w:pPr>
          </w:p>
        </w:tc>
        <w:tc>
          <w:tcPr>
            <w:tcW w:w="757" w:type="dxa"/>
            <w:vAlign w:val="center"/>
          </w:tcPr>
          <w:p w14:paraId="6558F277" w14:textId="77777777" w:rsidR="00F5783A" w:rsidRPr="005B69D2" w:rsidRDefault="00F5783A" w:rsidP="00FA79E9">
            <w:pPr>
              <w:jc w:val="center"/>
              <w:rPr>
                <w:rFonts w:cs="Times New Roman"/>
              </w:rPr>
            </w:pPr>
          </w:p>
        </w:tc>
        <w:tc>
          <w:tcPr>
            <w:tcW w:w="757" w:type="dxa"/>
            <w:vAlign w:val="center"/>
          </w:tcPr>
          <w:p w14:paraId="205AA58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08C43B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00FAF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4DA4A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56D2BA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83045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ED934A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09123107" w14:textId="77777777" w:rsidTr="00FA79E9">
        <w:trPr>
          <w:jc w:val="center"/>
        </w:trPr>
        <w:tc>
          <w:tcPr>
            <w:tcW w:w="968" w:type="dxa"/>
          </w:tcPr>
          <w:p w14:paraId="69AB3B2F"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ПР11</w:t>
            </w:r>
          </w:p>
        </w:tc>
        <w:tc>
          <w:tcPr>
            <w:tcW w:w="756" w:type="dxa"/>
            <w:vAlign w:val="center"/>
          </w:tcPr>
          <w:p w14:paraId="690A596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D13E03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E8E63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7908DF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FA360A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9C090C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B80255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E2694F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92E81E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83A6C9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4647F05" w14:textId="77777777" w:rsidR="00F5783A" w:rsidRPr="005B69D2" w:rsidRDefault="00F5783A" w:rsidP="00FA79E9">
            <w:pPr>
              <w:jc w:val="center"/>
              <w:rPr>
                <w:rFonts w:cs="Times New Roman"/>
              </w:rPr>
            </w:pPr>
          </w:p>
        </w:tc>
        <w:tc>
          <w:tcPr>
            <w:tcW w:w="757" w:type="dxa"/>
            <w:vAlign w:val="center"/>
          </w:tcPr>
          <w:p w14:paraId="4E69DC6D" w14:textId="77777777" w:rsidR="00F5783A" w:rsidRPr="005B69D2" w:rsidRDefault="00F5783A" w:rsidP="00FA79E9">
            <w:pPr>
              <w:jc w:val="center"/>
              <w:rPr>
                <w:rFonts w:cs="Times New Roman"/>
              </w:rPr>
            </w:pPr>
          </w:p>
        </w:tc>
        <w:tc>
          <w:tcPr>
            <w:tcW w:w="757" w:type="dxa"/>
            <w:vAlign w:val="center"/>
          </w:tcPr>
          <w:p w14:paraId="4E3A13F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51BF64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CC46AB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63FF08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DFAA43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37B790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2DFA6E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79C696A2" w14:textId="77777777" w:rsidTr="0017416C">
        <w:trPr>
          <w:jc w:val="center"/>
        </w:trPr>
        <w:tc>
          <w:tcPr>
            <w:tcW w:w="968" w:type="dxa"/>
            <w:tcBorders>
              <w:bottom w:val="single" w:sz="4" w:space="0" w:color="000000"/>
            </w:tcBorders>
          </w:tcPr>
          <w:p w14:paraId="19EF9603"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ПР12</w:t>
            </w:r>
          </w:p>
        </w:tc>
        <w:tc>
          <w:tcPr>
            <w:tcW w:w="756" w:type="dxa"/>
            <w:tcBorders>
              <w:bottom w:val="single" w:sz="4" w:space="0" w:color="000000"/>
            </w:tcBorders>
            <w:vAlign w:val="center"/>
          </w:tcPr>
          <w:p w14:paraId="175ABAF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0EC399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00EB7D0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6528670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tcBorders>
              <w:bottom w:val="single" w:sz="4" w:space="0" w:color="000000"/>
            </w:tcBorders>
            <w:vAlign w:val="center"/>
          </w:tcPr>
          <w:p w14:paraId="5A068B6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Borders>
              <w:bottom w:val="single" w:sz="4" w:space="0" w:color="000000"/>
            </w:tcBorders>
            <w:vAlign w:val="center"/>
          </w:tcPr>
          <w:p w14:paraId="481EFBB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tcBorders>
              <w:bottom w:val="single" w:sz="4" w:space="0" w:color="000000"/>
            </w:tcBorders>
            <w:vAlign w:val="center"/>
          </w:tcPr>
          <w:p w14:paraId="67AC24CD"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tcBorders>
              <w:bottom w:val="single" w:sz="4" w:space="0" w:color="000000"/>
            </w:tcBorders>
            <w:vAlign w:val="center"/>
          </w:tcPr>
          <w:p w14:paraId="520CAD94"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tcBorders>
              <w:bottom w:val="single" w:sz="4" w:space="0" w:color="000000"/>
            </w:tcBorders>
            <w:vAlign w:val="center"/>
          </w:tcPr>
          <w:p w14:paraId="4B6BF030"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tcBorders>
              <w:bottom w:val="single" w:sz="4" w:space="0" w:color="000000"/>
            </w:tcBorders>
            <w:vAlign w:val="center"/>
          </w:tcPr>
          <w:p w14:paraId="06EA5116"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7" w:type="dxa"/>
            <w:tcBorders>
              <w:bottom w:val="single" w:sz="4" w:space="0" w:color="000000"/>
            </w:tcBorders>
            <w:vAlign w:val="center"/>
          </w:tcPr>
          <w:p w14:paraId="66355ED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2883E0C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665406F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409D150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653D078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7155EF2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08C383D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4FA62B5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tcBorders>
              <w:bottom w:val="single" w:sz="4" w:space="0" w:color="000000"/>
            </w:tcBorders>
            <w:vAlign w:val="center"/>
          </w:tcPr>
          <w:p w14:paraId="34D8BC8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7943A21" w14:textId="77777777" w:rsidTr="0017416C">
        <w:trPr>
          <w:jc w:val="center"/>
        </w:trPr>
        <w:tc>
          <w:tcPr>
            <w:tcW w:w="968" w:type="dxa"/>
            <w:shd w:val="clear" w:color="auto" w:fill="auto"/>
          </w:tcPr>
          <w:p w14:paraId="528DB924"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ПР13</w:t>
            </w:r>
          </w:p>
        </w:tc>
        <w:tc>
          <w:tcPr>
            <w:tcW w:w="756" w:type="dxa"/>
            <w:shd w:val="clear" w:color="auto" w:fill="auto"/>
            <w:vAlign w:val="center"/>
          </w:tcPr>
          <w:p w14:paraId="2204705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shd w:val="clear" w:color="auto" w:fill="auto"/>
            <w:vAlign w:val="center"/>
          </w:tcPr>
          <w:p w14:paraId="1F55D64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3B0934A2" w14:textId="77777777" w:rsidR="00F5783A" w:rsidRPr="005B69D2" w:rsidRDefault="00F5783A" w:rsidP="00FA79E9">
            <w:pPr>
              <w:jc w:val="center"/>
              <w:rPr>
                <w:rFonts w:cs="Times New Roman"/>
              </w:rPr>
            </w:pPr>
          </w:p>
        </w:tc>
        <w:tc>
          <w:tcPr>
            <w:tcW w:w="756" w:type="dxa"/>
            <w:shd w:val="clear" w:color="auto" w:fill="auto"/>
            <w:vAlign w:val="center"/>
          </w:tcPr>
          <w:p w14:paraId="6B350D74" w14:textId="77777777" w:rsidR="00F5783A" w:rsidRPr="005B69D2" w:rsidRDefault="00F5783A" w:rsidP="00FA79E9">
            <w:pPr>
              <w:jc w:val="center"/>
              <w:rPr>
                <w:rFonts w:cs="Times New Roman"/>
              </w:rPr>
            </w:pPr>
          </w:p>
        </w:tc>
        <w:tc>
          <w:tcPr>
            <w:tcW w:w="756" w:type="dxa"/>
            <w:shd w:val="clear" w:color="auto" w:fill="auto"/>
            <w:vAlign w:val="center"/>
          </w:tcPr>
          <w:p w14:paraId="6D521CD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02294E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05A722B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auto"/>
            <w:vAlign w:val="center"/>
          </w:tcPr>
          <w:p w14:paraId="77EC12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3680AE0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01A0639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011A2C3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641E29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shd w:val="clear" w:color="auto" w:fill="auto"/>
            <w:vAlign w:val="center"/>
          </w:tcPr>
          <w:p w14:paraId="7428D0F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5CE671F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0FAE2A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279F804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2D09F3D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71DC988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shd w:val="clear" w:color="auto" w:fill="auto"/>
            <w:vAlign w:val="center"/>
          </w:tcPr>
          <w:p w14:paraId="36D57FC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3AA47201" w14:textId="77777777" w:rsidTr="00FA79E9">
        <w:trPr>
          <w:jc w:val="center"/>
        </w:trPr>
        <w:tc>
          <w:tcPr>
            <w:tcW w:w="968" w:type="dxa"/>
          </w:tcPr>
          <w:p w14:paraId="4C86E458"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ПР14</w:t>
            </w:r>
          </w:p>
        </w:tc>
        <w:tc>
          <w:tcPr>
            <w:tcW w:w="756" w:type="dxa"/>
            <w:vAlign w:val="center"/>
          </w:tcPr>
          <w:p w14:paraId="6DF2F46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C9838D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6C8726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2D8E5E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5F7BF2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C6C3F6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1FC8901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6C4D3F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A7D02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8D7C26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849A176" w14:textId="77777777" w:rsidR="00F5783A" w:rsidRPr="005B69D2" w:rsidRDefault="00F5783A" w:rsidP="00FA79E9">
            <w:pPr>
              <w:jc w:val="center"/>
              <w:rPr>
                <w:rFonts w:cs="Times New Roman"/>
              </w:rPr>
            </w:pPr>
          </w:p>
        </w:tc>
        <w:tc>
          <w:tcPr>
            <w:tcW w:w="757" w:type="dxa"/>
            <w:vAlign w:val="center"/>
          </w:tcPr>
          <w:p w14:paraId="6BC426F9" w14:textId="77777777" w:rsidR="00F5783A" w:rsidRPr="005B69D2" w:rsidRDefault="00F5783A" w:rsidP="00FA79E9">
            <w:pPr>
              <w:jc w:val="center"/>
              <w:rPr>
                <w:rFonts w:cs="Times New Roman"/>
              </w:rPr>
            </w:pPr>
          </w:p>
        </w:tc>
        <w:tc>
          <w:tcPr>
            <w:tcW w:w="757" w:type="dxa"/>
            <w:vAlign w:val="center"/>
          </w:tcPr>
          <w:p w14:paraId="5F18090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81E509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E0699E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4B261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400D48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EE57A1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48A59D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1B55B420" w14:textId="77777777" w:rsidTr="00FA79E9">
        <w:trPr>
          <w:jc w:val="center"/>
        </w:trPr>
        <w:tc>
          <w:tcPr>
            <w:tcW w:w="968" w:type="dxa"/>
          </w:tcPr>
          <w:p w14:paraId="51B66A5A"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ПР15</w:t>
            </w:r>
          </w:p>
        </w:tc>
        <w:tc>
          <w:tcPr>
            <w:tcW w:w="756" w:type="dxa"/>
            <w:vAlign w:val="center"/>
          </w:tcPr>
          <w:p w14:paraId="5E1ADE4D"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7CF277C"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12A8F05"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8BD9DE5"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D5EFD08"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01E0780" w14:textId="77777777" w:rsidR="00F5783A" w:rsidRPr="005B69D2" w:rsidRDefault="00F5783A" w:rsidP="009A19C7">
            <w:pPr>
              <w:jc w:val="center"/>
              <w:rPr>
                <w:rFonts w:cs="Times New Roman"/>
              </w:rPr>
            </w:pPr>
          </w:p>
        </w:tc>
        <w:tc>
          <w:tcPr>
            <w:tcW w:w="756" w:type="dxa"/>
            <w:vAlign w:val="center"/>
          </w:tcPr>
          <w:p w14:paraId="4B12B368" w14:textId="77777777" w:rsidR="00F5783A" w:rsidRPr="005B69D2" w:rsidRDefault="00F5783A" w:rsidP="009A19C7">
            <w:pPr>
              <w:jc w:val="center"/>
              <w:rPr>
                <w:rFonts w:cs="Times New Roman"/>
              </w:rPr>
            </w:pPr>
          </w:p>
        </w:tc>
        <w:tc>
          <w:tcPr>
            <w:tcW w:w="756" w:type="dxa"/>
            <w:vAlign w:val="center"/>
          </w:tcPr>
          <w:p w14:paraId="27798B01" w14:textId="77777777" w:rsidR="00F5783A" w:rsidRPr="005B69D2" w:rsidRDefault="00F5783A" w:rsidP="009A19C7">
            <w:pPr>
              <w:jc w:val="center"/>
              <w:rPr>
                <w:rFonts w:cs="Times New Roman"/>
              </w:rPr>
            </w:pPr>
          </w:p>
        </w:tc>
        <w:tc>
          <w:tcPr>
            <w:tcW w:w="757" w:type="dxa"/>
            <w:vAlign w:val="center"/>
          </w:tcPr>
          <w:p w14:paraId="7CD66041"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473794F9"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A5AFBEF"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4F7FD3BE"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5EB0AA5"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50447FD"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04A8C0E"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6EBB213" w14:textId="77777777" w:rsidR="00F5783A" w:rsidRPr="005B69D2" w:rsidRDefault="00F5783A" w:rsidP="009A19C7">
            <w:pPr>
              <w:jc w:val="center"/>
              <w:rPr>
                <w:rFonts w:cs="Times New Roman"/>
              </w:rPr>
            </w:pPr>
          </w:p>
        </w:tc>
        <w:tc>
          <w:tcPr>
            <w:tcW w:w="757" w:type="dxa"/>
            <w:vAlign w:val="center"/>
          </w:tcPr>
          <w:p w14:paraId="7B1B7D8F"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8ACBE0C"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03D02A" w14:textId="77777777" w:rsidR="00F5783A" w:rsidRPr="005B69D2" w:rsidRDefault="00F5783A" w:rsidP="009A19C7">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r>
      <w:tr w:rsidR="00F5783A" w:rsidRPr="005B69D2" w14:paraId="7F74358B" w14:textId="77777777" w:rsidTr="00FA79E9">
        <w:trPr>
          <w:jc w:val="center"/>
        </w:trPr>
        <w:tc>
          <w:tcPr>
            <w:tcW w:w="968" w:type="dxa"/>
          </w:tcPr>
          <w:p w14:paraId="41EBF36F"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ПР16</w:t>
            </w:r>
          </w:p>
        </w:tc>
        <w:tc>
          <w:tcPr>
            <w:tcW w:w="756" w:type="dxa"/>
            <w:vAlign w:val="center"/>
          </w:tcPr>
          <w:p w14:paraId="13E6D1E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9103A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E9F47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F7F935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C4545A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88EF7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FB815C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42837B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5EDC80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E1EE9D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2FDB34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9D359E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C2D963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BE9846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888CF31" w14:textId="77777777" w:rsidR="00F5783A" w:rsidRPr="005B69D2" w:rsidRDefault="00F5783A" w:rsidP="00FA79E9">
            <w:pPr>
              <w:jc w:val="center"/>
              <w:rPr>
                <w:rFonts w:cs="Times New Roman"/>
              </w:rPr>
            </w:pPr>
          </w:p>
        </w:tc>
        <w:tc>
          <w:tcPr>
            <w:tcW w:w="757" w:type="dxa"/>
            <w:vAlign w:val="center"/>
          </w:tcPr>
          <w:p w14:paraId="03813CA2" w14:textId="77777777" w:rsidR="00F5783A" w:rsidRPr="005B69D2" w:rsidRDefault="00F5783A" w:rsidP="00FA79E9">
            <w:pPr>
              <w:jc w:val="center"/>
              <w:rPr>
                <w:rFonts w:cs="Times New Roman"/>
              </w:rPr>
            </w:pPr>
          </w:p>
        </w:tc>
        <w:tc>
          <w:tcPr>
            <w:tcW w:w="757" w:type="dxa"/>
            <w:vAlign w:val="center"/>
          </w:tcPr>
          <w:p w14:paraId="0FFFBE50" w14:textId="77777777" w:rsidR="00F5783A" w:rsidRPr="005B69D2" w:rsidRDefault="00F5783A" w:rsidP="00FA79E9">
            <w:pPr>
              <w:jc w:val="center"/>
              <w:rPr>
                <w:rFonts w:cs="Times New Roman"/>
              </w:rPr>
            </w:pPr>
          </w:p>
        </w:tc>
        <w:tc>
          <w:tcPr>
            <w:tcW w:w="757" w:type="dxa"/>
            <w:vAlign w:val="center"/>
          </w:tcPr>
          <w:p w14:paraId="6134C406" w14:textId="77777777" w:rsidR="00F5783A" w:rsidRPr="005B69D2" w:rsidRDefault="00F5783A" w:rsidP="00FA79E9">
            <w:pPr>
              <w:jc w:val="center"/>
              <w:rPr>
                <w:rFonts w:cs="Times New Roman"/>
              </w:rPr>
            </w:pPr>
          </w:p>
        </w:tc>
        <w:tc>
          <w:tcPr>
            <w:tcW w:w="757" w:type="dxa"/>
            <w:vAlign w:val="center"/>
          </w:tcPr>
          <w:p w14:paraId="40510687" w14:textId="77777777" w:rsidR="00F5783A" w:rsidRPr="005B69D2" w:rsidRDefault="00F5783A" w:rsidP="00FA79E9">
            <w:pPr>
              <w:jc w:val="center"/>
              <w:rPr>
                <w:rFonts w:ascii="Times New Roman" w:hAnsi="Times New Roman" w:cs="Times New Roman"/>
                <w:b/>
                <w:bCs/>
                <w:sz w:val="24"/>
                <w:szCs w:val="24"/>
              </w:rPr>
            </w:pPr>
            <w:r w:rsidRPr="005B69D2">
              <w:rPr>
                <w:rFonts w:ascii="Times New Roman" w:hAnsi="Times New Roman" w:cs="Times New Roman"/>
                <w:b/>
                <w:bCs/>
                <w:sz w:val="24"/>
                <w:szCs w:val="24"/>
              </w:rPr>
              <w:t>+</w:t>
            </w:r>
          </w:p>
        </w:tc>
      </w:tr>
      <w:tr w:rsidR="00F5783A" w:rsidRPr="005B69D2" w14:paraId="3A32D82E" w14:textId="77777777" w:rsidTr="00FA79E9">
        <w:trPr>
          <w:jc w:val="center"/>
        </w:trPr>
        <w:tc>
          <w:tcPr>
            <w:tcW w:w="968" w:type="dxa"/>
          </w:tcPr>
          <w:p w14:paraId="283700CC"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ПР17</w:t>
            </w:r>
          </w:p>
        </w:tc>
        <w:tc>
          <w:tcPr>
            <w:tcW w:w="756" w:type="dxa"/>
            <w:vAlign w:val="center"/>
          </w:tcPr>
          <w:p w14:paraId="612649C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14E955E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69217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D9D52E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78194D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1372BA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5C91BC8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5DFB006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14B5C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326198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AEAF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39779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513D6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50F706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C58E642" w14:textId="77777777" w:rsidR="00F5783A" w:rsidRPr="005B69D2" w:rsidRDefault="00F5783A" w:rsidP="00FA79E9">
            <w:pPr>
              <w:jc w:val="center"/>
              <w:rPr>
                <w:rFonts w:cs="Times New Roman"/>
              </w:rPr>
            </w:pPr>
          </w:p>
        </w:tc>
        <w:tc>
          <w:tcPr>
            <w:tcW w:w="757" w:type="dxa"/>
            <w:vAlign w:val="center"/>
          </w:tcPr>
          <w:p w14:paraId="6986319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C294F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7E99B3D" w14:textId="77777777" w:rsidR="00F5783A" w:rsidRPr="005B69D2" w:rsidRDefault="00F5783A" w:rsidP="00FA79E9">
            <w:pPr>
              <w:jc w:val="center"/>
              <w:rPr>
                <w:rFonts w:cs="Times New Roman"/>
              </w:rPr>
            </w:pPr>
          </w:p>
        </w:tc>
        <w:tc>
          <w:tcPr>
            <w:tcW w:w="757" w:type="dxa"/>
            <w:vAlign w:val="center"/>
          </w:tcPr>
          <w:p w14:paraId="17F557B7" w14:textId="77777777" w:rsidR="00F5783A" w:rsidRPr="005B69D2" w:rsidRDefault="00F5783A" w:rsidP="00FA79E9">
            <w:pPr>
              <w:jc w:val="center"/>
              <w:rPr>
                <w:rFonts w:ascii="Times New Roman" w:hAnsi="Times New Roman" w:cs="Times New Roman"/>
                <w:b/>
                <w:bCs/>
                <w:sz w:val="24"/>
                <w:szCs w:val="24"/>
              </w:rPr>
            </w:pPr>
            <w:r w:rsidRPr="005B69D2">
              <w:rPr>
                <w:rFonts w:ascii="Times New Roman" w:hAnsi="Times New Roman" w:cs="Times New Roman"/>
                <w:b/>
                <w:bCs/>
                <w:sz w:val="24"/>
                <w:szCs w:val="24"/>
              </w:rPr>
              <w:t>+</w:t>
            </w:r>
          </w:p>
        </w:tc>
      </w:tr>
      <w:tr w:rsidR="00F5783A" w:rsidRPr="005B69D2" w14:paraId="6F247DA1" w14:textId="77777777" w:rsidTr="00FA79E9">
        <w:trPr>
          <w:jc w:val="center"/>
        </w:trPr>
        <w:tc>
          <w:tcPr>
            <w:tcW w:w="968" w:type="dxa"/>
          </w:tcPr>
          <w:p w14:paraId="4B9C283D"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ПР18</w:t>
            </w:r>
          </w:p>
        </w:tc>
        <w:tc>
          <w:tcPr>
            <w:tcW w:w="756" w:type="dxa"/>
            <w:vAlign w:val="center"/>
          </w:tcPr>
          <w:p w14:paraId="40C08999" w14:textId="77777777" w:rsidR="00F5783A" w:rsidRPr="005B69D2" w:rsidRDefault="00F5783A" w:rsidP="00FA79E9">
            <w:pPr>
              <w:jc w:val="center"/>
              <w:rPr>
                <w:rFonts w:cs="Times New Roman"/>
              </w:rPr>
            </w:pPr>
          </w:p>
        </w:tc>
        <w:tc>
          <w:tcPr>
            <w:tcW w:w="756" w:type="dxa"/>
            <w:vAlign w:val="center"/>
          </w:tcPr>
          <w:p w14:paraId="356B7977" w14:textId="77777777" w:rsidR="00F5783A" w:rsidRPr="005B69D2" w:rsidRDefault="00F5783A" w:rsidP="00FA79E9">
            <w:pPr>
              <w:jc w:val="center"/>
              <w:rPr>
                <w:rFonts w:cs="Times New Roman"/>
              </w:rPr>
            </w:pPr>
          </w:p>
        </w:tc>
        <w:tc>
          <w:tcPr>
            <w:tcW w:w="756" w:type="dxa"/>
            <w:vAlign w:val="center"/>
          </w:tcPr>
          <w:p w14:paraId="771F9D9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2EEE35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194166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92C8E8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D6425D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60B57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C26F48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7EB9E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1AE9FD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337F66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4F4460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A2E488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CA0B39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C1768B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9186CA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90C08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DB0B53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5005BF8A" w14:textId="77777777" w:rsidTr="00FA79E9">
        <w:trPr>
          <w:jc w:val="center"/>
        </w:trPr>
        <w:tc>
          <w:tcPr>
            <w:tcW w:w="968" w:type="dxa"/>
          </w:tcPr>
          <w:p w14:paraId="65F47F5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ПР19</w:t>
            </w:r>
          </w:p>
        </w:tc>
        <w:tc>
          <w:tcPr>
            <w:tcW w:w="756" w:type="dxa"/>
            <w:vAlign w:val="center"/>
          </w:tcPr>
          <w:p w14:paraId="6FC66EE4" w14:textId="77777777" w:rsidR="00F5783A" w:rsidRPr="005B69D2" w:rsidRDefault="00F5783A" w:rsidP="00FA79E9">
            <w:pPr>
              <w:jc w:val="center"/>
              <w:rPr>
                <w:rFonts w:cs="Times New Roman"/>
              </w:rPr>
            </w:pPr>
          </w:p>
        </w:tc>
        <w:tc>
          <w:tcPr>
            <w:tcW w:w="756" w:type="dxa"/>
            <w:vAlign w:val="center"/>
          </w:tcPr>
          <w:p w14:paraId="2A9920CF" w14:textId="77777777" w:rsidR="00F5783A" w:rsidRPr="005B69D2" w:rsidRDefault="00F5783A" w:rsidP="00FA79E9">
            <w:pPr>
              <w:jc w:val="center"/>
              <w:rPr>
                <w:rFonts w:cs="Times New Roman"/>
              </w:rPr>
            </w:pPr>
          </w:p>
        </w:tc>
        <w:tc>
          <w:tcPr>
            <w:tcW w:w="756" w:type="dxa"/>
            <w:vAlign w:val="center"/>
          </w:tcPr>
          <w:p w14:paraId="4F8C61F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797267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CAC30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4BFF81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39EA0B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787819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482544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6E8991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444D02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EF2641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3F6FDB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56FCE7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D4F75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C6269A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67B220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2CD5268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8340DE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46426050" w14:textId="77777777" w:rsidTr="00FA79E9">
        <w:trPr>
          <w:jc w:val="center"/>
        </w:trPr>
        <w:tc>
          <w:tcPr>
            <w:tcW w:w="968" w:type="dxa"/>
          </w:tcPr>
          <w:p w14:paraId="0791F790"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ПР20</w:t>
            </w:r>
          </w:p>
        </w:tc>
        <w:tc>
          <w:tcPr>
            <w:tcW w:w="756" w:type="dxa"/>
            <w:vAlign w:val="center"/>
          </w:tcPr>
          <w:p w14:paraId="05D30E68" w14:textId="77777777" w:rsidR="00F5783A" w:rsidRPr="005B69D2" w:rsidRDefault="00F5783A" w:rsidP="00FA79E9">
            <w:pPr>
              <w:jc w:val="center"/>
              <w:rPr>
                <w:rFonts w:cs="Times New Roman"/>
              </w:rPr>
            </w:pPr>
          </w:p>
        </w:tc>
        <w:tc>
          <w:tcPr>
            <w:tcW w:w="756" w:type="dxa"/>
            <w:vAlign w:val="center"/>
          </w:tcPr>
          <w:p w14:paraId="0CDC5D03" w14:textId="77777777" w:rsidR="00F5783A" w:rsidRPr="005B69D2" w:rsidRDefault="00F5783A" w:rsidP="00FA79E9">
            <w:pPr>
              <w:jc w:val="center"/>
              <w:rPr>
                <w:rFonts w:asciiTheme="minorHAnsi" w:hAnsiTheme="minorHAnsi" w:cs="Times New Roman"/>
              </w:rPr>
            </w:pPr>
            <w:r w:rsidRPr="005B69D2">
              <w:rPr>
                <w:rFonts w:asciiTheme="minorHAnsi" w:hAnsiTheme="minorHAnsi" w:cs="Times New Roman"/>
              </w:rPr>
              <w:t>+</w:t>
            </w:r>
          </w:p>
        </w:tc>
        <w:tc>
          <w:tcPr>
            <w:tcW w:w="756" w:type="dxa"/>
            <w:vAlign w:val="center"/>
          </w:tcPr>
          <w:p w14:paraId="7CE8FC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112CA8F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795B41E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CFB446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E7B2FF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6EB810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3C0C34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51052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E32808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279C77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4E5BC7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C7C808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F5B2CE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7D5A74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A7F2C3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BD09A5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0CBCE8F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6F2F4FFD" w14:textId="77777777" w:rsidTr="00FA79E9">
        <w:trPr>
          <w:jc w:val="center"/>
        </w:trPr>
        <w:tc>
          <w:tcPr>
            <w:tcW w:w="968" w:type="dxa"/>
          </w:tcPr>
          <w:p w14:paraId="7B75BE51"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ПР21</w:t>
            </w:r>
          </w:p>
        </w:tc>
        <w:tc>
          <w:tcPr>
            <w:tcW w:w="756" w:type="dxa"/>
            <w:vAlign w:val="center"/>
          </w:tcPr>
          <w:p w14:paraId="6F1320C9" w14:textId="77777777" w:rsidR="00F5783A" w:rsidRPr="005B69D2" w:rsidRDefault="00F5783A" w:rsidP="00FA79E9">
            <w:pPr>
              <w:jc w:val="center"/>
              <w:rPr>
                <w:rFonts w:cs="Times New Roman"/>
              </w:rPr>
            </w:pPr>
          </w:p>
        </w:tc>
        <w:tc>
          <w:tcPr>
            <w:tcW w:w="756" w:type="dxa"/>
            <w:vAlign w:val="center"/>
          </w:tcPr>
          <w:p w14:paraId="4BDDA67F" w14:textId="77777777" w:rsidR="00F5783A" w:rsidRPr="005B69D2" w:rsidRDefault="00F5783A" w:rsidP="00FA79E9">
            <w:pPr>
              <w:jc w:val="center"/>
              <w:rPr>
                <w:rFonts w:cs="Times New Roman"/>
              </w:rPr>
            </w:pPr>
          </w:p>
        </w:tc>
        <w:tc>
          <w:tcPr>
            <w:tcW w:w="756" w:type="dxa"/>
            <w:vAlign w:val="center"/>
          </w:tcPr>
          <w:p w14:paraId="11492A2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3EE2259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4C886B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BE40BA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6A0710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41C94C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7834B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2F892E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528DC9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A2A46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98A12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0FB827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BC7EBB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FAB7E7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11F55A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A269B6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762471D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3F84B7B4" w14:textId="77777777" w:rsidTr="00FA79E9">
        <w:trPr>
          <w:jc w:val="center"/>
        </w:trPr>
        <w:tc>
          <w:tcPr>
            <w:tcW w:w="968" w:type="dxa"/>
          </w:tcPr>
          <w:p w14:paraId="051CA0DD"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ПР22</w:t>
            </w:r>
          </w:p>
        </w:tc>
        <w:tc>
          <w:tcPr>
            <w:tcW w:w="756" w:type="dxa"/>
            <w:vAlign w:val="center"/>
          </w:tcPr>
          <w:p w14:paraId="3653ECD1" w14:textId="77777777" w:rsidR="00F5783A" w:rsidRPr="005B69D2" w:rsidRDefault="00F5783A" w:rsidP="00FA79E9">
            <w:pPr>
              <w:jc w:val="center"/>
              <w:rPr>
                <w:rFonts w:cs="Times New Roman"/>
              </w:rPr>
            </w:pPr>
          </w:p>
        </w:tc>
        <w:tc>
          <w:tcPr>
            <w:tcW w:w="756" w:type="dxa"/>
            <w:vAlign w:val="center"/>
          </w:tcPr>
          <w:p w14:paraId="4CB0E00C" w14:textId="77777777" w:rsidR="00F5783A" w:rsidRPr="005B69D2" w:rsidRDefault="00F5783A" w:rsidP="00FA79E9">
            <w:pPr>
              <w:jc w:val="center"/>
              <w:rPr>
                <w:rFonts w:cs="Times New Roman"/>
              </w:rPr>
            </w:pPr>
          </w:p>
        </w:tc>
        <w:tc>
          <w:tcPr>
            <w:tcW w:w="756" w:type="dxa"/>
            <w:vAlign w:val="center"/>
          </w:tcPr>
          <w:p w14:paraId="3890093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6" w:type="dxa"/>
            <w:vAlign w:val="center"/>
          </w:tcPr>
          <w:p w14:paraId="08BD9F0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D8A9D8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9CABAB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1698A1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8E39A8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EACF95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CE6BB5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AAE346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81C280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B39917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A8EE0D8"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6548B0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5467174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1F43F4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622B794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8D787E2"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282459F9" w14:textId="77777777" w:rsidTr="00FA79E9">
        <w:trPr>
          <w:jc w:val="center"/>
        </w:trPr>
        <w:tc>
          <w:tcPr>
            <w:tcW w:w="968" w:type="dxa"/>
          </w:tcPr>
          <w:p w14:paraId="61883C9F"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ПР23</w:t>
            </w:r>
          </w:p>
        </w:tc>
        <w:tc>
          <w:tcPr>
            <w:tcW w:w="756" w:type="dxa"/>
            <w:vAlign w:val="center"/>
          </w:tcPr>
          <w:p w14:paraId="428A7D7F" w14:textId="77777777" w:rsidR="00F5783A" w:rsidRPr="005B69D2" w:rsidRDefault="00F5783A" w:rsidP="00FA79E9">
            <w:pPr>
              <w:jc w:val="center"/>
              <w:rPr>
                <w:rFonts w:cs="Times New Roman"/>
              </w:rPr>
            </w:pPr>
          </w:p>
        </w:tc>
        <w:tc>
          <w:tcPr>
            <w:tcW w:w="756" w:type="dxa"/>
            <w:vAlign w:val="center"/>
          </w:tcPr>
          <w:p w14:paraId="55FD53E4" w14:textId="77777777" w:rsidR="00F5783A" w:rsidRPr="005B69D2" w:rsidRDefault="00F5783A" w:rsidP="00FA79E9">
            <w:pPr>
              <w:jc w:val="center"/>
              <w:rPr>
                <w:rFonts w:cs="Times New Roman"/>
              </w:rPr>
            </w:pPr>
          </w:p>
        </w:tc>
        <w:tc>
          <w:tcPr>
            <w:tcW w:w="756" w:type="dxa"/>
            <w:vAlign w:val="center"/>
          </w:tcPr>
          <w:p w14:paraId="72883B1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6F50362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733A4A9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E4D37C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1361F04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2F4B16CD"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EB695D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6D9FD52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C1879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7BBC3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13F1713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090100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1C3FBB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69B87A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7AFB6AF"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B002739"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0FED92C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r w:rsidR="00F5783A" w:rsidRPr="005B69D2" w14:paraId="7ABA5A4E" w14:textId="77777777" w:rsidTr="00FA79E9">
        <w:trPr>
          <w:jc w:val="center"/>
        </w:trPr>
        <w:tc>
          <w:tcPr>
            <w:tcW w:w="968" w:type="dxa"/>
          </w:tcPr>
          <w:p w14:paraId="159C6719" w14:textId="77777777" w:rsidR="00F5783A" w:rsidRPr="005B69D2" w:rsidRDefault="00F5783A" w:rsidP="005B69D2">
            <w:pPr>
              <w:rPr>
                <w:rFonts w:ascii="Times New Roman" w:hAnsi="Times New Roman" w:cs="Times New Roman"/>
                <w:sz w:val="24"/>
                <w:szCs w:val="24"/>
              </w:rPr>
            </w:pPr>
            <w:r w:rsidRPr="005B69D2">
              <w:rPr>
                <w:rFonts w:ascii="Times New Roman" w:hAnsi="Times New Roman" w:cs="Times New Roman"/>
                <w:sz w:val="24"/>
                <w:szCs w:val="24"/>
              </w:rPr>
              <w:t>ПР24</w:t>
            </w:r>
          </w:p>
        </w:tc>
        <w:tc>
          <w:tcPr>
            <w:tcW w:w="756" w:type="dxa"/>
            <w:vAlign w:val="center"/>
          </w:tcPr>
          <w:p w14:paraId="2C2BE20E" w14:textId="77777777" w:rsidR="00F5783A" w:rsidRPr="005B69D2" w:rsidRDefault="00F5783A" w:rsidP="00FA79E9">
            <w:pPr>
              <w:jc w:val="center"/>
              <w:rPr>
                <w:rFonts w:cs="Times New Roman"/>
              </w:rPr>
            </w:pPr>
          </w:p>
        </w:tc>
        <w:tc>
          <w:tcPr>
            <w:tcW w:w="756" w:type="dxa"/>
            <w:vAlign w:val="center"/>
          </w:tcPr>
          <w:p w14:paraId="2A8C00DD" w14:textId="77777777" w:rsidR="00F5783A" w:rsidRPr="005B69D2" w:rsidRDefault="00F5783A" w:rsidP="00FA79E9">
            <w:pPr>
              <w:jc w:val="center"/>
              <w:rPr>
                <w:rFonts w:cs="Times New Roman"/>
              </w:rPr>
            </w:pPr>
          </w:p>
        </w:tc>
        <w:tc>
          <w:tcPr>
            <w:tcW w:w="756" w:type="dxa"/>
            <w:vAlign w:val="center"/>
          </w:tcPr>
          <w:p w14:paraId="5809E69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EE01390"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55B3395"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56D6C4C7"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0847E47B"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14:paraId="491502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60E9F3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9FF580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13E0C3D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0C6950E"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4D511486"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r w:rsidRPr="005B69D2">
              <w:rPr>
                <w:rFonts w:ascii="Times New Roman" w:hAnsi="Times New Roman" w:cs="Times New Roman"/>
                <w:b/>
                <w:bCs/>
                <w:sz w:val="24"/>
                <w:szCs w:val="24"/>
                <w:lang w:val="uk-UA"/>
              </w:rPr>
              <w:t>+</w:t>
            </w:r>
          </w:p>
        </w:tc>
        <w:tc>
          <w:tcPr>
            <w:tcW w:w="757" w:type="dxa"/>
            <w:vAlign w:val="center"/>
          </w:tcPr>
          <w:p w14:paraId="3A8D3BBC"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7397A14"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530D48D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3FB0A923"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77558AAA"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c>
          <w:tcPr>
            <w:tcW w:w="757" w:type="dxa"/>
            <w:vAlign w:val="center"/>
          </w:tcPr>
          <w:p w14:paraId="27B58BA1" w14:textId="77777777" w:rsidR="00F5783A" w:rsidRPr="005B69D2" w:rsidRDefault="00F5783A" w:rsidP="00FA79E9">
            <w:pPr>
              <w:pStyle w:val="11"/>
              <w:spacing w:after="0" w:line="240" w:lineRule="auto"/>
              <w:ind w:left="0"/>
              <w:jc w:val="center"/>
              <w:rPr>
                <w:rFonts w:ascii="Times New Roman" w:hAnsi="Times New Roman" w:cs="Times New Roman"/>
                <w:b/>
                <w:bCs/>
                <w:sz w:val="24"/>
                <w:szCs w:val="24"/>
                <w:lang w:val="uk-UA"/>
              </w:rPr>
            </w:pPr>
          </w:p>
        </w:tc>
      </w:tr>
    </w:tbl>
    <w:p w14:paraId="5A2752BA" w14:textId="77777777" w:rsidR="00EF3F48" w:rsidRPr="005B69D2" w:rsidRDefault="00EF3F48" w:rsidP="00A659D8">
      <w:pPr>
        <w:spacing w:after="160" w:line="259" w:lineRule="auto"/>
        <w:rPr>
          <w:rFonts w:ascii="Times New Roman" w:hAnsi="Times New Roman" w:cs="Times New Roman"/>
          <w:b/>
          <w:bCs/>
          <w:sz w:val="28"/>
          <w:szCs w:val="28"/>
          <w:lang w:eastAsia="en-US"/>
        </w:rPr>
      </w:pPr>
      <w:r w:rsidRPr="005B69D2">
        <w:rPr>
          <w:rFonts w:ascii="Times New Roman" w:hAnsi="Times New Roman" w:cs="Times New Roman"/>
          <w:b/>
          <w:bCs/>
          <w:sz w:val="28"/>
          <w:szCs w:val="28"/>
        </w:rPr>
        <w:br w:type="page"/>
      </w:r>
      <w:r w:rsidRPr="005B69D2">
        <w:rPr>
          <w:rFonts w:ascii="Times New Roman" w:hAnsi="Times New Roman" w:cs="Times New Roman"/>
          <w:b/>
          <w:bCs/>
          <w:sz w:val="28"/>
          <w:szCs w:val="28"/>
          <w:lang w:eastAsia="en-US"/>
        </w:rPr>
        <w:lastRenderedPageBreak/>
        <w:t>Продовження</w:t>
      </w:r>
    </w:p>
    <w:tbl>
      <w:tblPr>
        <w:tblW w:w="14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974"/>
        <w:gridCol w:w="764"/>
        <w:gridCol w:w="708"/>
        <w:gridCol w:w="709"/>
        <w:gridCol w:w="588"/>
        <w:gridCol w:w="589"/>
        <w:gridCol w:w="588"/>
        <w:gridCol w:w="589"/>
        <w:gridCol w:w="588"/>
        <w:gridCol w:w="589"/>
        <w:gridCol w:w="588"/>
        <w:gridCol w:w="589"/>
        <w:gridCol w:w="588"/>
        <w:gridCol w:w="589"/>
        <w:gridCol w:w="589"/>
        <w:gridCol w:w="588"/>
        <w:gridCol w:w="589"/>
        <w:gridCol w:w="588"/>
        <w:gridCol w:w="589"/>
        <w:gridCol w:w="588"/>
        <w:gridCol w:w="589"/>
        <w:gridCol w:w="588"/>
        <w:gridCol w:w="589"/>
        <w:gridCol w:w="589"/>
      </w:tblGrid>
      <w:tr w:rsidR="0035223D" w:rsidRPr="005B69D2" w14:paraId="3C2912B8" w14:textId="77777777" w:rsidTr="00E4400A">
        <w:trPr>
          <w:jc w:val="center"/>
        </w:trPr>
        <w:tc>
          <w:tcPr>
            <w:tcW w:w="974" w:type="dxa"/>
            <w:vMerge w:val="restart"/>
            <w:shd w:val="clear" w:color="auto" w:fill="auto"/>
          </w:tcPr>
          <w:p w14:paraId="319D9518" w14:textId="77777777" w:rsidR="0035223D" w:rsidRPr="005B69D2" w:rsidRDefault="0035223D" w:rsidP="000A0406">
            <w:pPr>
              <w:pStyle w:val="11"/>
              <w:spacing w:after="0" w:line="240" w:lineRule="auto"/>
              <w:ind w:left="0"/>
              <w:jc w:val="center"/>
              <w:rPr>
                <w:rFonts w:ascii="Times New Roman" w:hAnsi="Times New Roman" w:cs="Times New Roman"/>
                <w:b/>
                <w:bCs/>
                <w:sz w:val="24"/>
                <w:szCs w:val="24"/>
                <w:lang w:val="uk-UA"/>
              </w:rPr>
            </w:pPr>
          </w:p>
        </w:tc>
        <w:tc>
          <w:tcPr>
            <w:tcW w:w="764" w:type="dxa"/>
            <w:vMerge w:val="restart"/>
            <w:shd w:val="clear" w:color="auto" w:fill="auto"/>
          </w:tcPr>
          <w:p w14:paraId="056D864D" w14:textId="77777777" w:rsidR="0035223D" w:rsidRPr="005B69D2" w:rsidRDefault="0035223D" w:rsidP="00D0366C">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w:t>
            </w:r>
          </w:p>
        </w:tc>
        <w:tc>
          <w:tcPr>
            <w:tcW w:w="708" w:type="dxa"/>
            <w:vMerge w:val="restart"/>
            <w:shd w:val="clear" w:color="auto" w:fill="auto"/>
          </w:tcPr>
          <w:p w14:paraId="55C5DD83" w14:textId="77777777" w:rsidR="0035223D" w:rsidRPr="005B69D2" w:rsidRDefault="0035223D" w:rsidP="00ED0E4A">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ВК2</w:t>
            </w:r>
          </w:p>
        </w:tc>
        <w:tc>
          <w:tcPr>
            <w:tcW w:w="709" w:type="dxa"/>
            <w:vMerge w:val="restart"/>
            <w:shd w:val="clear" w:color="auto" w:fill="auto"/>
          </w:tcPr>
          <w:p w14:paraId="22CFC482" w14:textId="77777777" w:rsidR="0035223D" w:rsidRPr="005B69D2" w:rsidRDefault="0035223D" w:rsidP="00ED0E4A">
            <w:pPr>
              <w:rPr>
                <w:rFonts w:ascii="Times New Roman" w:hAnsi="Times New Roman" w:cs="Times New Roman"/>
                <w:sz w:val="24"/>
                <w:szCs w:val="24"/>
              </w:rPr>
            </w:pPr>
            <w:r w:rsidRPr="005B69D2">
              <w:rPr>
                <w:rFonts w:ascii="Times New Roman" w:hAnsi="Times New Roman" w:cs="Times New Roman"/>
                <w:sz w:val="24"/>
                <w:szCs w:val="24"/>
              </w:rPr>
              <w:t>ВК3</w:t>
            </w:r>
          </w:p>
        </w:tc>
        <w:tc>
          <w:tcPr>
            <w:tcW w:w="1177" w:type="dxa"/>
            <w:gridSpan w:val="2"/>
            <w:shd w:val="clear" w:color="auto" w:fill="auto"/>
          </w:tcPr>
          <w:p w14:paraId="17B26182" w14:textId="77777777" w:rsidR="0035223D" w:rsidRPr="005B69D2" w:rsidRDefault="0035223D" w:rsidP="00ED0E4A">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ВК4</w:t>
            </w:r>
          </w:p>
        </w:tc>
        <w:tc>
          <w:tcPr>
            <w:tcW w:w="1177" w:type="dxa"/>
            <w:gridSpan w:val="2"/>
            <w:shd w:val="clear" w:color="auto" w:fill="auto"/>
          </w:tcPr>
          <w:p w14:paraId="31536722" w14:textId="77777777" w:rsidR="0035223D" w:rsidRPr="005B69D2" w:rsidRDefault="0035223D" w:rsidP="008001BD">
            <w:pPr>
              <w:rPr>
                <w:rFonts w:ascii="Times New Roman" w:hAnsi="Times New Roman" w:cs="Times New Roman"/>
                <w:sz w:val="24"/>
                <w:szCs w:val="24"/>
              </w:rPr>
            </w:pPr>
            <w:r w:rsidRPr="005B69D2">
              <w:rPr>
                <w:rFonts w:ascii="Times New Roman" w:hAnsi="Times New Roman" w:cs="Times New Roman"/>
                <w:sz w:val="24"/>
                <w:szCs w:val="24"/>
              </w:rPr>
              <w:t>ВК5</w:t>
            </w:r>
          </w:p>
        </w:tc>
        <w:tc>
          <w:tcPr>
            <w:tcW w:w="1177" w:type="dxa"/>
            <w:gridSpan w:val="2"/>
            <w:shd w:val="clear" w:color="auto" w:fill="auto"/>
          </w:tcPr>
          <w:p w14:paraId="67A851F3" w14:textId="77777777" w:rsidR="0035223D" w:rsidRPr="005B69D2" w:rsidRDefault="0035223D" w:rsidP="008D2F29">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ВК6</w:t>
            </w:r>
          </w:p>
        </w:tc>
        <w:tc>
          <w:tcPr>
            <w:tcW w:w="1177" w:type="dxa"/>
            <w:gridSpan w:val="2"/>
            <w:shd w:val="clear" w:color="auto" w:fill="auto"/>
          </w:tcPr>
          <w:p w14:paraId="3F5CC5DF" w14:textId="77777777" w:rsidR="0035223D" w:rsidRPr="005B69D2" w:rsidRDefault="0035223D" w:rsidP="008B6BC9">
            <w:pPr>
              <w:rPr>
                <w:rFonts w:ascii="Times New Roman" w:hAnsi="Times New Roman" w:cs="Times New Roman"/>
                <w:sz w:val="24"/>
                <w:szCs w:val="24"/>
              </w:rPr>
            </w:pPr>
            <w:r w:rsidRPr="005B69D2">
              <w:rPr>
                <w:rFonts w:ascii="Times New Roman" w:hAnsi="Times New Roman" w:cs="Times New Roman"/>
                <w:sz w:val="24"/>
                <w:szCs w:val="24"/>
              </w:rPr>
              <w:t>ВК7</w:t>
            </w:r>
          </w:p>
        </w:tc>
        <w:tc>
          <w:tcPr>
            <w:tcW w:w="1177" w:type="dxa"/>
            <w:gridSpan w:val="2"/>
            <w:shd w:val="clear" w:color="auto" w:fill="auto"/>
          </w:tcPr>
          <w:p w14:paraId="651FD9BF" w14:textId="77777777" w:rsidR="0035223D" w:rsidRPr="005B69D2" w:rsidRDefault="0035223D" w:rsidP="008B6BC9">
            <w:pPr>
              <w:rPr>
                <w:rFonts w:ascii="Times New Roman" w:hAnsi="Times New Roman" w:cs="Times New Roman"/>
                <w:sz w:val="24"/>
                <w:szCs w:val="24"/>
              </w:rPr>
            </w:pPr>
            <w:r w:rsidRPr="005B69D2">
              <w:rPr>
                <w:rFonts w:ascii="Times New Roman" w:hAnsi="Times New Roman" w:cs="Times New Roman"/>
                <w:sz w:val="24"/>
                <w:szCs w:val="24"/>
              </w:rPr>
              <w:t>ВК8</w:t>
            </w:r>
          </w:p>
        </w:tc>
        <w:tc>
          <w:tcPr>
            <w:tcW w:w="1177" w:type="dxa"/>
            <w:gridSpan w:val="2"/>
            <w:shd w:val="clear" w:color="auto" w:fill="auto"/>
          </w:tcPr>
          <w:p w14:paraId="11F15725" w14:textId="77777777" w:rsidR="0035223D" w:rsidRPr="005B69D2" w:rsidRDefault="0035223D" w:rsidP="003678C0">
            <w:pPr>
              <w:rPr>
                <w:rFonts w:ascii="Times New Roman" w:hAnsi="Times New Roman" w:cs="Times New Roman"/>
                <w:sz w:val="24"/>
                <w:szCs w:val="24"/>
              </w:rPr>
            </w:pPr>
            <w:r w:rsidRPr="005B69D2">
              <w:rPr>
                <w:rFonts w:ascii="Times New Roman" w:hAnsi="Times New Roman" w:cs="Times New Roman"/>
                <w:sz w:val="24"/>
                <w:szCs w:val="24"/>
              </w:rPr>
              <w:t>ВК9</w:t>
            </w:r>
          </w:p>
        </w:tc>
        <w:tc>
          <w:tcPr>
            <w:tcW w:w="1177" w:type="dxa"/>
            <w:gridSpan w:val="2"/>
            <w:shd w:val="clear" w:color="auto" w:fill="auto"/>
          </w:tcPr>
          <w:p w14:paraId="72A8E959" w14:textId="77777777" w:rsidR="0035223D" w:rsidRPr="005B69D2" w:rsidRDefault="0035223D" w:rsidP="000A0406">
            <w:pPr>
              <w:rPr>
                <w:rFonts w:ascii="Times New Roman" w:hAnsi="Times New Roman" w:cs="Times New Roman"/>
                <w:sz w:val="24"/>
                <w:szCs w:val="24"/>
              </w:rPr>
            </w:pPr>
            <w:r w:rsidRPr="005B69D2">
              <w:rPr>
                <w:rFonts w:ascii="Times New Roman" w:hAnsi="Times New Roman" w:cs="Times New Roman"/>
                <w:sz w:val="24"/>
                <w:szCs w:val="24"/>
              </w:rPr>
              <w:t>ВК10</w:t>
            </w:r>
          </w:p>
        </w:tc>
        <w:tc>
          <w:tcPr>
            <w:tcW w:w="1177" w:type="dxa"/>
            <w:gridSpan w:val="2"/>
            <w:shd w:val="clear" w:color="auto" w:fill="auto"/>
          </w:tcPr>
          <w:p w14:paraId="550D0367" w14:textId="77777777" w:rsidR="0035223D" w:rsidRPr="005B69D2" w:rsidRDefault="0035223D" w:rsidP="000A0406">
            <w:pPr>
              <w:rPr>
                <w:rFonts w:ascii="Times New Roman" w:hAnsi="Times New Roman" w:cs="Times New Roman"/>
                <w:sz w:val="24"/>
                <w:szCs w:val="24"/>
              </w:rPr>
            </w:pPr>
            <w:r w:rsidRPr="005B69D2">
              <w:rPr>
                <w:rFonts w:ascii="Times New Roman" w:hAnsi="Times New Roman" w:cs="Times New Roman"/>
                <w:sz w:val="24"/>
                <w:szCs w:val="24"/>
              </w:rPr>
              <w:t>ВК11</w:t>
            </w:r>
          </w:p>
        </w:tc>
        <w:tc>
          <w:tcPr>
            <w:tcW w:w="1177" w:type="dxa"/>
            <w:gridSpan w:val="2"/>
            <w:shd w:val="clear" w:color="auto" w:fill="auto"/>
          </w:tcPr>
          <w:p w14:paraId="6F485ADC" w14:textId="77777777" w:rsidR="0035223D" w:rsidRPr="005B69D2" w:rsidRDefault="0035223D" w:rsidP="000A0406">
            <w:pPr>
              <w:rPr>
                <w:rFonts w:ascii="Times New Roman" w:hAnsi="Times New Roman" w:cs="Times New Roman"/>
                <w:sz w:val="24"/>
                <w:szCs w:val="24"/>
              </w:rPr>
            </w:pPr>
            <w:r w:rsidRPr="005B69D2">
              <w:rPr>
                <w:rFonts w:ascii="Times New Roman" w:hAnsi="Times New Roman" w:cs="Times New Roman"/>
                <w:sz w:val="24"/>
                <w:szCs w:val="24"/>
              </w:rPr>
              <w:t>ВК12</w:t>
            </w:r>
          </w:p>
        </w:tc>
        <w:tc>
          <w:tcPr>
            <w:tcW w:w="1178" w:type="dxa"/>
            <w:gridSpan w:val="2"/>
            <w:shd w:val="clear" w:color="auto" w:fill="auto"/>
          </w:tcPr>
          <w:p w14:paraId="45D29EF6" w14:textId="77777777" w:rsidR="0035223D" w:rsidRPr="005B69D2" w:rsidRDefault="0035223D" w:rsidP="000A0406">
            <w:pPr>
              <w:pStyle w:val="11"/>
              <w:spacing w:after="0" w:line="240" w:lineRule="auto"/>
              <w:ind w:left="0"/>
              <w:jc w:val="center"/>
              <w:rPr>
                <w:rFonts w:ascii="Times New Roman" w:hAnsi="Times New Roman" w:cs="Times New Roman"/>
                <w:sz w:val="24"/>
                <w:szCs w:val="24"/>
                <w:lang w:val="uk-UA"/>
              </w:rPr>
            </w:pPr>
            <w:r w:rsidRPr="005B69D2">
              <w:rPr>
                <w:rFonts w:ascii="Times New Roman" w:hAnsi="Times New Roman" w:cs="Times New Roman"/>
                <w:sz w:val="24"/>
                <w:szCs w:val="24"/>
                <w:lang w:val="uk-UA"/>
              </w:rPr>
              <w:t>ВК13</w:t>
            </w:r>
          </w:p>
        </w:tc>
      </w:tr>
      <w:tr w:rsidR="00EC1CC6" w:rsidRPr="005B69D2" w14:paraId="2E096E11" w14:textId="77777777" w:rsidTr="00E4400A">
        <w:trPr>
          <w:trHeight w:val="332"/>
          <w:jc w:val="center"/>
        </w:trPr>
        <w:tc>
          <w:tcPr>
            <w:tcW w:w="974" w:type="dxa"/>
            <w:vMerge/>
            <w:tcBorders>
              <w:bottom w:val="single" w:sz="4" w:space="0" w:color="000000"/>
            </w:tcBorders>
            <w:shd w:val="clear" w:color="auto" w:fill="auto"/>
          </w:tcPr>
          <w:p w14:paraId="0EBFDE09" w14:textId="77777777" w:rsidR="00EC1CC6" w:rsidRPr="005B69D2" w:rsidRDefault="00EC1CC6" w:rsidP="00F5783A">
            <w:pPr>
              <w:pStyle w:val="11"/>
              <w:spacing w:after="0" w:line="240" w:lineRule="auto"/>
              <w:ind w:left="0"/>
              <w:rPr>
                <w:rFonts w:ascii="Times New Roman" w:hAnsi="Times New Roman" w:cs="Times New Roman"/>
                <w:sz w:val="24"/>
                <w:szCs w:val="24"/>
                <w:lang w:val="uk-UA"/>
              </w:rPr>
            </w:pPr>
          </w:p>
        </w:tc>
        <w:tc>
          <w:tcPr>
            <w:tcW w:w="764" w:type="dxa"/>
            <w:vMerge/>
            <w:tcBorders>
              <w:bottom w:val="single" w:sz="4" w:space="0" w:color="000000"/>
            </w:tcBorders>
            <w:shd w:val="clear" w:color="auto" w:fill="auto"/>
          </w:tcPr>
          <w:p w14:paraId="71B5B3CB" w14:textId="77777777" w:rsidR="00EC1CC6" w:rsidRPr="005B69D2" w:rsidRDefault="00EC1CC6" w:rsidP="00D0366C">
            <w:pPr>
              <w:rPr>
                <w:rFonts w:cs="Times New Roman"/>
                <w:sz w:val="24"/>
                <w:szCs w:val="24"/>
              </w:rPr>
            </w:pPr>
          </w:p>
        </w:tc>
        <w:tc>
          <w:tcPr>
            <w:tcW w:w="708" w:type="dxa"/>
            <w:vMerge/>
            <w:tcBorders>
              <w:bottom w:val="single" w:sz="4" w:space="0" w:color="000000"/>
            </w:tcBorders>
            <w:shd w:val="clear" w:color="auto" w:fill="auto"/>
          </w:tcPr>
          <w:p w14:paraId="62BF593F" w14:textId="77777777" w:rsidR="00EC1CC6" w:rsidRPr="005B69D2" w:rsidRDefault="00EC1CC6" w:rsidP="00ED0E4A">
            <w:pPr>
              <w:rPr>
                <w:rFonts w:cs="Times New Roman"/>
                <w:sz w:val="24"/>
                <w:szCs w:val="24"/>
              </w:rPr>
            </w:pPr>
          </w:p>
        </w:tc>
        <w:tc>
          <w:tcPr>
            <w:tcW w:w="709" w:type="dxa"/>
            <w:vMerge/>
            <w:tcBorders>
              <w:bottom w:val="single" w:sz="4" w:space="0" w:color="000000"/>
            </w:tcBorders>
            <w:shd w:val="clear" w:color="auto" w:fill="auto"/>
          </w:tcPr>
          <w:p w14:paraId="61CFB24E" w14:textId="77777777" w:rsidR="00EC1CC6" w:rsidRPr="005B69D2" w:rsidRDefault="00EC1CC6" w:rsidP="00ED0E4A">
            <w:pPr>
              <w:rPr>
                <w:rFonts w:cs="Times New Roman"/>
                <w:sz w:val="24"/>
                <w:szCs w:val="24"/>
              </w:rPr>
            </w:pPr>
          </w:p>
        </w:tc>
        <w:tc>
          <w:tcPr>
            <w:tcW w:w="588" w:type="dxa"/>
            <w:tcBorders>
              <w:bottom w:val="single" w:sz="4" w:space="0" w:color="000000"/>
              <w:right w:val="single" w:sz="4" w:space="0" w:color="auto"/>
            </w:tcBorders>
            <w:shd w:val="clear" w:color="auto" w:fill="auto"/>
          </w:tcPr>
          <w:p w14:paraId="77F8542B" w14:textId="77777777" w:rsidR="00EC1CC6" w:rsidRDefault="00EC1CC6" w:rsidP="00ED0E4A">
            <w:pPr>
              <w:rPr>
                <w:rFonts w:ascii="Times New Roman" w:hAnsi="Times New Roman" w:cs="Times New Roman"/>
                <w:sz w:val="18"/>
                <w:szCs w:val="18"/>
              </w:rPr>
            </w:pPr>
            <w:r w:rsidRPr="00EC1CC6">
              <w:rPr>
                <w:rFonts w:ascii="Times New Roman" w:hAnsi="Times New Roman" w:cs="Times New Roman"/>
                <w:sz w:val="18"/>
                <w:szCs w:val="18"/>
              </w:rPr>
              <w:t>ВК</w:t>
            </w:r>
          </w:p>
          <w:p w14:paraId="0CC1DCCD" w14:textId="77777777" w:rsidR="00EC1CC6" w:rsidRPr="00EC1CC6" w:rsidRDefault="00EC1CC6" w:rsidP="00ED0E4A">
            <w:pPr>
              <w:rPr>
                <w:rFonts w:ascii="Times New Roman" w:hAnsi="Times New Roman" w:cs="Times New Roman"/>
                <w:sz w:val="18"/>
                <w:szCs w:val="18"/>
              </w:rPr>
            </w:pPr>
            <w:r w:rsidRPr="00EC1CC6">
              <w:rPr>
                <w:rFonts w:ascii="Times New Roman" w:hAnsi="Times New Roman" w:cs="Times New Roman"/>
                <w:sz w:val="18"/>
                <w:szCs w:val="18"/>
              </w:rPr>
              <w:t>4.1</w:t>
            </w:r>
          </w:p>
        </w:tc>
        <w:tc>
          <w:tcPr>
            <w:tcW w:w="589" w:type="dxa"/>
            <w:tcBorders>
              <w:left w:val="single" w:sz="4" w:space="0" w:color="auto"/>
              <w:bottom w:val="single" w:sz="4" w:space="0" w:color="000000"/>
            </w:tcBorders>
            <w:shd w:val="clear" w:color="auto" w:fill="auto"/>
          </w:tcPr>
          <w:p w14:paraId="04405C99" w14:textId="77777777" w:rsidR="00EC1CC6" w:rsidRDefault="00EC1CC6" w:rsidP="00ED0E4A">
            <w:pPr>
              <w:rPr>
                <w:rFonts w:ascii="Times New Roman" w:hAnsi="Times New Roman" w:cs="Times New Roman"/>
                <w:sz w:val="18"/>
                <w:szCs w:val="18"/>
              </w:rPr>
            </w:pPr>
            <w:r w:rsidRPr="00EC1CC6">
              <w:rPr>
                <w:rFonts w:ascii="Times New Roman" w:hAnsi="Times New Roman" w:cs="Times New Roman"/>
                <w:sz w:val="18"/>
                <w:szCs w:val="18"/>
              </w:rPr>
              <w:t>ВК</w:t>
            </w:r>
          </w:p>
          <w:p w14:paraId="342D0EEF" w14:textId="77777777" w:rsidR="00EC1CC6" w:rsidRPr="00EC1CC6" w:rsidRDefault="00EC1CC6" w:rsidP="00ED0E4A">
            <w:pPr>
              <w:rPr>
                <w:rFonts w:cs="Times New Roman"/>
                <w:sz w:val="18"/>
                <w:szCs w:val="18"/>
              </w:rPr>
            </w:pPr>
            <w:r w:rsidRPr="00EC1CC6">
              <w:rPr>
                <w:rFonts w:ascii="Times New Roman" w:hAnsi="Times New Roman" w:cs="Times New Roman"/>
                <w:sz w:val="18"/>
                <w:szCs w:val="18"/>
              </w:rPr>
              <w:t>4.</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3FA2A6E3"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5DE937EB"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571309F6"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072092C" w14:textId="77777777" w:rsidR="00EC1CC6" w:rsidRPr="00EC1CC6" w:rsidRDefault="00EC1CC6" w:rsidP="00EC1CC6">
            <w:pPr>
              <w:rPr>
                <w:rFonts w:cs="Times New Roman"/>
                <w:sz w:val="18"/>
                <w:szCs w:val="18"/>
              </w:rPr>
            </w:pPr>
            <w:r>
              <w:rPr>
                <w:rFonts w:ascii="Times New Roman" w:hAnsi="Times New Roman" w:cs="Times New Roman"/>
                <w:sz w:val="18"/>
                <w:szCs w:val="18"/>
              </w:rPr>
              <w:t>5</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01D6988E"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20A74293"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4BB1C3B7"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DAE2ACE" w14:textId="77777777" w:rsidR="00EC1CC6" w:rsidRPr="00EC1CC6" w:rsidRDefault="00EC1CC6" w:rsidP="00EC1CC6">
            <w:pPr>
              <w:rPr>
                <w:rFonts w:cs="Times New Roman"/>
                <w:sz w:val="18"/>
                <w:szCs w:val="18"/>
              </w:rPr>
            </w:pPr>
            <w:r>
              <w:rPr>
                <w:rFonts w:ascii="Times New Roman" w:hAnsi="Times New Roman" w:cs="Times New Roman"/>
                <w:sz w:val="18"/>
                <w:szCs w:val="18"/>
              </w:rPr>
              <w:t>6</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1DAD0D2F"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2DF90BB"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25C00271"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522A7ED8" w14:textId="77777777" w:rsidR="00EC1CC6" w:rsidRPr="00EC1CC6" w:rsidRDefault="00EC1CC6" w:rsidP="00EC1CC6">
            <w:pPr>
              <w:rPr>
                <w:rFonts w:cs="Times New Roman"/>
                <w:sz w:val="18"/>
                <w:szCs w:val="18"/>
              </w:rPr>
            </w:pPr>
            <w:r>
              <w:rPr>
                <w:rFonts w:ascii="Times New Roman" w:hAnsi="Times New Roman" w:cs="Times New Roman"/>
                <w:sz w:val="18"/>
                <w:szCs w:val="18"/>
              </w:rPr>
              <w:t>7</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8" w:type="dxa"/>
            <w:tcBorders>
              <w:bottom w:val="single" w:sz="4" w:space="0" w:color="000000"/>
              <w:right w:val="single" w:sz="4" w:space="0" w:color="auto"/>
            </w:tcBorders>
            <w:shd w:val="clear" w:color="auto" w:fill="auto"/>
          </w:tcPr>
          <w:p w14:paraId="4350FD7C"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5194FCC"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0716FF1C"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184578EA" w14:textId="77777777" w:rsidR="00EC1CC6" w:rsidRPr="00EC1CC6" w:rsidRDefault="00EC1CC6" w:rsidP="00EC1CC6">
            <w:pPr>
              <w:rPr>
                <w:rFonts w:cs="Times New Roman"/>
                <w:sz w:val="18"/>
                <w:szCs w:val="18"/>
              </w:rPr>
            </w:pPr>
            <w:r>
              <w:rPr>
                <w:rFonts w:ascii="Times New Roman" w:hAnsi="Times New Roman" w:cs="Times New Roman"/>
                <w:sz w:val="18"/>
                <w:szCs w:val="18"/>
              </w:rPr>
              <w:t>8</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3C3C7523"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666882B"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5682CC43"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2E2FCE1" w14:textId="77777777" w:rsidR="00EC1CC6" w:rsidRPr="00EC1CC6" w:rsidRDefault="00EC1CC6" w:rsidP="00EC1CC6">
            <w:pPr>
              <w:rPr>
                <w:rFonts w:cs="Times New Roman"/>
                <w:sz w:val="18"/>
                <w:szCs w:val="18"/>
              </w:rPr>
            </w:pPr>
            <w:r>
              <w:rPr>
                <w:rFonts w:ascii="Times New Roman" w:hAnsi="Times New Roman" w:cs="Times New Roman"/>
                <w:sz w:val="18"/>
                <w:szCs w:val="18"/>
              </w:rPr>
              <w:t>9</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090C3C14"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356973F4"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29922352"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6661C5CC" w14:textId="77777777" w:rsidR="00EC1CC6" w:rsidRPr="00EC1CC6" w:rsidRDefault="00EC1CC6" w:rsidP="00EC1CC6">
            <w:pPr>
              <w:rPr>
                <w:rFonts w:cs="Times New Roman"/>
                <w:sz w:val="18"/>
                <w:szCs w:val="18"/>
              </w:rPr>
            </w:pPr>
            <w:r>
              <w:rPr>
                <w:rFonts w:ascii="Times New Roman" w:hAnsi="Times New Roman" w:cs="Times New Roman"/>
                <w:sz w:val="18"/>
                <w:szCs w:val="18"/>
              </w:rPr>
              <w:t>10</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4FEE081D"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9BA14AD"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72B8305F" w14:textId="77777777" w:rsidR="00EC1CC6" w:rsidRDefault="00EC1CC6" w:rsidP="00212789">
            <w:pPr>
              <w:rPr>
                <w:rFonts w:ascii="Times New Roman" w:hAnsi="Times New Roman" w:cs="Times New Roman"/>
                <w:sz w:val="18"/>
                <w:szCs w:val="18"/>
              </w:rPr>
            </w:pPr>
            <w:r w:rsidRPr="00EC1CC6">
              <w:rPr>
                <w:rFonts w:ascii="Times New Roman" w:hAnsi="Times New Roman" w:cs="Times New Roman"/>
                <w:sz w:val="18"/>
                <w:szCs w:val="18"/>
              </w:rPr>
              <w:t>ВК</w:t>
            </w:r>
          </w:p>
          <w:p w14:paraId="1F24B2B6" w14:textId="77777777" w:rsidR="00EC1CC6" w:rsidRPr="00EC1CC6" w:rsidRDefault="00EC1CC6" w:rsidP="00212789">
            <w:pPr>
              <w:rPr>
                <w:rFonts w:cs="Times New Roman"/>
                <w:sz w:val="18"/>
                <w:szCs w:val="18"/>
              </w:rPr>
            </w:pPr>
            <w:r>
              <w:rPr>
                <w:rFonts w:ascii="Times New Roman" w:hAnsi="Times New Roman" w:cs="Times New Roman"/>
                <w:sz w:val="18"/>
                <w:szCs w:val="18"/>
              </w:rPr>
              <w:t>11</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5DE8AFE1"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42B03AAE"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.1</w:t>
            </w:r>
          </w:p>
        </w:tc>
        <w:tc>
          <w:tcPr>
            <w:tcW w:w="588" w:type="dxa"/>
            <w:tcBorders>
              <w:left w:val="single" w:sz="4" w:space="0" w:color="auto"/>
              <w:bottom w:val="single" w:sz="4" w:space="0" w:color="000000"/>
            </w:tcBorders>
            <w:shd w:val="clear" w:color="auto" w:fill="auto"/>
          </w:tcPr>
          <w:p w14:paraId="7DC80D48"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7EB28ED2" w14:textId="77777777" w:rsidR="00EC1CC6" w:rsidRPr="00EC1CC6" w:rsidRDefault="00EC1CC6" w:rsidP="00EC1CC6">
            <w:pPr>
              <w:rPr>
                <w:rFonts w:cs="Times New Roman"/>
                <w:sz w:val="18"/>
                <w:szCs w:val="18"/>
              </w:rPr>
            </w:pPr>
            <w:r>
              <w:rPr>
                <w:rFonts w:ascii="Times New Roman" w:hAnsi="Times New Roman" w:cs="Times New Roman"/>
                <w:sz w:val="18"/>
                <w:szCs w:val="18"/>
              </w:rPr>
              <w:t>12</w:t>
            </w:r>
            <w:r w:rsidRPr="00EC1CC6">
              <w:rPr>
                <w:rFonts w:ascii="Times New Roman" w:hAnsi="Times New Roman" w:cs="Times New Roman"/>
                <w:sz w:val="18"/>
                <w:szCs w:val="18"/>
              </w:rPr>
              <w:t>.</w:t>
            </w:r>
            <w:r>
              <w:rPr>
                <w:rFonts w:ascii="Times New Roman" w:hAnsi="Times New Roman" w:cs="Times New Roman"/>
                <w:sz w:val="18"/>
                <w:szCs w:val="18"/>
              </w:rPr>
              <w:t>2</w:t>
            </w:r>
          </w:p>
        </w:tc>
        <w:tc>
          <w:tcPr>
            <w:tcW w:w="589" w:type="dxa"/>
            <w:tcBorders>
              <w:bottom w:val="single" w:sz="4" w:space="0" w:color="000000"/>
              <w:right w:val="single" w:sz="4" w:space="0" w:color="auto"/>
            </w:tcBorders>
            <w:shd w:val="clear" w:color="auto" w:fill="auto"/>
          </w:tcPr>
          <w:p w14:paraId="231DFE4F"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50B1E574" w14:textId="77777777" w:rsidR="00EC1CC6" w:rsidRPr="00EC1CC6" w:rsidRDefault="00EC1CC6" w:rsidP="00EC1CC6">
            <w:pPr>
              <w:rPr>
                <w:rFonts w:ascii="Times New Roman" w:hAnsi="Times New Roman"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c>
          <w:tcPr>
            <w:tcW w:w="589" w:type="dxa"/>
            <w:tcBorders>
              <w:left w:val="single" w:sz="4" w:space="0" w:color="auto"/>
              <w:bottom w:val="single" w:sz="4" w:space="0" w:color="000000"/>
            </w:tcBorders>
            <w:shd w:val="clear" w:color="auto" w:fill="auto"/>
          </w:tcPr>
          <w:p w14:paraId="53BC7B4A" w14:textId="77777777" w:rsidR="00EC1CC6" w:rsidRDefault="00EC1CC6" w:rsidP="00EC1CC6">
            <w:pPr>
              <w:rPr>
                <w:rFonts w:ascii="Times New Roman" w:hAnsi="Times New Roman" w:cs="Times New Roman"/>
                <w:sz w:val="18"/>
                <w:szCs w:val="18"/>
              </w:rPr>
            </w:pPr>
            <w:r w:rsidRPr="00EC1CC6">
              <w:rPr>
                <w:rFonts w:ascii="Times New Roman" w:hAnsi="Times New Roman" w:cs="Times New Roman"/>
                <w:sz w:val="18"/>
                <w:szCs w:val="18"/>
              </w:rPr>
              <w:t>ВК</w:t>
            </w:r>
          </w:p>
          <w:p w14:paraId="00D2B229" w14:textId="77777777" w:rsidR="00EC1CC6" w:rsidRPr="00EC1CC6" w:rsidRDefault="00EC1CC6" w:rsidP="00EC1CC6">
            <w:pPr>
              <w:rPr>
                <w:rFonts w:cs="Times New Roman"/>
                <w:sz w:val="18"/>
                <w:szCs w:val="18"/>
              </w:rPr>
            </w:pPr>
            <w:r>
              <w:rPr>
                <w:rFonts w:ascii="Times New Roman" w:hAnsi="Times New Roman" w:cs="Times New Roman"/>
                <w:sz w:val="18"/>
                <w:szCs w:val="18"/>
              </w:rPr>
              <w:t>13</w:t>
            </w:r>
            <w:r w:rsidRPr="00EC1CC6">
              <w:rPr>
                <w:rFonts w:ascii="Times New Roman" w:hAnsi="Times New Roman" w:cs="Times New Roman"/>
                <w:sz w:val="18"/>
                <w:szCs w:val="18"/>
              </w:rPr>
              <w:t>.1</w:t>
            </w:r>
          </w:p>
        </w:tc>
      </w:tr>
      <w:tr w:rsidR="00EC1CC6" w:rsidRPr="005B69D2" w14:paraId="49A8F02A" w14:textId="77777777" w:rsidTr="00E4400A">
        <w:trPr>
          <w:jc w:val="center"/>
        </w:trPr>
        <w:tc>
          <w:tcPr>
            <w:tcW w:w="974" w:type="dxa"/>
            <w:shd w:val="clear" w:color="auto" w:fill="auto"/>
          </w:tcPr>
          <w:p w14:paraId="3AD04B3C" w14:textId="77777777" w:rsidR="0035223D" w:rsidRPr="005B69D2" w:rsidRDefault="0035223D" w:rsidP="00F5783A">
            <w:pPr>
              <w:pStyle w:val="11"/>
              <w:spacing w:after="0" w:line="240" w:lineRule="auto"/>
              <w:ind w:left="0"/>
              <w:rPr>
                <w:rFonts w:ascii="Times New Roman" w:hAnsi="Times New Roman" w:cs="Times New Roman"/>
                <w:sz w:val="24"/>
                <w:szCs w:val="24"/>
                <w:lang w:val="uk-UA"/>
              </w:rPr>
            </w:pPr>
            <w:r w:rsidRPr="005B69D2">
              <w:rPr>
                <w:rFonts w:ascii="Times New Roman" w:hAnsi="Times New Roman" w:cs="Times New Roman"/>
                <w:sz w:val="24"/>
                <w:szCs w:val="24"/>
                <w:lang w:val="uk-UA"/>
              </w:rPr>
              <w:t>ПР01</w:t>
            </w:r>
          </w:p>
        </w:tc>
        <w:tc>
          <w:tcPr>
            <w:tcW w:w="764" w:type="dxa"/>
            <w:shd w:val="clear" w:color="auto" w:fill="auto"/>
          </w:tcPr>
          <w:p w14:paraId="63E2FF98" w14:textId="77777777" w:rsidR="0035223D" w:rsidRPr="000B2CD5" w:rsidRDefault="000B2CD5"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708" w:type="dxa"/>
            <w:shd w:val="clear" w:color="auto" w:fill="auto"/>
          </w:tcPr>
          <w:p w14:paraId="1674549F" w14:textId="77777777" w:rsidR="0035223D" w:rsidRPr="005B69D2" w:rsidRDefault="0035223D" w:rsidP="006E3FD3">
            <w:pPr>
              <w:jc w:val="center"/>
              <w:rPr>
                <w:rFonts w:cs="Times New Roman"/>
                <w:sz w:val="24"/>
                <w:szCs w:val="24"/>
              </w:rPr>
            </w:pPr>
          </w:p>
        </w:tc>
        <w:tc>
          <w:tcPr>
            <w:tcW w:w="709" w:type="dxa"/>
            <w:shd w:val="clear" w:color="auto" w:fill="auto"/>
          </w:tcPr>
          <w:p w14:paraId="07DF088B"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1257797E"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40DC84B4"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66DBD47D"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1A73BD38"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652EBFD8"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4D82ABA4" w14:textId="77777777" w:rsidR="0035223D" w:rsidRPr="002B6221" w:rsidRDefault="002B6221" w:rsidP="006E3FD3">
            <w:pPr>
              <w:jc w:val="center"/>
              <w:rPr>
                <w:rFonts w:asciiTheme="minorHAnsi" w:hAnsiTheme="minorHAnsi" w:cs="Times New Roman"/>
                <w:sz w:val="24"/>
                <w:szCs w:val="24"/>
              </w:rPr>
            </w:pPr>
            <w:r>
              <w:rPr>
                <w:rFonts w:asciiTheme="minorHAnsi" w:hAnsiTheme="minorHAnsi" w:cs="Times New Roman"/>
                <w:sz w:val="24"/>
                <w:szCs w:val="24"/>
              </w:rPr>
              <w:t>+</w:t>
            </w:r>
          </w:p>
        </w:tc>
        <w:tc>
          <w:tcPr>
            <w:tcW w:w="588" w:type="dxa"/>
            <w:tcBorders>
              <w:right w:val="single" w:sz="4" w:space="0" w:color="auto"/>
            </w:tcBorders>
            <w:shd w:val="clear" w:color="auto" w:fill="auto"/>
          </w:tcPr>
          <w:p w14:paraId="28FF9B2E"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70F0FD10" w14:textId="77777777" w:rsidR="0035223D" w:rsidRPr="005B69D2" w:rsidRDefault="0035223D" w:rsidP="006E3FD3">
            <w:pPr>
              <w:jc w:val="center"/>
              <w:rPr>
                <w:rFonts w:cs="Times New Roman"/>
                <w:sz w:val="24"/>
                <w:szCs w:val="24"/>
              </w:rPr>
            </w:pPr>
          </w:p>
        </w:tc>
        <w:tc>
          <w:tcPr>
            <w:tcW w:w="588" w:type="dxa"/>
            <w:tcBorders>
              <w:right w:val="single" w:sz="4" w:space="0" w:color="auto"/>
            </w:tcBorders>
            <w:shd w:val="clear" w:color="auto" w:fill="auto"/>
          </w:tcPr>
          <w:p w14:paraId="68294858"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12C949CA"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4F207A7C" w14:textId="77777777" w:rsidR="0035223D" w:rsidRPr="005B69D2" w:rsidRDefault="0035223D" w:rsidP="006E3FD3">
            <w:pPr>
              <w:jc w:val="center"/>
              <w:rPr>
                <w:rFonts w:cs="Times New Roman"/>
                <w:sz w:val="24"/>
                <w:szCs w:val="24"/>
              </w:rPr>
            </w:pPr>
          </w:p>
        </w:tc>
        <w:tc>
          <w:tcPr>
            <w:tcW w:w="588" w:type="dxa"/>
            <w:tcBorders>
              <w:left w:val="single" w:sz="4" w:space="0" w:color="auto"/>
            </w:tcBorders>
            <w:shd w:val="clear" w:color="auto" w:fill="auto"/>
          </w:tcPr>
          <w:p w14:paraId="2C07D86A"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44062D87" w14:textId="77777777" w:rsidR="0035223D" w:rsidRPr="005B69D2" w:rsidRDefault="0035223D" w:rsidP="006E3FD3">
            <w:pPr>
              <w:jc w:val="center"/>
              <w:rPr>
                <w:rFonts w:cs="Times New Roman"/>
                <w:sz w:val="24"/>
                <w:szCs w:val="24"/>
              </w:rPr>
            </w:pPr>
          </w:p>
        </w:tc>
        <w:tc>
          <w:tcPr>
            <w:tcW w:w="588" w:type="dxa"/>
            <w:tcBorders>
              <w:left w:val="single" w:sz="4" w:space="0" w:color="auto"/>
            </w:tcBorders>
            <w:shd w:val="clear" w:color="auto" w:fill="auto"/>
          </w:tcPr>
          <w:p w14:paraId="3C0D77C6"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6BB8B7B3" w14:textId="77777777" w:rsidR="0035223D" w:rsidRPr="005B69D2" w:rsidRDefault="0035223D" w:rsidP="006E3FD3">
            <w:pPr>
              <w:jc w:val="center"/>
              <w:rPr>
                <w:rFonts w:cs="Times New Roman"/>
                <w:sz w:val="24"/>
                <w:szCs w:val="24"/>
              </w:rPr>
            </w:pPr>
          </w:p>
        </w:tc>
        <w:tc>
          <w:tcPr>
            <w:tcW w:w="588" w:type="dxa"/>
            <w:tcBorders>
              <w:left w:val="single" w:sz="4" w:space="0" w:color="auto"/>
            </w:tcBorders>
            <w:shd w:val="clear" w:color="auto" w:fill="auto"/>
          </w:tcPr>
          <w:p w14:paraId="286C46E3"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5CE84BDA" w14:textId="77777777" w:rsidR="0035223D" w:rsidRPr="000B2CD5" w:rsidRDefault="000B2CD5"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8" w:type="dxa"/>
            <w:tcBorders>
              <w:left w:val="single" w:sz="4" w:space="0" w:color="auto"/>
            </w:tcBorders>
            <w:shd w:val="clear" w:color="auto" w:fill="auto"/>
          </w:tcPr>
          <w:p w14:paraId="56B2DEC8" w14:textId="77777777" w:rsidR="0035223D" w:rsidRPr="005B69D2" w:rsidRDefault="0035223D" w:rsidP="006E3FD3">
            <w:pPr>
              <w:jc w:val="center"/>
              <w:rPr>
                <w:rFonts w:cs="Times New Roman"/>
                <w:sz w:val="24"/>
                <w:szCs w:val="24"/>
              </w:rPr>
            </w:pPr>
          </w:p>
        </w:tc>
        <w:tc>
          <w:tcPr>
            <w:tcW w:w="589" w:type="dxa"/>
            <w:tcBorders>
              <w:right w:val="single" w:sz="4" w:space="0" w:color="auto"/>
            </w:tcBorders>
            <w:shd w:val="clear" w:color="auto" w:fill="auto"/>
          </w:tcPr>
          <w:p w14:paraId="271990C6" w14:textId="77777777" w:rsidR="0035223D" w:rsidRPr="005B69D2" w:rsidRDefault="0035223D" w:rsidP="006E3FD3">
            <w:pPr>
              <w:jc w:val="center"/>
              <w:rPr>
                <w:rFonts w:cs="Times New Roman"/>
                <w:sz w:val="24"/>
                <w:szCs w:val="24"/>
              </w:rPr>
            </w:pPr>
          </w:p>
        </w:tc>
        <w:tc>
          <w:tcPr>
            <w:tcW w:w="589" w:type="dxa"/>
            <w:tcBorders>
              <w:left w:val="single" w:sz="4" w:space="0" w:color="auto"/>
            </w:tcBorders>
            <w:shd w:val="clear" w:color="auto" w:fill="auto"/>
          </w:tcPr>
          <w:p w14:paraId="1AD3C7E9" w14:textId="77777777" w:rsidR="0035223D" w:rsidRPr="005B69D2" w:rsidRDefault="0035223D" w:rsidP="006E3FD3">
            <w:pPr>
              <w:jc w:val="center"/>
              <w:rPr>
                <w:rFonts w:cs="Times New Roman"/>
                <w:sz w:val="24"/>
                <w:szCs w:val="24"/>
              </w:rPr>
            </w:pPr>
          </w:p>
        </w:tc>
      </w:tr>
      <w:tr w:rsidR="00F96F2D" w:rsidRPr="005B69D2" w14:paraId="7D4A8A9E" w14:textId="77777777" w:rsidTr="00E4400A">
        <w:trPr>
          <w:jc w:val="center"/>
        </w:trPr>
        <w:tc>
          <w:tcPr>
            <w:tcW w:w="974" w:type="dxa"/>
            <w:tcBorders>
              <w:bottom w:val="single" w:sz="4" w:space="0" w:color="000000"/>
            </w:tcBorders>
            <w:shd w:val="clear" w:color="auto" w:fill="auto"/>
          </w:tcPr>
          <w:p w14:paraId="71124FC6" w14:textId="77777777" w:rsidR="00F96F2D" w:rsidRPr="005B69D2" w:rsidRDefault="00F96F2D" w:rsidP="00FE3133">
            <w:pPr>
              <w:rPr>
                <w:rFonts w:cs="Times New Roman"/>
                <w:sz w:val="24"/>
                <w:szCs w:val="24"/>
              </w:rPr>
            </w:pPr>
            <w:r w:rsidRPr="005B69D2">
              <w:rPr>
                <w:rFonts w:ascii="Times New Roman" w:hAnsi="Times New Roman" w:cs="Times New Roman"/>
                <w:sz w:val="24"/>
                <w:szCs w:val="24"/>
              </w:rPr>
              <w:t>ПР02</w:t>
            </w:r>
          </w:p>
        </w:tc>
        <w:tc>
          <w:tcPr>
            <w:tcW w:w="764" w:type="dxa"/>
            <w:tcBorders>
              <w:bottom w:val="single" w:sz="4" w:space="0" w:color="000000"/>
            </w:tcBorders>
            <w:shd w:val="clear" w:color="auto" w:fill="auto"/>
          </w:tcPr>
          <w:p w14:paraId="668B5A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0B2C7458"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tcBorders>
              <w:bottom w:val="single" w:sz="4" w:space="0" w:color="000000"/>
            </w:tcBorders>
            <w:shd w:val="clear" w:color="auto" w:fill="auto"/>
          </w:tcPr>
          <w:p w14:paraId="43780E90"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6FD385C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0C0DA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219E341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D412CD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86165A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2B85B10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2E6237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1EAE9E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C1C88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6DAD962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76729F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BC1DF0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7967B9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30F49F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C9525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0CC96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53A79E9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07CE33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224E0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BB86D6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729DDF47" w14:textId="77777777" w:rsidTr="00E4400A">
        <w:trPr>
          <w:jc w:val="center"/>
        </w:trPr>
        <w:tc>
          <w:tcPr>
            <w:tcW w:w="974" w:type="dxa"/>
            <w:shd w:val="clear" w:color="auto" w:fill="auto"/>
          </w:tcPr>
          <w:p w14:paraId="2FB4CD0E" w14:textId="77777777" w:rsidR="00F96F2D" w:rsidRPr="005B69D2" w:rsidRDefault="00F96F2D" w:rsidP="00FE3133">
            <w:pPr>
              <w:rPr>
                <w:rFonts w:cs="Times New Roman"/>
                <w:sz w:val="24"/>
                <w:szCs w:val="24"/>
              </w:rPr>
            </w:pPr>
            <w:r w:rsidRPr="005B69D2">
              <w:rPr>
                <w:rFonts w:ascii="Times New Roman" w:hAnsi="Times New Roman" w:cs="Times New Roman"/>
                <w:sz w:val="24"/>
                <w:szCs w:val="24"/>
              </w:rPr>
              <w:t>ПР03</w:t>
            </w:r>
          </w:p>
        </w:tc>
        <w:tc>
          <w:tcPr>
            <w:tcW w:w="764" w:type="dxa"/>
            <w:shd w:val="clear" w:color="auto" w:fill="auto"/>
          </w:tcPr>
          <w:p w14:paraId="462B5D1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089F0E6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58F75C9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4A8771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DED331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FCF2BF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09D583D0"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5F2E6C1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12F4E0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755994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09E5AED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4B70CEC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41B9D1B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0AEDAA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F081B7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5120D9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0A0AC5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EFFF51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C6B819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357B4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6B5991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FBF5029"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19732D4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0D9A19A" w14:textId="77777777" w:rsidTr="00E4400A">
        <w:trPr>
          <w:jc w:val="center"/>
        </w:trPr>
        <w:tc>
          <w:tcPr>
            <w:tcW w:w="974" w:type="dxa"/>
            <w:tcBorders>
              <w:bottom w:val="single" w:sz="4" w:space="0" w:color="000000"/>
            </w:tcBorders>
            <w:shd w:val="clear" w:color="auto" w:fill="auto"/>
          </w:tcPr>
          <w:p w14:paraId="2D8B8DBF" w14:textId="77777777" w:rsidR="00F96F2D" w:rsidRPr="005B69D2" w:rsidRDefault="00F96F2D" w:rsidP="00FE3133">
            <w:pPr>
              <w:rPr>
                <w:rFonts w:ascii="Times New Roman" w:hAnsi="Times New Roman" w:cs="Times New Roman"/>
                <w:sz w:val="24"/>
                <w:szCs w:val="24"/>
              </w:rPr>
            </w:pPr>
            <w:r w:rsidRPr="005B69D2">
              <w:rPr>
                <w:rFonts w:ascii="Times New Roman" w:hAnsi="Times New Roman" w:cs="Times New Roman"/>
                <w:sz w:val="24"/>
                <w:szCs w:val="24"/>
              </w:rPr>
              <w:t>ПР04</w:t>
            </w:r>
          </w:p>
        </w:tc>
        <w:tc>
          <w:tcPr>
            <w:tcW w:w="764" w:type="dxa"/>
            <w:tcBorders>
              <w:bottom w:val="single" w:sz="4" w:space="0" w:color="000000"/>
            </w:tcBorders>
            <w:shd w:val="clear" w:color="auto" w:fill="auto"/>
          </w:tcPr>
          <w:p w14:paraId="5DC9A20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tcBorders>
              <w:bottom w:val="single" w:sz="4" w:space="0" w:color="000000"/>
            </w:tcBorders>
            <w:shd w:val="clear" w:color="auto" w:fill="auto"/>
          </w:tcPr>
          <w:p w14:paraId="1B5A48A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71A2F60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3C55AF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53E6E5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71C18E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BF46E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B41CAC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60CE69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37F6444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DA7594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819A73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B3053A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80503E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372B80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30A2CE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868428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2CBFA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64383A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71DB45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99B78C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5C75D6C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FBD00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8969280" w14:textId="77777777" w:rsidTr="00E4400A">
        <w:trPr>
          <w:jc w:val="center"/>
        </w:trPr>
        <w:tc>
          <w:tcPr>
            <w:tcW w:w="974" w:type="dxa"/>
            <w:shd w:val="clear" w:color="auto" w:fill="auto"/>
          </w:tcPr>
          <w:p w14:paraId="38193D14" w14:textId="77777777" w:rsidR="00F96F2D" w:rsidRPr="005B69D2" w:rsidRDefault="00F96F2D" w:rsidP="00DC336A">
            <w:pPr>
              <w:rPr>
                <w:rFonts w:cs="Times New Roman"/>
                <w:sz w:val="24"/>
                <w:szCs w:val="24"/>
              </w:rPr>
            </w:pPr>
            <w:r w:rsidRPr="005B69D2">
              <w:rPr>
                <w:rFonts w:ascii="Times New Roman" w:hAnsi="Times New Roman" w:cs="Times New Roman"/>
                <w:sz w:val="24"/>
                <w:szCs w:val="24"/>
              </w:rPr>
              <w:t>ПР05</w:t>
            </w:r>
          </w:p>
        </w:tc>
        <w:tc>
          <w:tcPr>
            <w:tcW w:w="764" w:type="dxa"/>
            <w:shd w:val="clear" w:color="auto" w:fill="auto"/>
          </w:tcPr>
          <w:p w14:paraId="3B49019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7ACE83D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5FA50A0D"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597F760E" w14:textId="77777777" w:rsidR="00F96F2D" w:rsidRPr="005B69D2" w:rsidRDefault="00F96F2D" w:rsidP="006E3FD3">
            <w:pPr>
              <w:jc w:val="center"/>
              <w:rPr>
                <w:rFonts w:cs="Times New Roman"/>
                <w:sz w:val="24"/>
                <w:szCs w:val="24"/>
              </w:rPr>
            </w:pPr>
          </w:p>
        </w:tc>
        <w:tc>
          <w:tcPr>
            <w:tcW w:w="589" w:type="dxa"/>
            <w:tcBorders>
              <w:left w:val="single" w:sz="4" w:space="0" w:color="auto"/>
            </w:tcBorders>
            <w:shd w:val="clear" w:color="auto" w:fill="auto"/>
          </w:tcPr>
          <w:p w14:paraId="09E0CF0E"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10740902" w14:textId="77777777" w:rsidR="00F96F2D" w:rsidRPr="006E3FD3" w:rsidRDefault="00F96F2D" w:rsidP="006E3FD3">
            <w:pPr>
              <w:jc w:val="center"/>
              <w:rPr>
                <w:rFonts w:ascii="Times New Roman" w:hAnsi="Times New Roman" w:cs="Times New Roman"/>
                <w:b/>
                <w:bCs/>
                <w:sz w:val="24"/>
                <w:szCs w:val="24"/>
                <w:lang w:val="ru-RU"/>
              </w:rPr>
            </w:pPr>
          </w:p>
        </w:tc>
        <w:tc>
          <w:tcPr>
            <w:tcW w:w="589" w:type="dxa"/>
            <w:tcBorders>
              <w:left w:val="single" w:sz="4" w:space="0" w:color="auto"/>
            </w:tcBorders>
            <w:shd w:val="clear" w:color="auto" w:fill="auto"/>
          </w:tcPr>
          <w:p w14:paraId="4E8A38B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7ADA32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B5932F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804E3C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EA23B8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0D290C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908B0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6D69188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3DE41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0929BA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36AF93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39E783C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1B6559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AFF1AF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7BB232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1410F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7FC640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54C3E49E" w14:textId="77777777" w:rsidTr="00E4400A">
        <w:trPr>
          <w:jc w:val="center"/>
        </w:trPr>
        <w:tc>
          <w:tcPr>
            <w:tcW w:w="974" w:type="dxa"/>
            <w:tcBorders>
              <w:bottom w:val="single" w:sz="4" w:space="0" w:color="000000"/>
            </w:tcBorders>
            <w:shd w:val="clear" w:color="auto" w:fill="auto"/>
          </w:tcPr>
          <w:p w14:paraId="137EFB30" w14:textId="77777777" w:rsidR="00F96F2D" w:rsidRPr="005B69D2" w:rsidRDefault="00F96F2D" w:rsidP="00DC336A">
            <w:pPr>
              <w:rPr>
                <w:rFonts w:ascii="Times New Roman" w:hAnsi="Times New Roman" w:cs="Times New Roman"/>
                <w:sz w:val="24"/>
                <w:szCs w:val="24"/>
              </w:rPr>
            </w:pPr>
            <w:r w:rsidRPr="005B69D2">
              <w:rPr>
                <w:rFonts w:ascii="Times New Roman" w:hAnsi="Times New Roman" w:cs="Times New Roman"/>
                <w:sz w:val="24"/>
                <w:szCs w:val="24"/>
              </w:rPr>
              <w:t>ПР06</w:t>
            </w:r>
          </w:p>
        </w:tc>
        <w:tc>
          <w:tcPr>
            <w:tcW w:w="764" w:type="dxa"/>
            <w:tcBorders>
              <w:bottom w:val="single" w:sz="4" w:space="0" w:color="000000"/>
            </w:tcBorders>
            <w:shd w:val="clear" w:color="auto" w:fill="auto"/>
          </w:tcPr>
          <w:p w14:paraId="09772D3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3C0F5DF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3494C0A5"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49AF53B5" w14:textId="77777777" w:rsidR="00F96F2D" w:rsidRPr="005B69D2" w:rsidRDefault="00F96F2D" w:rsidP="006E3FD3">
            <w:pPr>
              <w:jc w:val="center"/>
              <w:rPr>
                <w:rFonts w:cs="Times New Roman"/>
                <w:sz w:val="24"/>
                <w:szCs w:val="24"/>
              </w:rPr>
            </w:pPr>
          </w:p>
        </w:tc>
        <w:tc>
          <w:tcPr>
            <w:tcW w:w="589" w:type="dxa"/>
            <w:tcBorders>
              <w:left w:val="single" w:sz="4" w:space="0" w:color="auto"/>
              <w:bottom w:val="single" w:sz="4" w:space="0" w:color="000000"/>
            </w:tcBorders>
            <w:shd w:val="clear" w:color="auto" w:fill="auto"/>
          </w:tcPr>
          <w:p w14:paraId="662B1175"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1D499304"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bottom w:val="single" w:sz="4" w:space="0" w:color="000000"/>
            </w:tcBorders>
            <w:shd w:val="clear" w:color="auto" w:fill="auto"/>
          </w:tcPr>
          <w:p w14:paraId="2A99CE4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98C55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7BD224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3DD7F69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11D17E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42A4F6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63530D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1A026F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480295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63A112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CAFB3D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B9245C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58C7A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9322CFF"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64F4ECE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3324C7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BAB46B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4318D1A8" w14:textId="77777777" w:rsidTr="00E4400A">
        <w:trPr>
          <w:jc w:val="center"/>
        </w:trPr>
        <w:tc>
          <w:tcPr>
            <w:tcW w:w="974" w:type="dxa"/>
            <w:shd w:val="clear" w:color="auto" w:fill="auto"/>
          </w:tcPr>
          <w:p w14:paraId="7A2665F3" w14:textId="77777777" w:rsidR="00F96F2D" w:rsidRPr="005B69D2" w:rsidRDefault="00F96F2D" w:rsidP="0035223D">
            <w:pPr>
              <w:rPr>
                <w:rFonts w:cs="Times New Roman"/>
                <w:sz w:val="24"/>
                <w:szCs w:val="24"/>
              </w:rPr>
            </w:pPr>
            <w:r w:rsidRPr="005B69D2">
              <w:rPr>
                <w:rFonts w:ascii="Times New Roman" w:hAnsi="Times New Roman" w:cs="Times New Roman"/>
                <w:sz w:val="24"/>
                <w:szCs w:val="24"/>
              </w:rPr>
              <w:t>ПР07</w:t>
            </w:r>
          </w:p>
        </w:tc>
        <w:tc>
          <w:tcPr>
            <w:tcW w:w="764" w:type="dxa"/>
            <w:shd w:val="clear" w:color="auto" w:fill="auto"/>
          </w:tcPr>
          <w:p w14:paraId="2E221257"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shd w:val="clear" w:color="auto" w:fill="auto"/>
          </w:tcPr>
          <w:p w14:paraId="6C265F35"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shd w:val="clear" w:color="auto" w:fill="auto"/>
          </w:tcPr>
          <w:p w14:paraId="171F58A9" w14:textId="77777777" w:rsidR="00F96F2D" w:rsidRPr="006E3FD3" w:rsidRDefault="006E3FD3"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8" w:type="dxa"/>
            <w:tcBorders>
              <w:right w:val="single" w:sz="4" w:space="0" w:color="auto"/>
            </w:tcBorders>
            <w:shd w:val="clear" w:color="auto" w:fill="auto"/>
          </w:tcPr>
          <w:p w14:paraId="28990E28" w14:textId="77777777" w:rsidR="00F96F2D" w:rsidRPr="005B69D2" w:rsidRDefault="00F96F2D" w:rsidP="006E3FD3">
            <w:pPr>
              <w:jc w:val="center"/>
              <w:rPr>
                <w:rFonts w:cs="Times New Roman"/>
                <w:sz w:val="24"/>
                <w:szCs w:val="24"/>
              </w:rPr>
            </w:pPr>
          </w:p>
        </w:tc>
        <w:tc>
          <w:tcPr>
            <w:tcW w:w="589" w:type="dxa"/>
            <w:tcBorders>
              <w:left w:val="single" w:sz="4" w:space="0" w:color="auto"/>
            </w:tcBorders>
            <w:shd w:val="clear" w:color="auto" w:fill="auto"/>
          </w:tcPr>
          <w:p w14:paraId="12C0E84E"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0D9CAEAA"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tcBorders>
            <w:shd w:val="clear" w:color="auto" w:fill="auto"/>
          </w:tcPr>
          <w:p w14:paraId="4EE5575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F53BB0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A3AFE5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43D3B8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C21B30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13DD556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D2320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7A46E8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A32134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E1B696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CA6AA7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0E69D9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A38047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21030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232034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3B4E5C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DDFF0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3CB5B44" w14:textId="77777777" w:rsidTr="00E4400A">
        <w:trPr>
          <w:jc w:val="center"/>
        </w:trPr>
        <w:tc>
          <w:tcPr>
            <w:tcW w:w="974" w:type="dxa"/>
            <w:tcBorders>
              <w:bottom w:val="single" w:sz="4" w:space="0" w:color="000000"/>
            </w:tcBorders>
            <w:shd w:val="clear" w:color="auto" w:fill="auto"/>
          </w:tcPr>
          <w:p w14:paraId="2A2FFE5D" w14:textId="77777777" w:rsidR="00F96F2D" w:rsidRPr="005B69D2" w:rsidRDefault="00F96F2D" w:rsidP="0035223D">
            <w:pPr>
              <w:rPr>
                <w:rFonts w:cs="Times New Roman"/>
                <w:sz w:val="24"/>
                <w:szCs w:val="24"/>
              </w:rPr>
            </w:pPr>
            <w:r w:rsidRPr="005B69D2">
              <w:rPr>
                <w:rFonts w:ascii="Times New Roman" w:hAnsi="Times New Roman" w:cs="Times New Roman"/>
                <w:sz w:val="24"/>
                <w:szCs w:val="24"/>
              </w:rPr>
              <w:t>ПР08</w:t>
            </w:r>
          </w:p>
        </w:tc>
        <w:tc>
          <w:tcPr>
            <w:tcW w:w="764" w:type="dxa"/>
            <w:tcBorders>
              <w:bottom w:val="single" w:sz="4" w:space="0" w:color="000000"/>
            </w:tcBorders>
            <w:shd w:val="clear" w:color="auto" w:fill="auto"/>
          </w:tcPr>
          <w:p w14:paraId="0E3DF19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796992A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622C1357"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4FEEE86A" w14:textId="77777777" w:rsidR="00F96F2D" w:rsidRPr="005B69D2" w:rsidRDefault="00F96F2D" w:rsidP="006E3FD3">
            <w:pPr>
              <w:jc w:val="center"/>
              <w:rPr>
                <w:rFonts w:cs="Times New Roman"/>
                <w:sz w:val="24"/>
                <w:szCs w:val="24"/>
              </w:rPr>
            </w:pPr>
          </w:p>
        </w:tc>
        <w:tc>
          <w:tcPr>
            <w:tcW w:w="589" w:type="dxa"/>
            <w:tcBorders>
              <w:left w:val="single" w:sz="4" w:space="0" w:color="auto"/>
              <w:bottom w:val="single" w:sz="4" w:space="0" w:color="000000"/>
            </w:tcBorders>
            <w:shd w:val="clear" w:color="auto" w:fill="auto"/>
          </w:tcPr>
          <w:p w14:paraId="1B57155C" w14:textId="77777777" w:rsidR="00F96F2D" w:rsidRPr="005B69D2" w:rsidRDefault="00F96F2D" w:rsidP="006E3FD3">
            <w:pPr>
              <w:jc w:val="center"/>
              <w:rPr>
                <w:rFonts w:cs="Times New Roman"/>
                <w:sz w:val="24"/>
                <w:szCs w:val="24"/>
              </w:rPr>
            </w:pPr>
          </w:p>
        </w:tc>
        <w:tc>
          <w:tcPr>
            <w:tcW w:w="588" w:type="dxa"/>
            <w:tcBorders>
              <w:bottom w:val="single" w:sz="4" w:space="0" w:color="000000"/>
              <w:right w:val="single" w:sz="4" w:space="0" w:color="auto"/>
            </w:tcBorders>
            <w:shd w:val="clear" w:color="auto" w:fill="auto"/>
          </w:tcPr>
          <w:p w14:paraId="76DB1EA5"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bottom w:val="single" w:sz="4" w:space="0" w:color="000000"/>
            </w:tcBorders>
            <w:shd w:val="clear" w:color="auto" w:fill="auto"/>
          </w:tcPr>
          <w:p w14:paraId="4F3390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084BF75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655DA31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447AB2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C7E27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ED1554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6FC05C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41A99C3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22DA3A8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9050D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41F28F1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1672B3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DF26F2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89EA9D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9E5ACC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B2290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80E9DE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7952839C" w14:textId="77777777" w:rsidTr="00E4400A">
        <w:trPr>
          <w:jc w:val="center"/>
        </w:trPr>
        <w:tc>
          <w:tcPr>
            <w:tcW w:w="974" w:type="dxa"/>
            <w:shd w:val="clear" w:color="auto" w:fill="auto"/>
          </w:tcPr>
          <w:p w14:paraId="2B78FEB8" w14:textId="77777777" w:rsidR="00F96F2D" w:rsidRPr="005B69D2" w:rsidRDefault="00F96F2D" w:rsidP="0035223D">
            <w:pPr>
              <w:rPr>
                <w:rFonts w:cs="Times New Roman"/>
                <w:sz w:val="24"/>
                <w:szCs w:val="24"/>
              </w:rPr>
            </w:pPr>
            <w:r w:rsidRPr="005B69D2">
              <w:rPr>
                <w:rFonts w:ascii="Times New Roman" w:hAnsi="Times New Roman" w:cs="Times New Roman"/>
                <w:sz w:val="24"/>
                <w:szCs w:val="24"/>
              </w:rPr>
              <w:t>ПР09</w:t>
            </w:r>
          </w:p>
        </w:tc>
        <w:tc>
          <w:tcPr>
            <w:tcW w:w="764" w:type="dxa"/>
            <w:shd w:val="clear" w:color="auto" w:fill="auto"/>
          </w:tcPr>
          <w:p w14:paraId="5BD0A97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6F02252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40582ABA" w14:textId="77777777" w:rsidR="00F96F2D" w:rsidRPr="005B69D2" w:rsidRDefault="00F96F2D" w:rsidP="006E3FD3">
            <w:pPr>
              <w:jc w:val="center"/>
              <w:rPr>
                <w:rFonts w:cs="Times New Roman"/>
                <w:sz w:val="24"/>
                <w:szCs w:val="24"/>
              </w:rPr>
            </w:pPr>
          </w:p>
        </w:tc>
        <w:tc>
          <w:tcPr>
            <w:tcW w:w="588" w:type="dxa"/>
            <w:tcBorders>
              <w:right w:val="single" w:sz="4" w:space="0" w:color="auto"/>
            </w:tcBorders>
            <w:shd w:val="clear" w:color="auto" w:fill="auto"/>
          </w:tcPr>
          <w:p w14:paraId="116BE83B" w14:textId="77777777" w:rsidR="00F96F2D" w:rsidRPr="006E3FD3" w:rsidRDefault="006E3FD3"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9" w:type="dxa"/>
            <w:tcBorders>
              <w:left w:val="single" w:sz="4" w:space="0" w:color="auto"/>
            </w:tcBorders>
            <w:shd w:val="clear" w:color="auto" w:fill="auto"/>
          </w:tcPr>
          <w:p w14:paraId="73B8DDEC" w14:textId="77777777" w:rsidR="00F96F2D" w:rsidRPr="006E3FD3" w:rsidRDefault="006E3FD3" w:rsidP="006E3FD3">
            <w:pPr>
              <w:jc w:val="center"/>
              <w:rPr>
                <w:rFonts w:asciiTheme="minorHAnsi" w:hAnsiTheme="minorHAnsi" w:cs="Times New Roman"/>
                <w:sz w:val="24"/>
                <w:szCs w:val="24"/>
                <w:lang w:val="ru-RU"/>
              </w:rPr>
            </w:pPr>
            <w:r>
              <w:rPr>
                <w:rFonts w:asciiTheme="minorHAnsi" w:hAnsiTheme="minorHAnsi" w:cs="Times New Roman"/>
                <w:sz w:val="24"/>
                <w:szCs w:val="24"/>
                <w:lang w:val="ru-RU"/>
              </w:rPr>
              <w:t>+</w:t>
            </w:r>
          </w:p>
        </w:tc>
        <w:tc>
          <w:tcPr>
            <w:tcW w:w="588" w:type="dxa"/>
            <w:tcBorders>
              <w:right w:val="single" w:sz="4" w:space="0" w:color="auto"/>
            </w:tcBorders>
            <w:shd w:val="clear" w:color="auto" w:fill="auto"/>
          </w:tcPr>
          <w:p w14:paraId="1626934F" w14:textId="77777777" w:rsidR="00F96F2D" w:rsidRPr="005B69D2" w:rsidRDefault="00F96F2D" w:rsidP="006E3FD3">
            <w:pPr>
              <w:jc w:val="center"/>
              <w:rPr>
                <w:rFonts w:ascii="Times New Roman" w:hAnsi="Times New Roman" w:cs="Times New Roman"/>
                <w:b/>
                <w:bCs/>
                <w:sz w:val="24"/>
                <w:szCs w:val="24"/>
              </w:rPr>
            </w:pPr>
          </w:p>
        </w:tc>
        <w:tc>
          <w:tcPr>
            <w:tcW w:w="589" w:type="dxa"/>
            <w:tcBorders>
              <w:left w:val="single" w:sz="4" w:space="0" w:color="auto"/>
            </w:tcBorders>
            <w:shd w:val="clear" w:color="auto" w:fill="auto"/>
          </w:tcPr>
          <w:p w14:paraId="60EDF8D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46F4FD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D56530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53BD0E2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6D51F1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0915F02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9A9B56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EA0BF40"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27D5F91B"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6C2483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65943C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98A861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2479F0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0AD0553"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08B1E79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C0E6CA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06B8E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1F2D9441" w14:textId="77777777" w:rsidTr="00E4400A">
        <w:trPr>
          <w:jc w:val="center"/>
        </w:trPr>
        <w:tc>
          <w:tcPr>
            <w:tcW w:w="974" w:type="dxa"/>
            <w:tcBorders>
              <w:bottom w:val="single" w:sz="4" w:space="0" w:color="000000"/>
            </w:tcBorders>
            <w:shd w:val="clear" w:color="auto" w:fill="auto"/>
          </w:tcPr>
          <w:p w14:paraId="6D8FE91C" w14:textId="77777777" w:rsidR="00F96F2D" w:rsidRPr="005B69D2" w:rsidRDefault="00F96F2D" w:rsidP="00FE3133">
            <w:pPr>
              <w:rPr>
                <w:rFonts w:ascii="Times New Roman" w:hAnsi="Times New Roman" w:cs="Times New Roman"/>
                <w:sz w:val="24"/>
                <w:szCs w:val="24"/>
              </w:rPr>
            </w:pPr>
            <w:r w:rsidRPr="005B69D2">
              <w:rPr>
                <w:rFonts w:ascii="Times New Roman" w:hAnsi="Times New Roman" w:cs="Times New Roman"/>
                <w:sz w:val="24"/>
                <w:szCs w:val="24"/>
              </w:rPr>
              <w:t>ПР10</w:t>
            </w:r>
          </w:p>
        </w:tc>
        <w:tc>
          <w:tcPr>
            <w:tcW w:w="764" w:type="dxa"/>
            <w:tcBorders>
              <w:bottom w:val="single" w:sz="4" w:space="0" w:color="000000"/>
            </w:tcBorders>
            <w:shd w:val="clear" w:color="auto" w:fill="auto"/>
          </w:tcPr>
          <w:p w14:paraId="44EED7A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19D4CF1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141A0EA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6B21B2D"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39C971C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001DBBE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FBD542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D51EC2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ADC8A4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9B1C58B"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33F45A29"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4033A9B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901BA2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24E3AC2"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3E311C36"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7D1427A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941D197"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3D12500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294923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8B9AC2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260F520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4C9D36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DC08EA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151759A" w14:textId="77777777" w:rsidTr="00E4400A">
        <w:trPr>
          <w:jc w:val="center"/>
        </w:trPr>
        <w:tc>
          <w:tcPr>
            <w:tcW w:w="974" w:type="dxa"/>
            <w:shd w:val="clear" w:color="auto" w:fill="auto"/>
          </w:tcPr>
          <w:p w14:paraId="329D578F"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ПР11</w:t>
            </w:r>
          </w:p>
        </w:tc>
        <w:tc>
          <w:tcPr>
            <w:tcW w:w="764" w:type="dxa"/>
            <w:shd w:val="clear" w:color="auto" w:fill="auto"/>
          </w:tcPr>
          <w:p w14:paraId="5934C98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59247CA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67CE5A5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26BE53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045384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A8C2EB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EE819AA"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492D4EA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A2FF40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CB083D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2ABE686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5B92C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BFDB9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FAFD9B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841419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A7D0E9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AA5E2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8FE2076"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483054B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12DCDA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5537B1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4A329F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128CDEF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469BD55" w14:textId="77777777" w:rsidTr="00E4400A">
        <w:trPr>
          <w:jc w:val="center"/>
        </w:trPr>
        <w:tc>
          <w:tcPr>
            <w:tcW w:w="974" w:type="dxa"/>
            <w:tcBorders>
              <w:bottom w:val="single" w:sz="4" w:space="0" w:color="000000"/>
            </w:tcBorders>
            <w:shd w:val="clear" w:color="auto" w:fill="auto"/>
          </w:tcPr>
          <w:p w14:paraId="6D197BAB"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ПР12</w:t>
            </w:r>
          </w:p>
        </w:tc>
        <w:tc>
          <w:tcPr>
            <w:tcW w:w="764" w:type="dxa"/>
            <w:tcBorders>
              <w:bottom w:val="single" w:sz="4" w:space="0" w:color="000000"/>
            </w:tcBorders>
            <w:shd w:val="clear" w:color="auto" w:fill="auto"/>
          </w:tcPr>
          <w:p w14:paraId="05AA507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71DD130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4930102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3E8273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0C34752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537EC6F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1A39FE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3D399D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664D063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33F59F3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0EAC6C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9D844B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8D0EF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28200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04CF0F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32C45BC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201559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83DE84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A041AB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A81F0A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5FA9249"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68CABCE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4BDE79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C78EC78" w14:textId="77777777" w:rsidTr="00E4400A">
        <w:trPr>
          <w:jc w:val="center"/>
        </w:trPr>
        <w:tc>
          <w:tcPr>
            <w:tcW w:w="974" w:type="dxa"/>
            <w:shd w:val="clear" w:color="auto" w:fill="auto"/>
          </w:tcPr>
          <w:p w14:paraId="279131EF"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ПР13</w:t>
            </w:r>
          </w:p>
        </w:tc>
        <w:tc>
          <w:tcPr>
            <w:tcW w:w="764" w:type="dxa"/>
            <w:shd w:val="clear" w:color="auto" w:fill="auto"/>
          </w:tcPr>
          <w:p w14:paraId="08355F5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0296507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5B9994E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DF1900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72F129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3E81D1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AB0E216"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3EDE1A9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9AF005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9AC587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3CA2DF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E53004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13E749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40AB12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93BBE4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400573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0C1F425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63F9C4E"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715C1A6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56CBD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7C1D9D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2CF173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DB9D04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0EDF03E5" w14:textId="77777777" w:rsidTr="00E4400A">
        <w:trPr>
          <w:jc w:val="center"/>
        </w:trPr>
        <w:tc>
          <w:tcPr>
            <w:tcW w:w="974" w:type="dxa"/>
            <w:tcBorders>
              <w:bottom w:val="single" w:sz="4" w:space="0" w:color="000000"/>
            </w:tcBorders>
            <w:shd w:val="clear" w:color="auto" w:fill="auto"/>
          </w:tcPr>
          <w:p w14:paraId="561490E8"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ПР14</w:t>
            </w:r>
          </w:p>
        </w:tc>
        <w:tc>
          <w:tcPr>
            <w:tcW w:w="764" w:type="dxa"/>
            <w:tcBorders>
              <w:bottom w:val="single" w:sz="4" w:space="0" w:color="000000"/>
            </w:tcBorders>
            <w:shd w:val="clear" w:color="auto" w:fill="auto"/>
          </w:tcPr>
          <w:p w14:paraId="6E0801E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443DCAC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1199998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CA28F7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3671C3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5B1CB68"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40D550CA"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5289208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1B208B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605A30F"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314D480C"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7CD1C6C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6C3B90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D9D26D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40E6F66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7874BD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1C757E6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27FF73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23C984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9A9DF3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4E40BA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B9FEFF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1C6B37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0183188E" w14:textId="77777777" w:rsidTr="00E4400A">
        <w:trPr>
          <w:jc w:val="center"/>
        </w:trPr>
        <w:tc>
          <w:tcPr>
            <w:tcW w:w="974" w:type="dxa"/>
            <w:shd w:val="clear" w:color="auto" w:fill="auto"/>
          </w:tcPr>
          <w:p w14:paraId="1CA515C0"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ПР15</w:t>
            </w:r>
          </w:p>
        </w:tc>
        <w:tc>
          <w:tcPr>
            <w:tcW w:w="764" w:type="dxa"/>
            <w:shd w:val="clear" w:color="auto" w:fill="auto"/>
          </w:tcPr>
          <w:p w14:paraId="04402B0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2CBED7C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30689DE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87F3C2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43380B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6DD5FB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5AEDA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100188F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5EF459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74E7D7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930FC0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74072C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7E81046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692CCD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8C943D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C3BC8D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C9411F5"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1781AC8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4C4D70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E7986B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473251F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07FDDE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46FD67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0B0DABC9" w14:textId="77777777" w:rsidTr="00E4400A">
        <w:trPr>
          <w:jc w:val="center"/>
        </w:trPr>
        <w:tc>
          <w:tcPr>
            <w:tcW w:w="974" w:type="dxa"/>
            <w:tcBorders>
              <w:bottom w:val="single" w:sz="4" w:space="0" w:color="000000"/>
            </w:tcBorders>
            <w:shd w:val="clear" w:color="auto" w:fill="auto"/>
          </w:tcPr>
          <w:p w14:paraId="1D51AF2B"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ПР16</w:t>
            </w:r>
          </w:p>
        </w:tc>
        <w:tc>
          <w:tcPr>
            <w:tcW w:w="764" w:type="dxa"/>
            <w:tcBorders>
              <w:bottom w:val="single" w:sz="4" w:space="0" w:color="000000"/>
            </w:tcBorders>
            <w:shd w:val="clear" w:color="auto" w:fill="auto"/>
          </w:tcPr>
          <w:p w14:paraId="61B9C53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2ECF7DA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69132C8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FA11DB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2FE2FC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C7AC80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D58378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C57A43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4944A2B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922DEF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9D12C3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89AC69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14C1BC7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767F5B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A4B9C6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1BB99C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7506F48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26E0CB3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18E00E5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691E209" w14:textId="77777777" w:rsidR="00F96F2D" w:rsidRPr="000B2CD5" w:rsidRDefault="000B2CD5" w:rsidP="006E3FD3">
            <w:pPr>
              <w:pStyle w:val="11"/>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88" w:type="dxa"/>
            <w:tcBorders>
              <w:left w:val="single" w:sz="4" w:space="0" w:color="auto"/>
              <w:bottom w:val="single" w:sz="4" w:space="0" w:color="000000"/>
            </w:tcBorders>
            <w:shd w:val="clear" w:color="auto" w:fill="auto"/>
          </w:tcPr>
          <w:p w14:paraId="05995E5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7C51F1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046E6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55E6F69D" w14:textId="77777777" w:rsidTr="00E4400A">
        <w:trPr>
          <w:jc w:val="center"/>
        </w:trPr>
        <w:tc>
          <w:tcPr>
            <w:tcW w:w="974" w:type="dxa"/>
            <w:shd w:val="clear" w:color="auto" w:fill="auto"/>
          </w:tcPr>
          <w:p w14:paraId="2684056E"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ПР17</w:t>
            </w:r>
          </w:p>
        </w:tc>
        <w:tc>
          <w:tcPr>
            <w:tcW w:w="764" w:type="dxa"/>
            <w:shd w:val="clear" w:color="auto" w:fill="auto"/>
          </w:tcPr>
          <w:p w14:paraId="31D1046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3AA2F38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1864810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2B65888"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086F50B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17776B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F12DB5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176938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5D061E2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EBF608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EE8361A"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4D70495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7BAED9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939A94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41FC01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1190E2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4940687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6F4CB4A"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3827ADD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654541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2CDFC2D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F435D2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6592B81"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2C17996F" w14:textId="77777777" w:rsidTr="00E4400A">
        <w:trPr>
          <w:jc w:val="center"/>
        </w:trPr>
        <w:tc>
          <w:tcPr>
            <w:tcW w:w="974" w:type="dxa"/>
            <w:tcBorders>
              <w:bottom w:val="single" w:sz="4" w:space="0" w:color="000000"/>
            </w:tcBorders>
            <w:shd w:val="clear" w:color="auto" w:fill="auto"/>
          </w:tcPr>
          <w:p w14:paraId="188FBD87"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ПР18</w:t>
            </w:r>
          </w:p>
        </w:tc>
        <w:tc>
          <w:tcPr>
            <w:tcW w:w="764" w:type="dxa"/>
            <w:tcBorders>
              <w:bottom w:val="single" w:sz="4" w:space="0" w:color="000000"/>
            </w:tcBorders>
            <w:shd w:val="clear" w:color="auto" w:fill="auto"/>
          </w:tcPr>
          <w:p w14:paraId="5D66AB6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46C958B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355D525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82C1EE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FAB761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FDD295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287CD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ED6A6F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BCF277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52AF29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BA9D20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2CEAB5A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347851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9CA5A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30E916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0EC364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30EB9EF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5A3EE4D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9DCF36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C72893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106D1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7DABA8F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D7E29D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r>
      <w:tr w:rsidR="00F96F2D" w:rsidRPr="005B69D2" w14:paraId="2095EE90" w14:textId="77777777" w:rsidTr="00E4400A">
        <w:trPr>
          <w:jc w:val="center"/>
        </w:trPr>
        <w:tc>
          <w:tcPr>
            <w:tcW w:w="974" w:type="dxa"/>
            <w:shd w:val="clear" w:color="auto" w:fill="auto"/>
          </w:tcPr>
          <w:p w14:paraId="206614FD"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ПР19</w:t>
            </w:r>
          </w:p>
        </w:tc>
        <w:tc>
          <w:tcPr>
            <w:tcW w:w="764" w:type="dxa"/>
            <w:shd w:val="clear" w:color="auto" w:fill="auto"/>
          </w:tcPr>
          <w:p w14:paraId="073FE35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3901214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7B665BC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0DB1FC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160054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BB6DCF8"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2147D2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B6B67E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427F112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1FC2743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1F03F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8D0ABC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859EA5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2C804401"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4FBDB4F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3BD3BF4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455D90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18182A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507DC2D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3A8963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59762DE"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4BB8C2E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A19F34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F51DC48" w14:textId="77777777" w:rsidTr="00E4400A">
        <w:trPr>
          <w:jc w:val="center"/>
        </w:trPr>
        <w:tc>
          <w:tcPr>
            <w:tcW w:w="974" w:type="dxa"/>
            <w:tcBorders>
              <w:bottom w:val="single" w:sz="4" w:space="0" w:color="000000"/>
            </w:tcBorders>
            <w:shd w:val="clear" w:color="auto" w:fill="auto"/>
          </w:tcPr>
          <w:p w14:paraId="32EDDE02"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ПР20</w:t>
            </w:r>
          </w:p>
        </w:tc>
        <w:tc>
          <w:tcPr>
            <w:tcW w:w="764" w:type="dxa"/>
            <w:tcBorders>
              <w:bottom w:val="single" w:sz="4" w:space="0" w:color="000000"/>
            </w:tcBorders>
            <w:shd w:val="clear" w:color="auto" w:fill="auto"/>
          </w:tcPr>
          <w:p w14:paraId="6A6AC87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tcBorders>
              <w:bottom w:val="single" w:sz="4" w:space="0" w:color="000000"/>
            </w:tcBorders>
            <w:shd w:val="clear" w:color="auto" w:fill="auto"/>
          </w:tcPr>
          <w:p w14:paraId="1D988F7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tcBorders>
              <w:bottom w:val="single" w:sz="4" w:space="0" w:color="000000"/>
            </w:tcBorders>
            <w:shd w:val="clear" w:color="auto" w:fill="auto"/>
          </w:tcPr>
          <w:p w14:paraId="00C477B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0C32474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7FE562C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E0B7EE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A0FC62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0A325B8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48EF1AB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17DFFCC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06F1172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6A127AE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6202B9A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1D9A0B0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39A6A61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93EE5A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CFCDF9C"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5C1B1007"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1542CAC4"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3E697C1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FCA9C1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AD292AB"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bottom w:val="single" w:sz="4" w:space="0" w:color="000000"/>
            </w:tcBorders>
            <w:shd w:val="clear" w:color="auto" w:fill="auto"/>
          </w:tcPr>
          <w:p w14:paraId="0B51771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11B1628E" w14:textId="77777777" w:rsidTr="00E4400A">
        <w:trPr>
          <w:jc w:val="center"/>
        </w:trPr>
        <w:tc>
          <w:tcPr>
            <w:tcW w:w="974" w:type="dxa"/>
            <w:shd w:val="clear" w:color="auto" w:fill="auto"/>
          </w:tcPr>
          <w:p w14:paraId="127CA1D5" w14:textId="77777777" w:rsidR="00F96F2D" w:rsidRPr="005B69D2" w:rsidRDefault="00F96F2D" w:rsidP="00F5783A">
            <w:pPr>
              <w:rPr>
                <w:rFonts w:ascii="Times New Roman" w:hAnsi="Times New Roman" w:cs="Times New Roman"/>
                <w:sz w:val="24"/>
                <w:szCs w:val="24"/>
              </w:rPr>
            </w:pPr>
            <w:r w:rsidRPr="005B69D2">
              <w:rPr>
                <w:rFonts w:ascii="Times New Roman" w:hAnsi="Times New Roman" w:cs="Times New Roman"/>
                <w:sz w:val="24"/>
                <w:szCs w:val="24"/>
              </w:rPr>
              <w:t>ПР21</w:t>
            </w:r>
          </w:p>
        </w:tc>
        <w:tc>
          <w:tcPr>
            <w:tcW w:w="764" w:type="dxa"/>
            <w:shd w:val="clear" w:color="auto" w:fill="auto"/>
          </w:tcPr>
          <w:p w14:paraId="52591C8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3FA8511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373AD3D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6DDB0B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61D0BBCF"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1FC1ECE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DAA720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3EE51FA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6FD256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89106C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EBD23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590BD70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6464D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4227E05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ED5B39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757366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27CE7D4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7AA178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354F84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DC6512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C2515D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35C2F76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399E34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3DA56209" w14:textId="77777777" w:rsidTr="00E4400A">
        <w:trPr>
          <w:jc w:val="center"/>
        </w:trPr>
        <w:tc>
          <w:tcPr>
            <w:tcW w:w="974" w:type="dxa"/>
            <w:tcBorders>
              <w:bottom w:val="single" w:sz="4" w:space="0" w:color="000000"/>
            </w:tcBorders>
            <w:shd w:val="clear" w:color="auto" w:fill="auto"/>
          </w:tcPr>
          <w:p w14:paraId="5D1E9ECD"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ПР22</w:t>
            </w:r>
          </w:p>
        </w:tc>
        <w:tc>
          <w:tcPr>
            <w:tcW w:w="764" w:type="dxa"/>
            <w:tcBorders>
              <w:bottom w:val="single" w:sz="4" w:space="0" w:color="000000"/>
            </w:tcBorders>
            <w:shd w:val="clear" w:color="auto" w:fill="auto"/>
          </w:tcPr>
          <w:p w14:paraId="7ABF07AB"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tcBorders>
              <w:bottom w:val="single" w:sz="4" w:space="0" w:color="000000"/>
            </w:tcBorders>
            <w:shd w:val="clear" w:color="auto" w:fill="auto"/>
          </w:tcPr>
          <w:p w14:paraId="0D962C3A"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tcBorders>
              <w:bottom w:val="single" w:sz="4" w:space="0" w:color="000000"/>
            </w:tcBorders>
            <w:shd w:val="clear" w:color="auto" w:fill="auto"/>
          </w:tcPr>
          <w:p w14:paraId="552B5F59"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bottom w:val="single" w:sz="4" w:space="0" w:color="000000"/>
              <w:right w:val="single" w:sz="4" w:space="0" w:color="auto"/>
            </w:tcBorders>
            <w:shd w:val="clear" w:color="auto" w:fill="auto"/>
          </w:tcPr>
          <w:p w14:paraId="7BF5AE99"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1B38188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52127B2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2A0BDEF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2475620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463D83A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40F055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F0C829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bottom w:val="single" w:sz="4" w:space="0" w:color="000000"/>
              <w:right w:val="single" w:sz="4" w:space="0" w:color="auto"/>
            </w:tcBorders>
            <w:shd w:val="clear" w:color="auto" w:fill="auto"/>
          </w:tcPr>
          <w:p w14:paraId="7DFB919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370CE51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04BD3C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6AC5289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28B2619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5E570E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4CD2A393"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bottom w:val="single" w:sz="4" w:space="0" w:color="000000"/>
            </w:tcBorders>
            <w:shd w:val="clear" w:color="auto" w:fill="auto"/>
          </w:tcPr>
          <w:p w14:paraId="47DA2F05"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bottom w:val="single" w:sz="4" w:space="0" w:color="000000"/>
              <w:right w:val="single" w:sz="4" w:space="0" w:color="auto"/>
            </w:tcBorders>
            <w:shd w:val="clear" w:color="auto" w:fill="auto"/>
          </w:tcPr>
          <w:p w14:paraId="184AACE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bottom w:val="single" w:sz="4" w:space="0" w:color="000000"/>
            </w:tcBorders>
            <w:shd w:val="clear" w:color="auto" w:fill="auto"/>
          </w:tcPr>
          <w:p w14:paraId="03D71A5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bottom w:val="single" w:sz="4" w:space="0" w:color="000000"/>
              <w:right w:val="single" w:sz="4" w:space="0" w:color="auto"/>
            </w:tcBorders>
            <w:shd w:val="clear" w:color="auto" w:fill="auto"/>
          </w:tcPr>
          <w:p w14:paraId="6E19627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bottom w:val="single" w:sz="4" w:space="0" w:color="000000"/>
            </w:tcBorders>
            <w:shd w:val="clear" w:color="auto" w:fill="auto"/>
          </w:tcPr>
          <w:p w14:paraId="5EE2CB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59FC315E" w14:textId="77777777" w:rsidTr="00E4400A">
        <w:trPr>
          <w:jc w:val="center"/>
        </w:trPr>
        <w:tc>
          <w:tcPr>
            <w:tcW w:w="974" w:type="dxa"/>
            <w:shd w:val="clear" w:color="auto" w:fill="auto"/>
          </w:tcPr>
          <w:p w14:paraId="0CAED521"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ПР23</w:t>
            </w:r>
          </w:p>
        </w:tc>
        <w:tc>
          <w:tcPr>
            <w:tcW w:w="764" w:type="dxa"/>
            <w:shd w:val="clear" w:color="auto" w:fill="auto"/>
          </w:tcPr>
          <w:p w14:paraId="2A330F02"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8" w:type="dxa"/>
            <w:shd w:val="clear" w:color="auto" w:fill="auto"/>
          </w:tcPr>
          <w:p w14:paraId="03D3862A"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709" w:type="dxa"/>
            <w:shd w:val="clear" w:color="auto" w:fill="auto"/>
          </w:tcPr>
          <w:p w14:paraId="64CEA2D7" w14:textId="77777777" w:rsidR="00F96F2D" w:rsidRPr="005B69D2" w:rsidRDefault="00251AC7"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664A0B0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1965E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0C4208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3F1FEB7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46996F6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0753923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C1D32FB"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739895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7556DD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084B34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DDED07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07F009A6"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EAEE36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36576FF7"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536F2661"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6A20344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7083386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516A2D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07349B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61DF98F7"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r w:rsidR="00F96F2D" w:rsidRPr="005B69D2" w14:paraId="49F508E4" w14:textId="77777777" w:rsidTr="00E4400A">
        <w:trPr>
          <w:jc w:val="center"/>
        </w:trPr>
        <w:tc>
          <w:tcPr>
            <w:tcW w:w="974" w:type="dxa"/>
            <w:shd w:val="clear" w:color="auto" w:fill="auto"/>
          </w:tcPr>
          <w:p w14:paraId="3AFECF32" w14:textId="77777777" w:rsidR="00F96F2D" w:rsidRPr="005B69D2" w:rsidRDefault="00F96F2D" w:rsidP="0035223D">
            <w:pPr>
              <w:rPr>
                <w:rFonts w:ascii="Times New Roman" w:hAnsi="Times New Roman" w:cs="Times New Roman"/>
                <w:sz w:val="24"/>
                <w:szCs w:val="24"/>
              </w:rPr>
            </w:pPr>
            <w:r w:rsidRPr="005B69D2">
              <w:rPr>
                <w:rFonts w:ascii="Times New Roman" w:hAnsi="Times New Roman" w:cs="Times New Roman"/>
                <w:sz w:val="24"/>
                <w:szCs w:val="24"/>
              </w:rPr>
              <w:t>ПР24</w:t>
            </w:r>
          </w:p>
        </w:tc>
        <w:tc>
          <w:tcPr>
            <w:tcW w:w="764" w:type="dxa"/>
            <w:shd w:val="clear" w:color="auto" w:fill="auto"/>
          </w:tcPr>
          <w:p w14:paraId="5C5F882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8" w:type="dxa"/>
            <w:shd w:val="clear" w:color="auto" w:fill="auto"/>
          </w:tcPr>
          <w:p w14:paraId="57F73BF3"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709" w:type="dxa"/>
            <w:shd w:val="clear" w:color="auto" w:fill="auto"/>
          </w:tcPr>
          <w:p w14:paraId="42C3B5D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6922D2EA"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80239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0864727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1088E57A"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right w:val="single" w:sz="4" w:space="0" w:color="auto"/>
            </w:tcBorders>
            <w:shd w:val="clear" w:color="auto" w:fill="auto"/>
          </w:tcPr>
          <w:p w14:paraId="6ED8386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77F8EBBC"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378722D"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left w:val="single" w:sz="4" w:space="0" w:color="auto"/>
            </w:tcBorders>
            <w:shd w:val="clear" w:color="auto" w:fill="auto"/>
          </w:tcPr>
          <w:p w14:paraId="5EC0EAF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right w:val="single" w:sz="4" w:space="0" w:color="auto"/>
            </w:tcBorders>
            <w:shd w:val="clear" w:color="auto" w:fill="auto"/>
          </w:tcPr>
          <w:p w14:paraId="2A02A534"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42887A75"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8CEA7AF"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7B039B7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54713672"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8" w:type="dxa"/>
            <w:tcBorders>
              <w:left w:val="single" w:sz="4" w:space="0" w:color="auto"/>
            </w:tcBorders>
            <w:shd w:val="clear" w:color="auto" w:fill="auto"/>
          </w:tcPr>
          <w:p w14:paraId="16428F0E"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1276C52F" w14:textId="77777777" w:rsidR="00F96F2D" w:rsidRPr="005B69D2" w:rsidRDefault="006E3FD3"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71775F48"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right w:val="single" w:sz="4" w:space="0" w:color="auto"/>
            </w:tcBorders>
            <w:shd w:val="clear" w:color="auto" w:fill="auto"/>
          </w:tcPr>
          <w:p w14:paraId="0B8F4ABD"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8" w:type="dxa"/>
            <w:tcBorders>
              <w:left w:val="single" w:sz="4" w:space="0" w:color="auto"/>
            </w:tcBorders>
            <w:shd w:val="clear" w:color="auto" w:fill="auto"/>
          </w:tcPr>
          <w:p w14:paraId="1332F8A0" w14:textId="77777777" w:rsidR="00F96F2D" w:rsidRPr="005B69D2" w:rsidRDefault="000B2CD5" w:rsidP="006E3FD3">
            <w:pPr>
              <w:pStyle w:val="11"/>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589" w:type="dxa"/>
            <w:tcBorders>
              <w:right w:val="single" w:sz="4" w:space="0" w:color="auto"/>
            </w:tcBorders>
            <w:shd w:val="clear" w:color="auto" w:fill="auto"/>
          </w:tcPr>
          <w:p w14:paraId="2578BBF0"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c>
          <w:tcPr>
            <w:tcW w:w="589" w:type="dxa"/>
            <w:tcBorders>
              <w:left w:val="single" w:sz="4" w:space="0" w:color="auto"/>
            </w:tcBorders>
            <w:shd w:val="clear" w:color="auto" w:fill="auto"/>
          </w:tcPr>
          <w:p w14:paraId="23CEA74D" w14:textId="77777777" w:rsidR="00F96F2D" w:rsidRPr="005B69D2" w:rsidRDefault="00F96F2D" w:rsidP="006E3FD3">
            <w:pPr>
              <w:pStyle w:val="11"/>
              <w:spacing w:after="0" w:line="240" w:lineRule="auto"/>
              <w:ind w:left="0"/>
              <w:jc w:val="center"/>
              <w:rPr>
                <w:rFonts w:ascii="Times New Roman" w:hAnsi="Times New Roman" w:cs="Times New Roman"/>
                <w:b/>
                <w:bCs/>
                <w:sz w:val="24"/>
                <w:szCs w:val="24"/>
                <w:lang w:val="uk-UA"/>
              </w:rPr>
            </w:pPr>
          </w:p>
        </w:tc>
      </w:tr>
    </w:tbl>
    <w:p w14:paraId="5862FD73" w14:textId="77777777" w:rsidR="00EF3F48" w:rsidRPr="005B69D2" w:rsidRDefault="00EF3F48" w:rsidP="00A659D8">
      <w:pPr>
        <w:spacing w:after="160" w:line="259" w:lineRule="auto"/>
        <w:rPr>
          <w:rFonts w:ascii="Times New Roman" w:hAnsi="Times New Roman" w:cs="Times New Roman"/>
          <w:b/>
          <w:bCs/>
          <w:sz w:val="28"/>
          <w:szCs w:val="28"/>
          <w:lang w:eastAsia="en-US"/>
        </w:rPr>
      </w:pPr>
    </w:p>
    <w:p w14:paraId="68A210D2" w14:textId="77777777" w:rsidR="00EF3F48" w:rsidRPr="005B69D2" w:rsidRDefault="00EF3F48" w:rsidP="00BB56E4">
      <w:pPr>
        <w:rPr>
          <w:rFonts w:ascii="Times New Roman" w:hAnsi="Times New Roman" w:cs="Times New Roman"/>
          <w:b/>
          <w:bCs/>
          <w:sz w:val="28"/>
          <w:szCs w:val="28"/>
        </w:rPr>
        <w:sectPr w:rsidR="00EF3F48" w:rsidRPr="005B69D2" w:rsidSect="0023012D">
          <w:pgSz w:w="16838" w:h="11906" w:orient="landscape"/>
          <w:pgMar w:top="1701" w:right="1134" w:bottom="851" w:left="1134" w:header="709" w:footer="709" w:gutter="0"/>
          <w:cols w:space="708"/>
          <w:docGrid w:linePitch="360"/>
        </w:sectPr>
      </w:pPr>
    </w:p>
    <w:p w14:paraId="6B210C09" w14:textId="201313B4" w:rsidR="00797A0F" w:rsidRDefault="00797A0F" w:rsidP="00797A0F">
      <w:pPr>
        <w:widowControl w:val="0"/>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39E4DF3" wp14:editId="4664B225">
            <wp:extent cx="6092766" cy="9029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8659" t="5907"/>
                    <a:stretch/>
                  </pic:blipFill>
                  <pic:spPr bwMode="auto">
                    <a:xfrm>
                      <a:off x="0" y="0"/>
                      <a:ext cx="6108185" cy="9052552"/>
                    </a:xfrm>
                    <a:prstGeom prst="rect">
                      <a:avLst/>
                    </a:prstGeom>
                    <a:noFill/>
                    <a:ln>
                      <a:noFill/>
                    </a:ln>
                    <a:extLst>
                      <a:ext uri="{53640926-AAD7-44D8-BBD7-CCE9431645EC}">
                        <a14:shadowObscured xmlns:a14="http://schemas.microsoft.com/office/drawing/2010/main"/>
                      </a:ext>
                    </a:extLst>
                  </pic:spPr>
                </pic:pic>
              </a:graphicData>
            </a:graphic>
          </wp:inline>
        </w:drawing>
      </w:r>
    </w:p>
    <w:p w14:paraId="5994EF94" w14:textId="77777777" w:rsidR="00C90867" w:rsidRPr="005B69D2" w:rsidRDefault="00C90867" w:rsidP="00797A0F">
      <w:pPr>
        <w:rPr>
          <w:rFonts w:ascii="Calibri" w:hAnsi="Calibri" w:cs="Times New Roman"/>
        </w:rPr>
      </w:pPr>
    </w:p>
    <w:sectPr w:rsidR="00C90867" w:rsidRPr="005B69D2" w:rsidSect="00765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1"/>
    <w:lvl w:ilvl="0">
      <w:start w:val="1"/>
      <w:numFmt w:val="decimal"/>
      <w:lvlText w:val="%1."/>
      <w:lvlJc w:val="left"/>
      <w:pPr>
        <w:tabs>
          <w:tab w:val="num" w:pos="0"/>
        </w:tabs>
        <w:ind w:left="360" w:hanging="360"/>
      </w:pPr>
      <w:rPr>
        <w:rFonts w:cs="Times New Roman"/>
      </w:rPr>
    </w:lvl>
  </w:abstractNum>
  <w:abstractNum w:abstractNumId="1" w15:restartNumberingAfterBreak="0">
    <w:nsid w:val="00000008"/>
    <w:multiLevelType w:val="singleLevel"/>
    <w:tmpl w:val="00000008"/>
    <w:name w:val="WW8Num45"/>
    <w:lvl w:ilvl="0">
      <w:start w:val="1"/>
      <w:numFmt w:val="decimal"/>
      <w:lvlText w:val="%1."/>
      <w:lvlJc w:val="left"/>
      <w:pPr>
        <w:tabs>
          <w:tab w:val="num" w:pos="0"/>
        </w:tabs>
        <w:ind w:left="720" w:hanging="360"/>
      </w:pPr>
      <w:rPr>
        <w:rFonts w:cs="Times New Roman"/>
      </w:rPr>
    </w:lvl>
  </w:abstractNum>
  <w:abstractNum w:abstractNumId="2" w15:restartNumberingAfterBreak="0">
    <w:nsid w:val="0000000A"/>
    <w:multiLevelType w:val="multilevel"/>
    <w:tmpl w:val="0000000A"/>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146"/>
        </w:tabs>
        <w:ind w:left="1146" w:hanging="360"/>
      </w:pPr>
      <w:rPr>
        <w:rFonts w:cs="Times New Roman"/>
      </w:rPr>
    </w:lvl>
    <w:lvl w:ilvl="2">
      <w:start w:val="1"/>
      <w:numFmt w:val="decimal"/>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decimal"/>
      <w:lvlText w:val="%5."/>
      <w:lvlJc w:val="left"/>
      <w:pPr>
        <w:tabs>
          <w:tab w:val="num" w:pos="2226"/>
        </w:tabs>
        <w:ind w:left="2226" w:hanging="360"/>
      </w:pPr>
      <w:rPr>
        <w:rFonts w:cs="Times New Roman"/>
      </w:rPr>
    </w:lvl>
    <w:lvl w:ilvl="5">
      <w:start w:val="1"/>
      <w:numFmt w:val="decimal"/>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decimal"/>
      <w:lvlText w:val="%8."/>
      <w:lvlJc w:val="left"/>
      <w:pPr>
        <w:tabs>
          <w:tab w:val="num" w:pos="3306"/>
        </w:tabs>
        <w:ind w:left="3306" w:hanging="360"/>
      </w:pPr>
      <w:rPr>
        <w:rFonts w:cs="Times New Roman"/>
      </w:rPr>
    </w:lvl>
    <w:lvl w:ilvl="8">
      <w:start w:val="1"/>
      <w:numFmt w:val="decimal"/>
      <w:lvlText w:val="%9."/>
      <w:lvlJc w:val="left"/>
      <w:pPr>
        <w:tabs>
          <w:tab w:val="num" w:pos="3666"/>
        </w:tabs>
        <w:ind w:left="3666" w:hanging="360"/>
      </w:pPr>
      <w:rPr>
        <w:rFonts w:cs="Times New Roman"/>
      </w:rPr>
    </w:lvl>
  </w:abstractNum>
  <w:abstractNum w:abstractNumId="3" w15:restartNumberingAfterBreak="0">
    <w:nsid w:val="15C145AB"/>
    <w:multiLevelType w:val="hybridMultilevel"/>
    <w:tmpl w:val="E9586E1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FB10BF5"/>
    <w:multiLevelType w:val="multilevel"/>
    <w:tmpl w:val="D0BC6B06"/>
    <w:lvl w:ilvl="0">
      <w:start w:val="2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026DA4"/>
    <w:multiLevelType w:val="hybridMultilevel"/>
    <w:tmpl w:val="079EB4DE"/>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5B2A2B69"/>
    <w:multiLevelType w:val="hybridMultilevel"/>
    <w:tmpl w:val="EDECF754"/>
    <w:lvl w:ilvl="0" w:tplc="031CA0EE">
      <w:start w:val="2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drawingGridHorizontalSpacing w:val="13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56E4"/>
    <w:rsid w:val="000114EE"/>
    <w:rsid w:val="00013F64"/>
    <w:rsid w:val="000201A3"/>
    <w:rsid w:val="00025F68"/>
    <w:rsid w:val="00036F3A"/>
    <w:rsid w:val="00041AD6"/>
    <w:rsid w:val="0004398F"/>
    <w:rsid w:val="000444A3"/>
    <w:rsid w:val="00052217"/>
    <w:rsid w:val="000547CB"/>
    <w:rsid w:val="000610F9"/>
    <w:rsid w:val="000716D2"/>
    <w:rsid w:val="00072CAB"/>
    <w:rsid w:val="00075A0F"/>
    <w:rsid w:val="000779A7"/>
    <w:rsid w:val="00083454"/>
    <w:rsid w:val="00097B90"/>
    <w:rsid w:val="000A0406"/>
    <w:rsid w:val="000B2CD5"/>
    <w:rsid w:val="000B75BE"/>
    <w:rsid w:val="000E2F53"/>
    <w:rsid w:val="000E4801"/>
    <w:rsid w:val="000E723A"/>
    <w:rsid w:val="000F2DBA"/>
    <w:rsid w:val="000F6502"/>
    <w:rsid w:val="000F6E51"/>
    <w:rsid w:val="001029C2"/>
    <w:rsid w:val="00105287"/>
    <w:rsid w:val="00117E19"/>
    <w:rsid w:val="00133AA7"/>
    <w:rsid w:val="00135054"/>
    <w:rsid w:val="00141472"/>
    <w:rsid w:val="0015335F"/>
    <w:rsid w:val="00163139"/>
    <w:rsid w:val="00166E2E"/>
    <w:rsid w:val="0017416C"/>
    <w:rsid w:val="001771D8"/>
    <w:rsid w:val="0017785C"/>
    <w:rsid w:val="00187F29"/>
    <w:rsid w:val="00193AF4"/>
    <w:rsid w:val="00195641"/>
    <w:rsid w:val="00196ABE"/>
    <w:rsid w:val="00196C8E"/>
    <w:rsid w:val="001A1107"/>
    <w:rsid w:val="001A5A40"/>
    <w:rsid w:val="001B1A43"/>
    <w:rsid w:val="001B356A"/>
    <w:rsid w:val="001B7AF4"/>
    <w:rsid w:val="001D1F17"/>
    <w:rsid w:val="001D4F14"/>
    <w:rsid w:val="001D648F"/>
    <w:rsid w:val="00203091"/>
    <w:rsid w:val="00206AEC"/>
    <w:rsid w:val="00212789"/>
    <w:rsid w:val="002206C2"/>
    <w:rsid w:val="00220A73"/>
    <w:rsid w:val="002238F0"/>
    <w:rsid w:val="00226A00"/>
    <w:rsid w:val="0023012D"/>
    <w:rsid w:val="00230EBC"/>
    <w:rsid w:val="00234BBB"/>
    <w:rsid w:val="00244E6E"/>
    <w:rsid w:val="00251AC7"/>
    <w:rsid w:val="00265B07"/>
    <w:rsid w:val="00266C5F"/>
    <w:rsid w:val="002672CA"/>
    <w:rsid w:val="00272F05"/>
    <w:rsid w:val="002809A8"/>
    <w:rsid w:val="00280E7F"/>
    <w:rsid w:val="00282055"/>
    <w:rsid w:val="0028756A"/>
    <w:rsid w:val="00295335"/>
    <w:rsid w:val="002A0B6E"/>
    <w:rsid w:val="002A1661"/>
    <w:rsid w:val="002A29CD"/>
    <w:rsid w:val="002A3B43"/>
    <w:rsid w:val="002A41A6"/>
    <w:rsid w:val="002B6221"/>
    <w:rsid w:val="002E22F5"/>
    <w:rsid w:val="002F1062"/>
    <w:rsid w:val="002F7435"/>
    <w:rsid w:val="0030397B"/>
    <w:rsid w:val="00322DA4"/>
    <w:rsid w:val="00323A2B"/>
    <w:rsid w:val="00330AD8"/>
    <w:rsid w:val="0033374A"/>
    <w:rsid w:val="00336F7E"/>
    <w:rsid w:val="003409AB"/>
    <w:rsid w:val="00341457"/>
    <w:rsid w:val="0035223D"/>
    <w:rsid w:val="00364860"/>
    <w:rsid w:val="003658C1"/>
    <w:rsid w:val="003678C0"/>
    <w:rsid w:val="0037703B"/>
    <w:rsid w:val="00382461"/>
    <w:rsid w:val="0038355F"/>
    <w:rsid w:val="00387871"/>
    <w:rsid w:val="0039365F"/>
    <w:rsid w:val="003A44B1"/>
    <w:rsid w:val="003B59A4"/>
    <w:rsid w:val="003C2F3D"/>
    <w:rsid w:val="003C3A7D"/>
    <w:rsid w:val="003C473E"/>
    <w:rsid w:val="003D1843"/>
    <w:rsid w:val="003E6920"/>
    <w:rsid w:val="00412084"/>
    <w:rsid w:val="00424045"/>
    <w:rsid w:val="004319D8"/>
    <w:rsid w:val="00436D0E"/>
    <w:rsid w:val="00440291"/>
    <w:rsid w:val="00443D41"/>
    <w:rsid w:val="004462EC"/>
    <w:rsid w:val="00451C0A"/>
    <w:rsid w:val="00460395"/>
    <w:rsid w:val="00463421"/>
    <w:rsid w:val="0046685B"/>
    <w:rsid w:val="00485C70"/>
    <w:rsid w:val="004861FE"/>
    <w:rsid w:val="00487B62"/>
    <w:rsid w:val="004A64EA"/>
    <w:rsid w:val="004A6E0D"/>
    <w:rsid w:val="004B4359"/>
    <w:rsid w:val="004B44C8"/>
    <w:rsid w:val="004B7363"/>
    <w:rsid w:val="004C1908"/>
    <w:rsid w:val="004C2775"/>
    <w:rsid w:val="004C54DC"/>
    <w:rsid w:val="004E5FB4"/>
    <w:rsid w:val="004F0030"/>
    <w:rsid w:val="004F4AB3"/>
    <w:rsid w:val="004F6DB8"/>
    <w:rsid w:val="004F7DF6"/>
    <w:rsid w:val="005031BF"/>
    <w:rsid w:val="00511FD6"/>
    <w:rsid w:val="005141D6"/>
    <w:rsid w:val="00524B7E"/>
    <w:rsid w:val="0053107D"/>
    <w:rsid w:val="00531B9B"/>
    <w:rsid w:val="005366BC"/>
    <w:rsid w:val="005426CD"/>
    <w:rsid w:val="005437E5"/>
    <w:rsid w:val="00546F91"/>
    <w:rsid w:val="00552C3A"/>
    <w:rsid w:val="005553C3"/>
    <w:rsid w:val="00557251"/>
    <w:rsid w:val="005632AF"/>
    <w:rsid w:val="00563D58"/>
    <w:rsid w:val="00570747"/>
    <w:rsid w:val="00571868"/>
    <w:rsid w:val="00583353"/>
    <w:rsid w:val="00592DEE"/>
    <w:rsid w:val="005938C6"/>
    <w:rsid w:val="005B12DC"/>
    <w:rsid w:val="005B235A"/>
    <w:rsid w:val="005B38C7"/>
    <w:rsid w:val="005B4435"/>
    <w:rsid w:val="005B69D2"/>
    <w:rsid w:val="005D6ADB"/>
    <w:rsid w:val="006049AB"/>
    <w:rsid w:val="006237E4"/>
    <w:rsid w:val="00626B79"/>
    <w:rsid w:val="0063222D"/>
    <w:rsid w:val="00635DD5"/>
    <w:rsid w:val="00636FB7"/>
    <w:rsid w:val="0063710D"/>
    <w:rsid w:val="0064025B"/>
    <w:rsid w:val="00644A6B"/>
    <w:rsid w:val="00646940"/>
    <w:rsid w:val="00654625"/>
    <w:rsid w:val="00654B1D"/>
    <w:rsid w:val="006630F4"/>
    <w:rsid w:val="00687AA9"/>
    <w:rsid w:val="0069029F"/>
    <w:rsid w:val="00690C54"/>
    <w:rsid w:val="006A1CAF"/>
    <w:rsid w:val="006A3464"/>
    <w:rsid w:val="006A7938"/>
    <w:rsid w:val="006C146C"/>
    <w:rsid w:val="006C4D34"/>
    <w:rsid w:val="006E1A3F"/>
    <w:rsid w:val="006E1CBC"/>
    <w:rsid w:val="006E2203"/>
    <w:rsid w:val="006E2FEA"/>
    <w:rsid w:val="006E3FD3"/>
    <w:rsid w:val="006F1C42"/>
    <w:rsid w:val="007213B1"/>
    <w:rsid w:val="00723A23"/>
    <w:rsid w:val="00733D63"/>
    <w:rsid w:val="00740341"/>
    <w:rsid w:val="007428AD"/>
    <w:rsid w:val="00752F19"/>
    <w:rsid w:val="00756D0E"/>
    <w:rsid w:val="007651C3"/>
    <w:rsid w:val="0077637B"/>
    <w:rsid w:val="007855F5"/>
    <w:rsid w:val="007870A4"/>
    <w:rsid w:val="00794DBE"/>
    <w:rsid w:val="007956C1"/>
    <w:rsid w:val="00797A0F"/>
    <w:rsid w:val="007A22B0"/>
    <w:rsid w:val="007A45B3"/>
    <w:rsid w:val="007B34A8"/>
    <w:rsid w:val="007B3A32"/>
    <w:rsid w:val="007C4623"/>
    <w:rsid w:val="007D3DC6"/>
    <w:rsid w:val="007E50F2"/>
    <w:rsid w:val="007E6BD0"/>
    <w:rsid w:val="007F26C6"/>
    <w:rsid w:val="008001BD"/>
    <w:rsid w:val="00810764"/>
    <w:rsid w:val="00812981"/>
    <w:rsid w:val="00814939"/>
    <w:rsid w:val="008207C2"/>
    <w:rsid w:val="00827EBE"/>
    <w:rsid w:val="0083786F"/>
    <w:rsid w:val="00837FC0"/>
    <w:rsid w:val="00846B29"/>
    <w:rsid w:val="0085281D"/>
    <w:rsid w:val="00853682"/>
    <w:rsid w:val="0086070F"/>
    <w:rsid w:val="008A200C"/>
    <w:rsid w:val="008B6BC9"/>
    <w:rsid w:val="008D2F29"/>
    <w:rsid w:val="008F7CBD"/>
    <w:rsid w:val="0090439F"/>
    <w:rsid w:val="009070A1"/>
    <w:rsid w:val="009105DB"/>
    <w:rsid w:val="00910636"/>
    <w:rsid w:val="00912DE1"/>
    <w:rsid w:val="0091380A"/>
    <w:rsid w:val="009146BE"/>
    <w:rsid w:val="00916A3D"/>
    <w:rsid w:val="00916B5F"/>
    <w:rsid w:val="009170B1"/>
    <w:rsid w:val="009342FC"/>
    <w:rsid w:val="0094339D"/>
    <w:rsid w:val="00943514"/>
    <w:rsid w:val="0094361F"/>
    <w:rsid w:val="00945628"/>
    <w:rsid w:val="009600BE"/>
    <w:rsid w:val="00966E03"/>
    <w:rsid w:val="00975291"/>
    <w:rsid w:val="009757A7"/>
    <w:rsid w:val="00975A22"/>
    <w:rsid w:val="009A19C7"/>
    <w:rsid w:val="009A239B"/>
    <w:rsid w:val="009A736F"/>
    <w:rsid w:val="009B267D"/>
    <w:rsid w:val="009C3A5C"/>
    <w:rsid w:val="009D38BD"/>
    <w:rsid w:val="009D7EC9"/>
    <w:rsid w:val="009E1ACA"/>
    <w:rsid w:val="009E2DE0"/>
    <w:rsid w:val="009E58BE"/>
    <w:rsid w:val="009F18B1"/>
    <w:rsid w:val="009F669A"/>
    <w:rsid w:val="009F7C13"/>
    <w:rsid w:val="00A153CA"/>
    <w:rsid w:val="00A21304"/>
    <w:rsid w:val="00A23598"/>
    <w:rsid w:val="00A23A4D"/>
    <w:rsid w:val="00A33AA6"/>
    <w:rsid w:val="00A352EF"/>
    <w:rsid w:val="00A36EDB"/>
    <w:rsid w:val="00A41861"/>
    <w:rsid w:val="00A5690A"/>
    <w:rsid w:val="00A659D8"/>
    <w:rsid w:val="00A74373"/>
    <w:rsid w:val="00A764AA"/>
    <w:rsid w:val="00A776E9"/>
    <w:rsid w:val="00A82A46"/>
    <w:rsid w:val="00A82F3A"/>
    <w:rsid w:val="00A840AE"/>
    <w:rsid w:val="00A86B33"/>
    <w:rsid w:val="00A94295"/>
    <w:rsid w:val="00A96D5E"/>
    <w:rsid w:val="00A977F3"/>
    <w:rsid w:val="00AA2C5C"/>
    <w:rsid w:val="00AB0F96"/>
    <w:rsid w:val="00AB118E"/>
    <w:rsid w:val="00AC009F"/>
    <w:rsid w:val="00AC5438"/>
    <w:rsid w:val="00AC560D"/>
    <w:rsid w:val="00AC5954"/>
    <w:rsid w:val="00AC72E0"/>
    <w:rsid w:val="00AC7F80"/>
    <w:rsid w:val="00AD0344"/>
    <w:rsid w:val="00AD6480"/>
    <w:rsid w:val="00AE6E60"/>
    <w:rsid w:val="00AF1062"/>
    <w:rsid w:val="00AF767C"/>
    <w:rsid w:val="00B0126C"/>
    <w:rsid w:val="00B021BD"/>
    <w:rsid w:val="00B0502F"/>
    <w:rsid w:val="00B12A7B"/>
    <w:rsid w:val="00B12FB1"/>
    <w:rsid w:val="00B214C0"/>
    <w:rsid w:val="00B355A6"/>
    <w:rsid w:val="00B357DB"/>
    <w:rsid w:val="00B44724"/>
    <w:rsid w:val="00B70A3D"/>
    <w:rsid w:val="00B755CC"/>
    <w:rsid w:val="00B80B95"/>
    <w:rsid w:val="00B853D9"/>
    <w:rsid w:val="00B87802"/>
    <w:rsid w:val="00B87817"/>
    <w:rsid w:val="00B907B5"/>
    <w:rsid w:val="00B92DD7"/>
    <w:rsid w:val="00B9495C"/>
    <w:rsid w:val="00BA2F64"/>
    <w:rsid w:val="00BA5891"/>
    <w:rsid w:val="00BB56E4"/>
    <w:rsid w:val="00BB6210"/>
    <w:rsid w:val="00BE37BD"/>
    <w:rsid w:val="00BE4010"/>
    <w:rsid w:val="00BF27A0"/>
    <w:rsid w:val="00BF27A6"/>
    <w:rsid w:val="00BF5973"/>
    <w:rsid w:val="00C01968"/>
    <w:rsid w:val="00C063A1"/>
    <w:rsid w:val="00C10D43"/>
    <w:rsid w:val="00C113AB"/>
    <w:rsid w:val="00C12D26"/>
    <w:rsid w:val="00C1358A"/>
    <w:rsid w:val="00C14C55"/>
    <w:rsid w:val="00C165B6"/>
    <w:rsid w:val="00C165E4"/>
    <w:rsid w:val="00C21B93"/>
    <w:rsid w:val="00C2767E"/>
    <w:rsid w:val="00C35C94"/>
    <w:rsid w:val="00C3667D"/>
    <w:rsid w:val="00C37A36"/>
    <w:rsid w:val="00C410D8"/>
    <w:rsid w:val="00C4286B"/>
    <w:rsid w:val="00C4394D"/>
    <w:rsid w:val="00C46E41"/>
    <w:rsid w:val="00C51135"/>
    <w:rsid w:val="00C5613E"/>
    <w:rsid w:val="00C75EAC"/>
    <w:rsid w:val="00C82267"/>
    <w:rsid w:val="00C90867"/>
    <w:rsid w:val="00CA22F8"/>
    <w:rsid w:val="00CA2701"/>
    <w:rsid w:val="00CA3527"/>
    <w:rsid w:val="00CB0055"/>
    <w:rsid w:val="00CC5EA8"/>
    <w:rsid w:val="00CE2635"/>
    <w:rsid w:val="00CE3665"/>
    <w:rsid w:val="00CE4DED"/>
    <w:rsid w:val="00CE508C"/>
    <w:rsid w:val="00CE6B6F"/>
    <w:rsid w:val="00CF0322"/>
    <w:rsid w:val="00D030A1"/>
    <w:rsid w:val="00D0366C"/>
    <w:rsid w:val="00D137DA"/>
    <w:rsid w:val="00D1734B"/>
    <w:rsid w:val="00D251B5"/>
    <w:rsid w:val="00D268F5"/>
    <w:rsid w:val="00D324C2"/>
    <w:rsid w:val="00D378A8"/>
    <w:rsid w:val="00D42D29"/>
    <w:rsid w:val="00D44ABC"/>
    <w:rsid w:val="00D501F0"/>
    <w:rsid w:val="00D5231C"/>
    <w:rsid w:val="00D56B83"/>
    <w:rsid w:val="00D70203"/>
    <w:rsid w:val="00D836CE"/>
    <w:rsid w:val="00D87F80"/>
    <w:rsid w:val="00D928E0"/>
    <w:rsid w:val="00D93139"/>
    <w:rsid w:val="00DA21E8"/>
    <w:rsid w:val="00DA420A"/>
    <w:rsid w:val="00DA4422"/>
    <w:rsid w:val="00DB5585"/>
    <w:rsid w:val="00DB5E2B"/>
    <w:rsid w:val="00DC336A"/>
    <w:rsid w:val="00DC6203"/>
    <w:rsid w:val="00DD3BF5"/>
    <w:rsid w:val="00DD53CA"/>
    <w:rsid w:val="00DE2F0A"/>
    <w:rsid w:val="00DF67A3"/>
    <w:rsid w:val="00E0200A"/>
    <w:rsid w:val="00E0459C"/>
    <w:rsid w:val="00E04CFD"/>
    <w:rsid w:val="00E07121"/>
    <w:rsid w:val="00E111D0"/>
    <w:rsid w:val="00E111E4"/>
    <w:rsid w:val="00E1186D"/>
    <w:rsid w:val="00E14777"/>
    <w:rsid w:val="00E17645"/>
    <w:rsid w:val="00E26091"/>
    <w:rsid w:val="00E26486"/>
    <w:rsid w:val="00E26753"/>
    <w:rsid w:val="00E30FA9"/>
    <w:rsid w:val="00E325AF"/>
    <w:rsid w:val="00E36BA9"/>
    <w:rsid w:val="00E4400A"/>
    <w:rsid w:val="00E446B3"/>
    <w:rsid w:val="00E63FDA"/>
    <w:rsid w:val="00E65E5E"/>
    <w:rsid w:val="00E662E2"/>
    <w:rsid w:val="00E70B9F"/>
    <w:rsid w:val="00E720F7"/>
    <w:rsid w:val="00E72570"/>
    <w:rsid w:val="00E74846"/>
    <w:rsid w:val="00E96683"/>
    <w:rsid w:val="00E97161"/>
    <w:rsid w:val="00EA6299"/>
    <w:rsid w:val="00EB649C"/>
    <w:rsid w:val="00EC1CC6"/>
    <w:rsid w:val="00ED0E4A"/>
    <w:rsid w:val="00ED1585"/>
    <w:rsid w:val="00ED3895"/>
    <w:rsid w:val="00EE20DB"/>
    <w:rsid w:val="00EF3F48"/>
    <w:rsid w:val="00F000D5"/>
    <w:rsid w:val="00F02409"/>
    <w:rsid w:val="00F058C3"/>
    <w:rsid w:val="00F25E22"/>
    <w:rsid w:val="00F344F7"/>
    <w:rsid w:val="00F5783A"/>
    <w:rsid w:val="00F64E09"/>
    <w:rsid w:val="00F6543A"/>
    <w:rsid w:val="00F660D2"/>
    <w:rsid w:val="00F7653D"/>
    <w:rsid w:val="00F80AF8"/>
    <w:rsid w:val="00F83FAD"/>
    <w:rsid w:val="00F85E11"/>
    <w:rsid w:val="00F869F3"/>
    <w:rsid w:val="00F941F5"/>
    <w:rsid w:val="00F96753"/>
    <w:rsid w:val="00F96F2D"/>
    <w:rsid w:val="00FA2B2C"/>
    <w:rsid w:val="00FA79E9"/>
    <w:rsid w:val="00FB2EB4"/>
    <w:rsid w:val="00FB511F"/>
    <w:rsid w:val="00FC1B86"/>
    <w:rsid w:val="00FC259C"/>
    <w:rsid w:val="00FC6621"/>
    <w:rsid w:val="00FD2771"/>
    <w:rsid w:val="00FE3133"/>
    <w:rsid w:val="00FE5CD6"/>
    <w:rsid w:val="00FF2171"/>
    <w:rsid w:val="00FF3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EF7FA"/>
  <w15:docId w15:val="{FB33AB03-B476-4DE5-9077-9E1EFAC5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вичайний"/>
    <w:qFormat/>
    <w:rsid w:val="00BB56E4"/>
    <w:rPr>
      <w:rFonts w:ascii="Antiqua" w:eastAsia="Times New Roman" w:hAnsi="Antiqua" w:cs="Antiqua"/>
      <w:sz w:val="26"/>
      <w:szCs w:val="26"/>
      <w:lang w:val="uk-UA"/>
    </w:rPr>
  </w:style>
  <w:style w:type="paragraph" w:styleId="1">
    <w:name w:val="heading 1"/>
    <w:basedOn w:val="a"/>
    <w:next w:val="a"/>
    <w:link w:val="10"/>
    <w:uiPriority w:val="99"/>
    <w:qFormat/>
    <w:locked/>
    <w:rsid w:val="00E36BA9"/>
    <w:pPr>
      <w:keepNext/>
      <w:spacing w:before="240" w:after="60"/>
      <w:outlineLvl w:val="0"/>
    </w:pPr>
    <w:rPr>
      <w:rFonts w:ascii="Cambria" w:hAnsi="Cambria" w:cs="Cambria"/>
      <w:b/>
      <w:bCs/>
      <w:kern w:val="32"/>
      <w:sz w:val="32"/>
      <w:szCs w:val="32"/>
      <w:lang w:val="ru-RU"/>
    </w:rPr>
  </w:style>
  <w:style w:type="paragraph" w:styleId="2">
    <w:name w:val="heading 2"/>
    <w:basedOn w:val="a"/>
    <w:next w:val="a"/>
    <w:link w:val="20"/>
    <w:uiPriority w:val="99"/>
    <w:qFormat/>
    <w:rsid w:val="00BB56E4"/>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locked/>
    <w:rsid w:val="00E36BA9"/>
    <w:pPr>
      <w:keepNext/>
      <w:spacing w:before="240" w:after="60"/>
      <w:outlineLvl w:val="2"/>
    </w:pPr>
    <w:rPr>
      <w:rFonts w:ascii="Cambria" w:hAnsi="Cambria" w:cs="Cambria"/>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6BA9"/>
    <w:rPr>
      <w:rFonts w:ascii="Cambria" w:hAnsi="Cambria" w:cs="Cambria"/>
      <w:b/>
      <w:bCs/>
      <w:kern w:val="32"/>
      <w:sz w:val="32"/>
      <w:szCs w:val="32"/>
      <w:lang w:eastAsia="ru-RU"/>
    </w:rPr>
  </w:style>
  <w:style w:type="character" w:customStyle="1" w:styleId="20">
    <w:name w:val="Заголовок 2 Знак"/>
    <w:link w:val="2"/>
    <w:uiPriority w:val="99"/>
    <w:locked/>
    <w:rsid w:val="00BB56E4"/>
    <w:rPr>
      <w:rFonts w:ascii="Arial" w:hAnsi="Arial" w:cs="Arial"/>
      <w:b/>
      <w:bCs/>
      <w:i/>
      <w:iCs/>
      <w:sz w:val="28"/>
      <w:szCs w:val="28"/>
      <w:lang w:eastAsia="ru-RU"/>
    </w:rPr>
  </w:style>
  <w:style w:type="character" w:customStyle="1" w:styleId="30">
    <w:name w:val="Заголовок 3 Знак"/>
    <w:link w:val="3"/>
    <w:uiPriority w:val="99"/>
    <w:locked/>
    <w:rsid w:val="00E36BA9"/>
    <w:rPr>
      <w:rFonts w:ascii="Cambria" w:hAnsi="Cambria" w:cs="Cambria"/>
      <w:b/>
      <w:bCs/>
      <w:sz w:val="26"/>
      <w:szCs w:val="26"/>
      <w:lang w:eastAsia="ru-RU"/>
    </w:rPr>
  </w:style>
  <w:style w:type="character" w:styleId="a3">
    <w:name w:val="Hyperlink"/>
    <w:uiPriority w:val="99"/>
    <w:rsid w:val="00BB56E4"/>
    <w:rPr>
      <w:rFonts w:cs="Times New Roman"/>
      <w:color w:val="0000FF"/>
      <w:u w:val="single"/>
    </w:rPr>
  </w:style>
  <w:style w:type="paragraph" w:customStyle="1" w:styleId="11">
    <w:name w:val="Абзац списка1"/>
    <w:basedOn w:val="a"/>
    <w:uiPriority w:val="99"/>
    <w:rsid w:val="00BB56E4"/>
    <w:pPr>
      <w:spacing w:after="200" w:line="276" w:lineRule="auto"/>
      <w:ind w:left="720"/>
    </w:pPr>
    <w:rPr>
      <w:rFonts w:ascii="Calibri" w:hAnsi="Calibri" w:cs="Calibri"/>
      <w:sz w:val="22"/>
      <w:szCs w:val="22"/>
      <w:lang w:val="ru-RU" w:eastAsia="en-US"/>
    </w:rPr>
  </w:style>
  <w:style w:type="paragraph" w:customStyle="1" w:styleId="Default">
    <w:name w:val="Default"/>
    <w:rsid w:val="00BB56E4"/>
    <w:pPr>
      <w:autoSpaceDE w:val="0"/>
      <w:autoSpaceDN w:val="0"/>
      <w:adjustRightInd w:val="0"/>
    </w:pPr>
    <w:rPr>
      <w:rFonts w:ascii="Times New Roman" w:eastAsia="Times New Roman" w:hAnsi="Times New Roman"/>
      <w:color w:val="000000"/>
      <w:sz w:val="24"/>
      <w:szCs w:val="24"/>
      <w:lang w:eastAsia="en-US"/>
    </w:rPr>
  </w:style>
  <w:style w:type="paragraph" w:styleId="a4">
    <w:name w:val="Balloon Text"/>
    <w:basedOn w:val="a"/>
    <w:link w:val="a5"/>
    <w:uiPriority w:val="99"/>
    <w:semiHidden/>
    <w:rsid w:val="00592DEE"/>
    <w:rPr>
      <w:rFonts w:ascii="Segoe UI" w:eastAsia="Calibri" w:hAnsi="Segoe UI" w:cs="Segoe UI"/>
      <w:sz w:val="18"/>
      <w:szCs w:val="18"/>
    </w:rPr>
  </w:style>
  <w:style w:type="character" w:customStyle="1" w:styleId="a5">
    <w:name w:val="Текст выноски Знак"/>
    <w:link w:val="a4"/>
    <w:uiPriority w:val="99"/>
    <w:semiHidden/>
    <w:locked/>
    <w:rsid w:val="00592DEE"/>
    <w:rPr>
      <w:rFonts w:ascii="Segoe UI" w:hAnsi="Segoe UI" w:cs="Segoe UI"/>
      <w:sz w:val="18"/>
      <w:szCs w:val="18"/>
      <w:lang w:val="uk-UA" w:eastAsia="ru-RU"/>
    </w:rPr>
  </w:style>
  <w:style w:type="paragraph" w:styleId="a6">
    <w:name w:val="Normal (Web)"/>
    <w:basedOn w:val="a"/>
    <w:uiPriority w:val="99"/>
    <w:rsid w:val="0023012D"/>
    <w:pPr>
      <w:spacing w:before="100" w:beforeAutospacing="1" w:after="100" w:afterAutospacing="1"/>
      <w:ind w:firstLine="510"/>
    </w:pPr>
    <w:rPr>
      <w:rFonts w:ascii="Times New Roman" w:hAnsi="Times New Roman" w:cs="Times New Roman"/>
      <w:color w:val="000000"/>
      <w:sz w:val="24"/>
      <w:szCs w:val="24"/>
      <w:lang w:val="ru-RU"/>
    </w:rPr>
  </w:style>
  <w:style w:type="character" w:customStyle="1" w:styleId="apple-converted-space">
    <w:name w:val="apple-converted-space"/>
    <w:uiPriority w:val="99"/>
    <w:rsid w:val="0023012D"/>
  </w:style>
  <w:style w:type="paragraph" w:customStyle="1" w:styleId="Style79">
    <w:name w:val="Style79"/>
    <w:basedOn w:val="a"/>
    <w:uiPriority w:val="99"/>
    <w:rsid w:val="0023012D"/>
    <w:pPr>
      <w:widowControl w:val="0"/>
      <w:autoSpaceDE w:val="0"/>
      <w:autoSpaceDN w:val="0"/>
      <w:adjustRightInd w:val="0"/>
      <w:spacing w:line="187" w:lineRule="exact"/>
      <w:ind w:firstLine="510"/>
    </w:pPr>
    <w:rPr>
      <w:rFonts w:ascii="Times New Roman" w:hAnsi="Times New Roman" w:cs="Times New Roman"/>
      <w:color w:val="000000"/>
      <w:sz w:val="24"/>
      <w:szCs w:val="24"/>
      <w:lang w:val="ru-RU"/>
    </w:rPr>
  </w:style>
  <w:style w:type="character" w:customStyle="1" w:styleId="FontStyle156">
    <w:name w:val="Font Style156"/>
    <w:uiPriority w:val="99"/>
    <w:rsid w:val="0023012D"/>
    <w:rPr>
      <w:rFonts w:ascii="Times New Roman" w:hAnsi="Times New Roman"/>
      <w:sz w:val="16"/>
    </w:rPr>
  </w:style>
  <w:style w:type="character" w:customStyle="1" w:styleId="rvts0">
    <w:name w:val="rvts0"/>
    <w:uiPriority w:val="99"/>
    <w:rsid w:val="0023012D"/>
  </w:style>
  <w:style w:type="character" w:styleId="a7">
    <w:name w:val="Strong"/>
    <w:uiPriority w:val="99"/>
    <w:qFormat/>
    <w:locked/>
    <w:rsid w:val="00E36BA9"/>
    <w:rPr>
      <w:rFonts w:cs="Times New Roman"/>
      <w:b/>
      <w:bCs/>
    </w:rPr>
  </w:style>
  <w:style w:type="paragraph" w:styleId="a8">
    <w:name w:val="Body Text"/>
    <w:basedOn w:val="a"/>
    <w:link w:val="a9"/>
    <w:uiPriority w:val="99"/>
    <w:rsid w:val="006C146C"/>
    <w:pPr>
      <w:widowControl w:val="0"/>
    </w:pPr>
    <w:rPr>
      <w:rFonts w:ascii="Times New Roman" w:hAnsi="Times New Roman" w:cs="Times New Roman"/>
      <w:sz w:val="28"/>
      <w:szCs w:val="28"/>
      <w:lang w:val="en-US" w:eastAsia="en-US"/>
    </w:rPr>
  </w:style>
  <w:style w:type="character" w:customStyle="1" w:styleId="a9">
    <w:name w:val="Основной текст Знак"/>
    <w:basedOn w:val="a0"/>
    <w:link w:val="a8"/>
    <w:uiPriority w:val="99"/>
    <w:rsid w:val="006C146C"/>
    <w:rPr>
      <w:rFonts w:ascii="Times New Roman" w:eastAsia="Times New Roman" w:hAnsi="Times New Roman"/>
      <w:sz w:val="28"/>
      <w:szCs w:val="28"/>
      <w:lang w:val="en-US" w:eastAsia="en-US"/>
    </w:rPr>
  </w:style>
  <w:style w:type="paragraph" w:styleId="aa">
    <w:name w:val="No Spacing"/>
    <w:uiPriority w:val="1"/>
    <w:qFormat/>
    <w:rsid w:val="0090439F"/>
    <w:rPr>
      <w:rFonts w:ascii="Antiqua" w:eastAsia="Times New Roman" w:hAnsi="Antiqua" w:cs="Antiqua"/>
      <w:sz w:val="26"/>
      <w:szCs w:val="26"/>
      <w:lang w:val="uk-UA"/>
    </w:rPr>
  </w:style>
  <w:style w:type="character" w:customStyle="1" w:styleId="25r6c">
    <w:name w:val="_25r6c"/>
    <w:basedOn w:val="a0"/>
    <w:rsid w:val="00814939"/>
  </w:style>
  <w:style w:type="paragraph" w:customStyle="1" w:styleId="12">
    <w:name w:val="Обычный1"/>
    <w:rsid w:val="00052217"/>
    <w:rPr>
      <w:rFonts w:ascii="Antiqua" w:eastAsia="Antiqua" w:hAnsi="Antiqua" w:cs="Antiqua"/>
      <w:sz w:val="26"/>
      <w:szCs w:val="26"/>
      <w:lang w:val="uk-UA"/>
    </w:rPr>
  </w:style>
  <w:style w:type="paragraph" w:customStyle="1" w:styleId="na">
    <w:name w:val="na"/>
    <w:basedOn w:val="a"/>
    <w:rsid w:val="0053107D"/>
    <w:pPr>
      <w:spacing w:before="100" w:beforeAutospacing="1" w:after="100" w:afterAutospacing="1"/>
    </w:pPr>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6165">
      <w:bodyDiv w:val="1"/>
      <w:marLeft w:val="0"/>
      <w:marRight w:val="0"/>
      <w:marTop w:val="0"/>
      <w:marBottom w:val="0"/>
      <w:divBdr>
        <w:top w:val="none" w:sz="0" w:space="0" w:color="auto"/>
        <w:left w:val="none" w:sz="0" w:space="0" w:color="auto"/>
        <w:bottom w:val="none" w:sz="0" w:space="0" w:color="auto"/>
        <w:right w:val="none" w:sz="0" w:space="0" w:color="auto"/>
      </w:divBdr>
    </w:div>
    <w:div w:id="284429336">
      <w:bodyDiv w:val="1"/>
      <w:marLeft w:val="0"/>
      <w:marRight w:val="0"/>
      <w:marTop w:val="0"/>
      <w:marBottom w:val="0"/>
      <w:divBdr>
        <w:top w:val="none" w:sz="0" w:space="0" w:color="auto"/>
        <w:left w:val="none" w:sz="0" w:space="0" w:color="auto"/>
        <w:bottom w:val="none" w:sz="0" w:space="0" w:color="auto"/>
        <w:right w:val="none" w:sz="0" w:space="0" w:color="auto"/>
      </w:divBdr>
    </w:div>
    <w:div w:id="324941666">
      <w:bodyDiv w:val="1"/>
      <w:marLeft w:val="0"/>
      <w:marRight w:val="0"/>
      <w:marTop w:val="0"/>
      <w:marBottom w:val="0"/>
      <w:divBdr>
        <w:top w:val="none" w:sz="0" w:space="0" w:color="auto"/>
        <w:left w:val="none" w:sz="0" w:space="0" w:color="auto"/>
        <w:bottom w:val="none" w:sz="0" w:space="0" w:color="auto"/>
        <w:right w:val="none" w:sz="0" w:space="0" w:color="auto"/>
      </w:divBdr>
    </w:div>
    <w:div w:id="359626385">
      <w:bodyDiv w:val="1"/>
      <w:marLeft w:val="0"/>
      <w:marRight w:val="0"/>
      <w:marTop w:val="0"/>
      <w:marBottom w:val="0"/>
      <w:divBdr>
        <w:top w:val="none" w:sz="0" w:space="0" w:color="auto"/>
        <w:left w:val="none" w:sz="0" w:space="0" w:color="auto"/>
        <w:bottom w:val="none" w:sz="0" w:space="0" w:color="auto"/>
        <w:right w:val="none" w:sz="0" w:space="0" w:color="auto"/>
      </w:divBdr>
    </w:div>
    <w:div w:id="399715226">
      <w:bodyDiv w:val="1"/>
      <w:marLeft w:val="0"/>
      <w:marRight w:val="0"/>
      <w:marTop w:val="0"/>
      <w:marBottom w:val="0"/>
      <w:divBdr>
        <w:top w:val="none" w:sz="0" w:space="0" w:color="auto"/>
        <w:left w:val="none" w:sz="0" w:space="0" w:color="auto"/>
        <w:bottom w:val="none" w:sz="0" w:space="0" w:color="auto"/>
        <w:right w:val="none" w:sz="0" w:space="0" w:color="auto"/>
      </w:divBdr>
    </w:div>
    <w:div w:id="521170522">
      <w:bodyDiv w:val="1"/>
      <w:marLeft w:val="0"/>
      <w:marRight w:val="0"/>
      <w:marTop w:val="0"/>
      <w:marBottom w:val="0"/>
      <w:divBdr>
        <w:top w:val="none" w:sz="0" w:space="0" w:color="auto"/>
        <w:left w:val="none" w:sz="0" w:space="0" w:color="auto"/>
        <w:bottom w:val="none" w:sz="0" w:space="0" w:color="auto"/>
        <w:right w:val="none" w:sz="0" w:space="0" w:color="auto"/>
      </w:divBdr>
    </w:div>
    <w:div w:id="869605521">
      <w:bodyDiv w:val="1"/>
      <w:marLeft w:val="0"/>
      <w:marRight w:val="0"/>
      <w:marTop w:val="0"/>
      <w:marBottom w:val="0"/>
      <w:divBdr>
        <w:top w:val="none" w:sz="0" w:space="0" w:color="auto"/>
        <w:left w:val="none" w:sz="0" w:space="0" w:color="auto"/>
        <w:bottom w:val="none" w:sz="0" w:space="0" w:color="auto"/>
        <w:right w:val="none" w:sz="0" w:space="0" w:color="auto"/>
      </w:divBdr>
    </w:div>
    <w:div w:id="1117719758">
      <w:bodyDiv w:val="1"/>
      <w:marLeft w:val="0"/>
      <w:marRight w:val="0"/>
      <w:marTop w:val="0"/>
      <w:marBottom w:val="0"/>
      <w:divBdr>
        <w:top w:val="none" w:sz="0" w:space="0" w:color="auto"/>
        <w:left w:val="none" w:sz="0" w:space="0" w:color="auto"/>
        <w:bottom w:val="none" w:sz="0" w:space="0" w:color="auto"/>
        <w:right w:val="none" w:sz="0" w:space="0" w:color="auto"/>
      </w:divBdr>
    </w:div>
    <w:div w:id="1173909612">
      <w:bodyDiv w:val="1"/>
      <w:marLeft w:val="0"/>
      <w:marRight w:val="0"/>
      <w:marTop w:val="0"/>
      <w:marBottom w:val="0"/>
      <w:divBdr>
        <w:top w:val="none" w:sz="0" w:space="0" w:color="auto"/>
        <w:left w:val="none" w:sz="0" w:space="0" w:color="auto"/>
        <w:bottom w:val="none" w:sz="0" w:space="0" w:color="auto"/>
        <w:right w:val="none" w:sz="0" w:space="0" w:color="auto"/>
      </w:divBdr>
    </w:div>
    <w:div w:id="1339650249">
      <w:bodyDiv w:val="1"/>
      <w:marLeft w:val="0"/>
      <w:marRight w:val="0"/>
      <w:marTop w:val="0"/>
      <w:marBottom w:val="0"/>
      <w:divBdr>
        <w:top w:val="none" w:sz="0" w:space="0" w:color="auto"/>
        <w:left w:val="none" w:sz="0" w:space="0" w:color="auto"/>
        <w:bottom w:val="none" w:sz="0" w:space="0" w:color="auto"/>
        <w:right w:val="none" w:sz="0" w:space="0" w:color="auto"/>
      </w:divBdr>
    </w:div>
    <w:div w:id="1347295026">
      <w:bodyDiv w:val="1"/>
      <w:marLeft w:val="0"/>
      <w:marRight w:val="0"/>
      <w:marTop w:val="0"/>
      <w:marBottom w:val="0"/>
      <w:divBdr>
        <w:top w:val="none" w:sz="0" w:space="0" w:color="auto"/>
        <w:left w:val="none" w:sz="0" w:space="0" w:color="auto"/>
        <w:bottom w:val="none" w:sz="0" w:space="0" w:color="auto"/>
        <w:right w:val="none" w:sz="0" w:space="0" w:color="auto"/>
      </w:divBdr>
    </w:div>
    <w:div w:id="1506554741">
      <w:bodyDiv w:val="1"/>
      <w:marLeft w:val="0"/>
      <w:marRight w:val="0"/>
      <w:marTop w:val="0"/>
      <w:marBottom w:val="0"/>
      <w:divBdr>
        <w:top w:val="none" w:sz="0" w:space="0" w:color="auto"/>
        <w:left w:val="none" w:sz="0" w:space="0" w:color="auto"/>
        <w:bottom w:val="none" w:sz="0" w:space="0" w:color="auto"/>
        <w:right w:val="none" w:sz="0" w:space="0" w:color="auto"/>
      </w:divBdr>
    </w:div>
    <w:div w:id="1826047007">
      <w:bodyDiv w:val="1"/>
      <w:marLeft w:val="0"/>
      <w:marRight w:val="0"/>
      <w:marTop w:val="0"/>
      <w:marBottom w:val="0"/>
      <w:divBdr>
        <w:top w:val="none" w:sz="0" w:space="0" w:color="auto"/>
        <w:left w:val="none" w:sz="0" w:space="0" w:color="auto"/>
        <w:bottom w:val="none" w:sz="0" w:space="0" w:color="auto"/>
        <w:right w:val="none" w:sz="0" w:space="0" w:color="auto"/>
      </w:divBdr>
    </w:div>
    <w:div w:id="2051226858">
      <w:bodyDiv w:val="1"/>
      <w:marLeft w:val="0"/>
      <w:marRight w:val="0"/>
      <w:marTop w:val="0"/>
      <w:marBottom w:val="0"/>
      <w:divBdr>
        <w:top w:val="none" w:sz="0" w:space="0" w:color="auto"/>
        <w:left w:val="none" w:sz="0" w:space="0" w:color="auto"/>
        <w:bottom w:val="none" w:sz="0" w:space="0" w:color="auto"/>
        <w:right w:val="none" w:sz="0" w:space="0" w:color="auto"/>
      </w:divBdr>
    </w:div>
    <w:div w:id="2092044992">
      <w:marLeft w:val="0"/>
      <w:marRight w:val="0"/>
      <w:marTop w:val="0"/>
      <w:marBottom w:val="0"/>
      <w:divBdr>
        <w:top w:val="none" w:sz="0" w:space="0" w:color="auto"/>
        <w:left w:val="none" w:sz="0" w:space="0" w:color="auto"/>
        <w:bottom w:val="none" w:sz="0" w:space="0" w:color="auto"/>
        <w:right w:val="none" w:sz="0" w:space="0" w:color="auto"/>
      </w:divBdr>
    </w:div>
    <w:div w:id="2092044993">
      <w:marLeft w:val="0"/>
      <w:marRight w:val="0"/>
      <w:marTop w:val="0"/>
      <w:marBottom w:val="0"/>
      <w:divBdr>
        <w:top w:val="none" w:sz="0" w:space="0" w:color="auto"/>
        <w:left w:val="none" w:sz="0" w:space="0" w:color="auto"/>
        <w:bottom w:val="none" w:sz="0" w:space="0" w:color="auto"/>
        <w:right w:val="none" w:sz="0" w:space="0" w:color="auto"/>
      </w:divBdr>
    </w:div>
    <w:div w:id="2092044994">
      <w:marLeft w:val="0"/>
      <w:marRight w:val="0"/>
      <w:marTop w:val="0"/>
      <w:marBottom w:val="0"/>
      <w:divBdr>
        <w:top w:val="none" w:sz="0" w:space="0" w:color="auto"/>
        <w:left w:val="none" w:sz="0" w:space="0" w:color="auto"/>
        <w:bottom w:val="none" w:sz="0" w:space="0" w:color="auto"/>
        <w:right w:val="none" w:sz="0" w:space="0" w:color="auto"/>
      </w:divBdr>
    </w:div>
    <w:div w:id="2092044995">
      <w:marLeft w:val="0"/>
      <w:marRight w:val="0"/>
      <w:marTop w:val="0"/>
      <w:marBottom w:val="0"/>
      <w:divBdr>
        <w:top w:val="none" w:sz="0" w:space="0" w:color="auto"/>
        <w:left w:val="none" w:sz="0" w:space="0" w:color="auto"/>
        <w:bottom w:val="none" w:sz="0" w:space="0" w:color="auto"/>
        <w:right w:val="none" w:sz="0" w:space="0" w:color="auto"/>
      </w:divBdr>
    </w:div>
    <w:div w:id="2092044996">
      <w:marLeft w:val="0"/>
      <w:marRight w:val="0"/>
      <w:marTop w:val="0"/>
      <w:marBottom w:val="0"/>
      <w:divBdr>
        <w:top w:val="none" w:sz="0" w:space="0" w:color="auto"/>
        <w:left w:val="none" w:sz="0" w:space="0" w:color="auto"/>
        <w:bottom w:val="none" w:sz="0" w:space="0" w:color="auto"/>
        <w:right w:val="none" w:sz="0" w:space="0" w:color="auto"/>
      </w:divBdr>
    </w:div>
    <w:div w:id="2092044997">
      <w:marLeft w:val="0"/>
      <w:marRight w:val="0"/>
      <w:marTop w:val="0"/>
      <w:marBottom w:val="0"/>
      <w:divBdr>
        <w:top w:val="none" w:sz="0" w:space="0" w:color="auto"/>
        <w:left w:val="none" w:sz="0" w:space="0" w:color="auto"/>
        <w:bottom w:val="none" w:sz="0" w:space="0" w:color="auto"/>
        <w:right w:val="none" w:sz="0" w:space="0" w:color="auto"/>
      </w:divBdr>
    </w:div>
    <w:div w:id="2092044998">
      <w:marLeft w:val="0"/>
      <w:marRight w:val="0"/>
      <w:marTop w:val="0"/>
      <w:marBottom w:val="0"/>
      <w:divBdr>
        <w:top w:val="none" w:sz="0" w:space="0" w:color="auto"/>
        <w:left w:val="none" w:sz="0" w:space="0" w:color="auto"/>
        <w:bottom w:val="none" w:sz="0" w:space="0" w:color="auto"/>
        <w:right w:val="none" w:sz="0" w:space="0" w:color="auto"/>
      </w:divBdr>
    </w:div>
    <w:div w:id="2092044999">
      <w:marLeft w:val="0"/>
      <w:marRight w:val="0"/>
      <w:marTop w:val="0"/>
      <w:marBottom w:val="0"/>
      <w:divBdr>
        <w:top w:val="none" w:sz="0" w:space="0" w:color="auto"/>
        <w:left w:val="none" w:sz="0" w:space="0" w:color="auto"/>
        <w:bottom w:val="none" w:sz="0" w:space="0" w:color="auto"/>
        <w:right w:val="none" w:sz="0" w:space="0" w:color="auto"/>
      </w:divBdr>
    </w:div>
    <w:div w:id="2092045000">
      <w:marLeft w:val="0"/>
      <w:marRight w:val="0"/>
      <w:marTop w:val="0"/>
      <w:marBottom w:val="0"/>
      <w:divBdr>
        <w:top w:val="none" w:sz="0" w:space="0" w:color="auto"/>
        <w:left w:val="none" w:sz="0" w:space="0" w:color="auto"/>
        <w:bottom w:val="none" w:sz="0" w:space="0" w:color="auto"/>
        <w:right w:val="none" w:sz="0" w:space="0" w:color="auto"/>
      </w:divBdr>
    </w:div>
    <w:div w:id="2092045001">
      <w:marLeft w:val="0"/>
      <w:marRight w:val="0"/>
      <w:marTop w:val="0"/>
      <w:marBottom w:val="0"/>
      <w:divBdr>
        <w:top w:val="none" w:sz="0" w:space="0" w:color="auto"/>
        <w:left w:val="none" w:sz="0" w:space="0" w:color="auto"/>
        <w:bottom w:val="none" w:sz="0" w:space="0" w:color="auto"/>
        <w:right w:val="none" w:sz="0" w:space="0" w:color="auto"/>
      </w:divBdr>
    </w:div>
    <w:div w:id="2092045002">
      <w:marLeft w:val="0"/>
      <w:marRight w:val="0"/>
      <w:marTop w:val="0"/>
      <w:marBottom w:val="0"/>
      <w:divBdr>
        <w:top w:val="none" w:sz="0" w:space="0" w:color="auto"/>
        <w:left w:val="none" w:sz="0" w:space="0" w:color="auto"/>
        <w:bottom w:val="none" w:sz="0" w:space="0" w:color="auto"/>
        <w:right w:val="none" w:sz="0" w:space="0" w:color="auto"/>
      </w:divBdr>
    </w:div>
    <w:div w:id="2092045003">
      <w:marLeft w:val="0"/>
      <w:marRight w:val="0"/>
      <w:marTop w:val="0"/>
      <w:marBottom w:val="0"/>
      <w:divBdr>
        <w:top w:val="none" w:sz="0" w:space="0" w:color="auto"/>
        <w:left w:val="none" w:sz="0" w:space="0" w:color="auto"/>
        <w:bottom w:val="none" w:sz="0" w:space="0" w:color="auto"/>
        <w:right w:val="none" w:sz="0" w:space="0" w:color="auto"/>
      </w:divBdr>
    </w:div>
    <w:div w:id="2092045004">
      <w:marLeft w:val="0"/>
      <w:marRight w:val="0"/>
      <w:marTop w:val="0"/>
      <w:marBottom w:val="0"/>
      <w:divBdr>
        <w:top w:val="none" w:sz="0" w:space="0" w:color="auto"/>
        <w:left w:val="none" w:sz="0" w:space="0" w:color="auto"/>
        <w:bottom w:val="none" w:sz="0" w:space="0" w:color="auto"/>
        <w:right w:val="none" w:sz="0" w:space="0" w:color="auto"/>
      </w:divBdr>
    </w:div>
    <w:div w:id="2092045005">
      <w:marLeft w:val="0"/>
      <w:marRight w:val="0"/>
      <w:marTop w:val="0"/>
      <w:marBottom w:val="0"/>
      <w:divBdr>
        <w:top w:val="none" w:sz="0" w:space="0" w:color="auto"/>
        <w:left w:val="none" w:sz="0" w:space="0" w:color="auto"/>
        <w:bottom w:val="none" w:sz="0" w:space="0" w:color="auto"/>
        <w:right w:val="none" w:sz="0" w:space="0" w:color="auto"/>
      </w:divBdr>
    </w:div>
    <w:div w:id="2092045006">
      <w:marLeft w:val="0"/>
      <w:marRight w:val="0"/>
      <w:marTop w:val="0"/>
      <w:marBottom w:val="0"/>
      <w:divBdr>
        <w:top w:val="none" w:sz="0" w:space="0" w:color="auto"/>
        <w:left w:val="none" w:sz="0" w:space="0" w:color="auto"/>
        <w:bottom w:val="none" w:sz="0" w:space="0" w:color="auto"/>
        <w:right w:val="none" w:sz="0" w:space="0" w:color="auto"/>
      </w:divBdr>
    </w:div>
    <w:div w:id="2092045007">
      <w:marLeft w:val="0"/>
      <w:marRight w:val="0"/>
      <w:marTop w:val="0"/>
      <w:marBottom w:val="0"/>
      <w:divBdr>
        <w:top w:val="none" w:sz="0" w:space="0" w:color="auto"/>
        <w:left w:val="none" w:sz="0" w:space="0" w:color="auto"/>
        <w:bottom w:val="none" w:sz="0" w:space="0" w:color="auto"/>
        <w:right w:val="none" w:sz="0" w:space="0" w:color="auto"/>
      </w:divBdr>
    </w:div>
    <w:div w:id="2092045008">
      <w:marLeft w:val="0"/>
      <w:marRight w:val="0"/>
      <w:marTop w:val="0"/>
      <w:marBottom w:val="0"/>
      <w:divBdr>
        <w:top w:val="none" w:sz="0" w:space="0" w:color="auto"/>
        <w:left w:val="none" w:sz="0" w:space="0" w:color="auto"/>
        <w:bottom w:val="none" w:sz="0" w:space="0" w:color="auto"/>
        <w:right w:val="none" w:sz="0" w:space="0" w:color="auto"/>
      </w:divBdr>
    </w:div>
    <w:div w:id="2092045009">
      <w:marLeft w:val="0"/>
      <w:marRight w:val="0"/>
      <w:marTop w:val="0"/>
      <w:marBottom w:val="0"/>
      <w:divBdr>
        <w:top w:val="none" w:sz="0" w:space="0" w:color="auto"/>
        <w:left w:val="none" w:sz="0" w:space="0" w:color="auto"/>
        <w:bottom w:val="none" w:sz="0" w:space="0" w:color="auto"/>
        <w:right w:val="none" w:sz="0" w:space="0" w:color="auto"/>
      </w:divBdr>
    </w:div>
    <w:div w:id="2092045010">
      <w:marLeft w:val="0"/>
      <w:marRight w:val="0"/>
      <w:marTop w:val="0"/>
      <w:marBottom w:val="0"/>
      <w:divBdr>
        <w:top w:val="none" w:sz="0" w:space="0" w:color="auto"/>
        <w:left w:val="none" w:sz="0" w:space="0" w:color="auto"/>
        <w:bottom w:val="none" w:sz="0" w:space="0" w:color="auto"/>
        <w:right w:val="none" w:sz="0" w:space="0" w:color="auto"/>
      </w:divBdr>
    </w:div>
    <w:div w:id="21257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s.ksu.kherson.ua/" TargetMode="External"/><Relationship Id="rId13" Type="http://schemas.openxmlformats.org/officeDocument/2006/relationships/hyperlink" Target="http://csi.webofknowledge.com/CSI/exit.do?Func=Exit&amp;SID=C69ThC1gNFywkg7lRZQ" TargetMode="External"/><Relationship Id="rId3" Type="http://schemas.openxmlformats.org/officeDocument/2006/relationships/styles" Target="styles.xml"/><Relationship Id="rId7" Type="http://schemas.openxmlformats.org/officeDocument/2006/relationships/hyperlink" Target="http://www.kspu.edu/" TargetMode="External"/><Relationship Id="rId12" Type="http://schemas.openxmlformats.org/officeDocument/2006/relationships/hyperlink" Target="http://ekhsuir.ksp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khsuir.kspu.edu/"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elibrary.kspu.edu/" TargetMode="External"/><Relationship Id="rId4" Type="http://schemas.openxmlformats.org/officeDocument/2006/relationships/settings" Target="settings.xml"/><Relationship Id="rId9" Type="http://schemas.openxmlformats.org/officeDocument/2006/relationships/hyperlink" Target="http://ksuonline.kspu.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29D8D-E501-42A6-9151-F1766B46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19</Pages>
  <Words>4072</Words>
  <Characters>23215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27233</CharactersWithSpaces>
  <SharedDoc>false</SharedDoc>
  <HLinks>
    <vt:vector size="36" baseType="variant">
      <vt:variant>
        <vt:i4>5832761</vt:i4>
      </vt:variant>
      <vt:variant>
        <vt:i4>15</vt:i4>
      </vt:variant>
      <vt:variant>
        <vt:i4>0</vt:i4>
      </vt:variant>
      <vt:variant>
        <vt:i4>5</vt:i4>
      </vt:variant>
      <vt:variant>
        <vt:lpwstr>D:\Users\</vt:lpwstr>
      </vt:variant>
      <vt:variant>
        <vt:lpwstr/>
      </vt:variant>
      <vt:variant>
        <vt:i4>6225984</vt:i4>
      </vt:variant>
      <vt:variant>
        <vt:i4>12</vt:i4>
      </vt:variant>
      <vt:variant>
        <vt:i4>0</vt:i4>
      </vt:variant>
      <vt:variant>
        <vt:i4>5</vt:i4>
      </vt:variant>
      <vt:variant>
        <vt:lpwstr>http://ekhsuir.kspu.edu/</vt:lpwstr>
      </vt:variant>
      <vt:variant>
        <vt:lpwstr/>
      </vt:variant>
      <vt:variant>
        <vt:i4>6225984</vt:i4>
      </vt:variant>
      <vt:variant>
        <vt:i4>9</vt:i4>
      </vt:variant>
      <vt:variant>
        <vt:i4>0</vt:i4>
      </vt:variant>
      <vt:variant>
        <vt:i4>5</vt:i4>
      </vt:variant>
      <vt:variant>
        <vt:lpwstr>http://ekhsuir.kspu.edu/</vt:lpwstr>
      </vt:variant>
      <vt:variant>
        <vt:lpwstr/>
      </vt:variant>
      <vt:variant>
        <vt:i4>2031694</vt:i4>
      </vt:variant>
      <vt:variant>
        <vt:i4>6</vt:i4>
      </vt:variant>
      <vt:variant>
        <vt:i4>0</vt:i4>
      </vt:variant>
      <vt:variant>
        <vt:i4>5</vt:i4>
      </vt:variant>
      <vt:variant>
        <vt:lpwstr>http://elibrary.kspu.edu/</vt:lpwstr>
      </vt:variant>
      <vt:variant>
        <vt:lpwstr/>
      </vt:variant>
      <vt:variant>
        <vt:i4>7012396</vt:i4>
      </vt:variant>
      <vt:variant>
        <vt:i4>3</vt:i4>
      </vt:variant>
      <vt:variant>
        <vt:i4>0</vt:i4>
      </vt:variant>
      <vt:variant>
        <vt:i4>5</vt:i4>
      </vt:variant>
      <vt:variant>
        <vt:lpwstr>http://dls.ksu.kherson.ua/</vt:lpwstr>
      </vt:variant>
      <vt:variant>
        <vt:lpwstr/>
      </vt:variant>
      <vt:variant>
        <vt:i4>5570630</vt:i4>
      </vt:variant>
      <vt:variant>
        <vt:i4>0</vt:i4>
      </vt:variant>
      <vt:variant>
        <vt:i4>0</vt:i4>
      </vt:variant>
      <vt:variant>
        <vt:i4>5</vt:i4>
      </vt:variant>
      <vt:variant>
        <vt:lpwstr>http://www.kspu.edu/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Мальчикова Дарья Сергеевна</dc:creator>
  <cp:lastModifiedBy>Гасюк Елена Николаевна</cp:lastModifiedBy>
  <cp:revision>16</cp:revision>
  <cp:lastPrinted>2021-04-14T07:20:00Z</cp:lastPrinted>
  <dcterms:created xsi:type="dcterms:W3CDTF">2020-05-27T04:21:00Z</dcterms:created>
  <dcterms:modified xsi:type="dcterms:W3CDTF">2021-04-14T08:16:00Z</dcterms:modified>
</cp:coreProperties>
</file>