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26350" w14:textId="77777777" w:rsidR="0030441F" w:rsidRPr="00B34A89" w:rsidRDefault="0030441F" w:rsidP="003044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4A89">
        <w:rPr>
          <w:rFonts w:ascii="Times New Roman" w:hAnsi="Times New Roman" w:cs="Times New Roman"/>
          <w:b/>
          <w:bCs/>
          <w:sz w:val="28"/>
          <w:szCs w:val="28"/>
        </w:rPr>
        <w:t>МІНІСТЕРСТВО ОСВІТИ І НАУКИ УКРАЇНИ</w:t>
      </w:r>
    </w:p>
    <w:p w14:paraId="1BD8AA03" w14:textId="77777777" w:rsidR="0030441F" w:rsidRPr="00B34A89" w:rsidRDefault="0030441F" w:rsidP="003044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4A89">
        <w:rPr>
          <w:rFonts w:ascii="Times New Roman" w:hAnsi="Times New Roman" w:cs="Times New Roman"/>
          <w:b/>
          <w:bCs/>
          <w:sz w:val="28"/>
          <w:szCs w:val="28"/>
        </w:rPr>
        <w:t>ХЕРСОНСЬКИЙ ДЕРЖАВНИЙ УНІВЕРСИТЕТ</w:t>
      </w:r>
    </w:p>
    <w:p w14:paraId="61FF0689" w14:textId="77777777" w:rsidR="0030441F" w:rsidRPr="00B34A89" w:rsidRDefault="0030441F" w:rsidP="0030441F">
      <w:pPr>
        <w:rPr>
          <w:rFonts w:ascii="Times New Roman" w:hAnsi="Times New Roman" w:cs="Times New Roman"/>
          <w:sz w:val="28"/>
          <w:szCs w:val="28"/>
        </w:rPr>
      </w:pPr>
    </w:p>
    <w:p w14:paraId="16019258" w14:textId="77777777" w:rsidR="0030441F" w:rsidRPr="00B34A89" w:rsidRDefault="0030441F" w:rsidP="0030441F">
      <w:pPr>
        <w:rPr>
          <w:rFonts w:ascii="Times New Roman" w:hAnsi="Times New Roman" w:cs="Times New Roman"/>
          <w:sz w:val="28"/>
          <w:szCs w:val="28"/>
        </w:rPr>
      </w:pPr>
    </w:p>
    <w:p w14:paraId="4AF64E7F" w14:textId="4A00B873" w:rsidR="0030441F" w:rsidRPr="00B34A89" w:rsidRDefault="0030441F" w:rsidP="0030441F">
      <w:pPr>
        <w:rPr>
          <w:rFonts w:ascii="Times New Roman" w:hAnsi="Times New Roman" w:cs="Times New Roman"/>
          <w:sz w:val="28"/>
          <w:szCs w:val="28"/>
        </w:rPr>
      </w:pPr>
    </w:p>
    <w:p w14:paraId="0FAAA09F" w14:textId="77777777" w:rsidR="0030441F" w:rsidRPr="00B34A89" w:rsidRDefault="0030441F" w:rsidP="0030441F">
      <w:pPr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B34A89">
        <w:rPr>
          <w:rFonts w:ascii="Times New Roman" w:hAnsi="Times New Roman" w:cs="Times New Roman"/>
          <w:sz w:val="28"/>
          <w:szCs w:val="28"/>
        </w:rPr>
        <w:t>ЗАТВЕРДЖУЮ</w:t>
      </w:r>
    </w:p>
    <w:p w14:paraId="1FE0A7FD" w14:textId="22AC1372" w:rsidR="0030441F" w:rsidRPr="00B34A89" w:rsidRDefault="0030441F" w:rsidP="0030441F">
      <w:pPr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B34A89">
        <w:rPr>
          <w:rFonts w:ascii="Times New Roman" w:hAnsi="Times New Roman" w:cs="Times New Roman"/>
          <w:sz w:val="28"/>
          <w:szCs w:val="28"/>
        </w:rPr>
        <w:t>Ректор університету</w:t>
      </w:r>
    </w:p>
    <w:p w14:paraId="5DF20BDD" w14:textId="1C89452C" w:rsidR="0030441F" w:rsidRPr="00B34A89" w:rsidRDefault="0030441F" w:rsidP="0030441F">
      <w:pPr>
        <w:ind w:left="5664"/>
        <w:rPr>
          <w:rFonts w:ascii="Times New Roman" w:hAnsi="Times New Roman" w:cs="Times New Roman"/>
          <w:sz w:val="28"/>
          <w:szCs w:val="28"/>
        </w:rPr>
      </w:pPr>
      <w:r w:rsidRPr="00B34A89">
        <w:rPr>
          <w:rFonts w:ascii="Times New Roman" w:hAnsi="Times New Roman" w:cs="Times New Roman"/>
          <w:sz w:val="28"/>
          <w:szCs w:val="28"/>
        </w:rPr>
        <w:t xml:space="preserve">__________________________ </w:t>
      </w:r>
    </w:p>
    <w:p w14:paraId="7EF307AC" w14:textId="71F1A273" w:rsidR="0030441F" w:rsidRPr="00B34A89" w:rsidRDefault="0030441F" w:rsidP="0030441F">
      <w:pPr>
        <w:ind w:left="5664"/>
        <w:rPr>
          <w:rFonts w:ascii="Times New Roman" w:hAnsi="Times New Roman" w:cs="Times New Roman"/>
          <w:sz w:val="28"/>
          <w:szCs w:val="28"/>
        </w:rPr>
      </w:pPr>
      <w:r w:rsidRPr="00B34A89">
        <w:rPr>
          <w:rFonts w:ascii="Times New Roman" w:hAnsi="Times New Roman" w:cs="Times New Roman"/>
          <w:sz w:val="28"/>
          <w:szCs w:val="28"/>
        </w:rPr>
        <w:t>Олександр СПІВАКОВСЬКИЙ</w:t>
      </w:r>
    </w:p>
    <w:p w14:paraId="4C7A49D2" w14:textId="5D955AE8" w:rsidR="0030441F" w:rsidRPr="00B34A89" w:rsidRDefault="0030441F" w:rsidP="0030441F">
      <w:pPr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B34A89">
        <w:rPr>
          <w:rFonts w:ascii="Times New Roman" w:hAnsi="Times New Roman" w:cs="Times New Roman"/>
          <w:sz w:val="28"/>
          <w:szCs w:val="28"/>
        </w:rPr>
        <w:t>“_______” вересня 202</w:t>
      </w:r>
      <w:r w:rsidR="00C63F2B">
        <w:rPr>
          <w:rFonts w:ascii="Times New Roman" w:hAnsi="Times New Roman" w:cs="Times New Roman"/>
          <w:sz w:val="28"/>
          <w:szCs w:val="28"/>
        </w:rPr>
        <w:t>4</w:t>
      </w:r>
      <w:r w:rsidRPr="00B34A89">
        <w:rPr>
          <w:rFonts w:ascii="Times New Roman" w:hAnsi="Times New Roman" w:cs="Times New Roman"/>
          <w:sz w:val="28"/>
          <w:szCs w:val="28"/>
        </w:rPr>
        <w:t xml:space="preserve"> року</w:t>
      </w:r>
    </w:p>
    <w:p w14:paraId="0A6ECC58" w14:textId="77777777" w:rsidR="0030441F" w:rsidRPr="00B34A89" w:rsidRDefault="0030441F" w:rsidP="0030441F">
      <w:pPr>
        <w:rPr>
          <w:rFonts w:ascii="Times New Roman" w:hAnsi="Times New Roman" w:cs="Times New Roman"/>
          <w:sz w:val="28"/>
          <w:szCs w:val="28"/>
        </w:rPr>
      </w:pPr>
    </w:p>
    <w:p w14:paraId="0FA90579" w14:textId="77777777" w:rsidR="0030441F" w:rsidRPr="00B34A89" w:rsidRDefault="0030441F" w:rsidP="0030441F">
      <w:pPr>
        <w:rPr>
          <w:rFonts w:ascii="Times New Roman" w:hAnsi="Times New Roman" w:cs="Times New Roman"/>
          <w:sz w:val="28"/>
          <w:szCs w:val="28"/>
        </w:rPr>
      </w:pPr>
    </w:p>
    <w:p w14:paraId="5B823D65" w14:textId="77777777" w:rsidR="0030441F" w:rsidRPr="00B34A89" w:rsidRDefault="0030441F" w:rsidP="0030441F">
      <w:pPr>
        <w:rPr>
          <w:rFonts w:ascii="Times New Roman" w:hAnsi="Times New Roman" w:cs="Times New Roman"/>
          <w:sz w:val="28"/>
          <w:szCs w:val="28"/>
        </w:rPr>
      </w:pPr>
    </w:p>
    <w:p w14:paraId="57A1F148" w14:textId="77777777" w:rsidR="0030441F" w:rsidRPr="00B34A89" w:rsidRDefault="0030441F" w:rsidP="0030441F">
      <w:pPr>
        <w:jc w:val="center"/>
        <w:rPr>
          <w:rFonts w:ascii="Times New Roman" w:hAnsi="Times New Roman" w:cs="Times New Roman"/>
          <w:sz w:val="28"/>
          <w:szCs w:val="28"/>
        </w:rPr>
      </w:pPr>
      <w:r w:rsidRPr="00B34A89">
        <w:rPr>
          <w:rFonts w:ascii="Times New Roman" w:hAnsi="Times New Roman" w:cs="Times New Roman"/>
          <w:sz w:val="28"/>
          <w:szCs w:val="28"/>
        </w:rPr>
        <w:t>ПЛАН РОБОТИ</w:t>
      </w:r>
    </w:p>
    <w:p w14:paraId="23AF1A0C" w14:textId="70A1428A" w:rsidR="0030441F" w:rsidRPr="00B34A89" w:rsidRDefault="0030441F" w:rsidP="00355206">
      <w:pPr>
        <w:tabs>
          <w:tab w:val="left" w:pos="55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34A89">
        <w:rPr>
          <w:rFonts w:ascii="Times New Roman" w:hAnsi="Times New Roman" w:cs="Times New Roman"/>
          <w:sz w:val="28"/>
          <w:szCs w:val="28"/>
        </w:rPr>
        <w:t xml:space="preserve">ФАКУЛЬТЕТУ </w:t>
      </w:r>
      <w:r w:rsidR="0059481A" w:rsidRPr="00B34A89">
        <w:rPr>
          <w:rFonts w:ascii="Times New Roman" w:hAnsi="Times New Roman" w:cs="Times New Roman"/>
          <w:sz w:val="28"/>
          <w:szCs w:val="28"/>
        </w:rPr>
        <w:t>БІОЛОГІЇ, ГЕОГРАФІЇ ТА ЕКОЛОГІЇ</w:t>
      </w:r>
    </w:p>
    <w:p w14:paraId="4BDDB807" w14:textId="035FEA68" w:rsidR="0030441F" w:rsidRPr="00B34A89" w:rsidRDefault="0030441F" w:rsidP="0030441F">
      <w:pPr>
        <w:jc w:val="center"/>
        <w:rPr>
          <w:rFonts w:ascii="Times New Roman" w:hAnsi="Times New Roman" w:cs="Times New Roman"/>
          <w:sz w:val="28"/>
          <w:szCs w:val="28"/>
        </w:rPr>
      </w:pPr>
      <w:r w:rsidRPr="00B34A89">
        <w:rPr>
          <w:rFonts w:ascii="Times New Roman" w:hAnsi="Times New Roman" w:cs="Times New Roman"/>
          <w:sz w:val="28"/>
          <w:szCs w:val="28"/>
        </w:rPr>
        <w:t>на 202</w:t>
      </w:r>
      <w:r w:rsidR="00C63F2B">
        <w:rPr>
          <w:rFonts w:ascii="Times New Roman" w:hAnsi="Times New Roman" w:cs="Times New Roman"/>
          <w:sz w:val="28"/>
          <w:szCs w:val="28"/>
        </w:rPr>
        <w:t>4</w:t>
      </w:r>
      <w:r w:rsidRPr="00B34A89">
        <w:rPr>
          <w:rFonts w:ascii="Times New Roman" w:hAnsi="Times New Roman" w:cs="Times New Roman"/>
          <w:sz w:val="28"/>
          <w:szCs w:val="28"/>
        </w:rPr>
        <w:t>-202</w:t>
      </w:r>
      <w:r w:rsidR="00C63F2B">
        <w:rPr>
          <w:rFonts w:ascii="Times New Roman" w:hAnsi="Times New Roman" w:cs="Times New Roman"/>
          <w:sz w:val="28"/>
          <w:szCs w:val="28"/>
        </w:rPr>
        <w:t>5</w:t>
      </w:r>
      <w:r w:rsidRPr="00B34A89">
        <w:rPr>
          <w:rFonts w:ascii="Times New Roman" w:hAnsi="Times New Roman" w:cs="Times New Roman"/>
          <w:sz w:val="28"/>
          <w:szCs w:val="28"/>
        </w:rPr>
        <w:t xml:space="preserve"> навчальний рік</w:t>
      </w:r>
    </w:p>
    <w:p w14:paraId="22295F76" w14:textId="77777777" w:rsidR="00355206" w:rsidRPr="00B34A89" w:rsidRDefault="00355206" w:rsidP="00355206">
      <w:pPr>
        <w:jc w:val="center"/>
        <w:rPr>
          <w:rFonts w:ascii="Times New Roman" w:hAnsi="Times New Roman" w:cs="Times New Roman"/>
          <w:sz w:val="28"/>
          <w:szCs w:val="28"/>
        </w:rPr>
      </w:pPr>
      <w:r w:rsidRPr="00B34A89">
        <w:rPr>
          <w:rFonts w:ascii="Times New Roman" w:hAnsi="Times New Roman" w:cs="Times New Roman"/>
          <w:sz w:val="28"/>
          <w:szCs w:val="28"/>
        </w:rPr>
        <w:t>(з урахуванням дії воєнного стану й</w:t>
      </w:r>
    </w:p>
    <w:p w14:paraId="2BC5A985" w14:textId="283FE56B" w:rsidR="00355206" w:rsidRPr="00B34A89" w:rsidRDefault="00355206" w:rsidP="00355206">
      <w:pPr>
        <w:jc w:val="center"/>
        <w:rPr>
          <w:rFonts w:ascii="Times New Roman" w:hAnsi="Times New Roman" w:cs="Times New Roman"/>
          <w:sz w:val="28"/>
          <w:szCs w:val="28"/>
        </w:rPr>
      </w:pPr>
      <w:r w:rsidRPr="00B34A89">
        <w:rPr>
          <w:rFonts w:ascii="Times New Roman" w:hAnsi="Times New Roman" w:cs="Times New Roman"/>
          <w:sz w:val="28"/>
          <w:szCs w:val="28"/>
        </w:rPr>
        <w:t>тимчасового переміщення університету)</w:t>
      </w:r>
    </w:p>
    <w:p w14:paraId="13E9C43B" w14:textId="77777777" w:rsidR="0030441F" w:rsidRPr="00B34A89" w:rsidRDefault="0030441F" w:rsidP="0030441F">
      <w:pPr>
        <w:rPr>
          <w:rFonts w:ascii="Times New Roman" w:hAnsi="Times New Roman" w:cs="Times New Roman"/>
          <w:sz w:val="28"/>
          <w:szCs w:val="28"/>
        </w:rPr>
      </w:pPr>
    </w:p>
    <w:p w14:paraId="540295FF" w14:textId="77777777" w:rsidR="0030441F" w:rsidRPr="00B34A89" w:rsidRDefault="0030441F" w:rsidP="0030441F">
      <w:pPr>
        <w:rPr>
          <w:rFonts w:ascii="Times New Roman" w:hAnsi="Times New Roman" w:cs="Times New Roman"/>
          <w:sz w:val="28"/>
          <w:szCs w:val="28"/>
        </w:rPr>
      </w:pPr>
    </w:p>
    <w:p w14:paraId="1B9515AA" w14:textId="77777777" w:rsidR="0030441F" w:rsidRPr="00B34A89" w:rsidRDefault="0030441F" w:rsidP="0030441F">
      <w:pPr>
        <w:rPr>
          <w:rFonts w:ascii="Times New Roman" w:hAnsi="Times New Roman" w:cs="Times New Roman"/>
          <w:sz w:val="28"/>
          <w:szCs w:val="28"/>
        </w:rPr>
      </w:pPr>
    </w:p>
    <w:p w14:paraId="099A9529" w14:textId="77777777" w:rsidR="0030441F" w:rsidRPr="00B34A89" w:rsidRDefault="0030441F" w:rsidP="0030441F">
      <w:pPr>
        <w:rPr>
          <w:rFonts w:ascii="Times New Roman" w:hAnsi="Times New Roman" w:cs="Times New Roman"/>
          <w:sz w:val="28"/>
          <w:szCs w:val="28"/>
        </w:rPr>
      </w:pPr>
    </w:p>
    <w:p w14:paraId="0A19BD31" w14:textId="0F262A62" w:rsidR="0030441F" w:rsidRPr="00B34A89" w:rsidRDefault="00355206" w:rsidP="0030441F">
      <w:pPr>
        <w:rPr>
          <w:rFonts w:ascii="Times New Roman" w:hAnsi="Times New Roman" w:cs="Times New Roman"/>
          <w:sz w:val="28"/>
          <w:szCs w:val="28"/>
        </w:rPr>
      </w:pPr>
      <w:r w:rsidRPr="00B34A89">
        <w:rPr>
          <w:rFonts w:ascii="Times New Roman" w:hAnsi="Times New Roman" w:cs="Times New Roman"/>
          <w:sz w:val="28"/>
          <w:szCs w:val="28"/>
        </w:rPr>
        <w:t>С</w:t>
      </w:r>
      <w:r w:rsidR="0030441F" w:rsidRPr="00B34A89">
        <w:rPr>
          <w:rFonts w:ascii="Times New Roman" w:hAnsi="Times New Roman" w:cs="Times New Roman"/>
          <w:sz w:val="28"/>
          <w:szCs w:val="28"/>
        </w:rPr>
        <w:t>ХВАЛЕНО</w:t>
      </w:r>
    </w:p>
    <w:p w14:paraId="187BA54B" w14:textId="77777777" w:rsidR="0030441F" w:rsidRPr="00B34A89" w:rsidRDefault="0030441F" w:rsidP="0030441F">
      <w:pPr>
        <w:rPr>
          <w:rFonts w:ascii="Times New Roman" w:hAnsi="Times New Roman" w:cs="Times New Roman"/>
          <w:sz w:val="28"/>
          <w:szCs w:val="28"/>
        </w:rPr>
      </w:pPr>
      <w:r w:rsidRPr="00B34A89">
        <w:rPr>
          <w:rFonts w:ascii="Times New Roman" w:hAnsi="Times New Roman" w:cs="Times New Roman"/>
          <w:sz w:val="28"/>
          <w:szCs w:val="28"/>
        </w:rPr>
        <w:t>на засіданні Вченої ради</w:t>
      </w:r>
    </w:p>
    <w:p w14:paraId="54495985" w14:textId="77777777" w:rsidR="0030441F" w:rsidRPr="00B34A89" w:rsidRDefault="0030441F" w:rsidP="0030441F">
      <w:pPr>
        <w:rPr>
          <w:rFonts w:ascii="Times New Roman" w:hAnsi="Times New Roman" w:cs="Times New Roman"/>
          <w:sz w:val="28"/>
          <w:szCs w:val="28"/>
        </w:rPr>
      </w:pPr>
      <w:r w:rsidRPr="00B34A89">
        <w:rPr>
          <w:rFonts w:ascii="Times New Roman" w:hAnsi="Times New Roman" w:cs="Times New Roman"/>
          <w:sz w:val="28"/>
          <w:szCs w:val="28"/>
        </w:rPr>
        <w:t>факультету</w:t>
      </w:r>
    </w:p>
    <w:p w14:paraId="5A80F354" w14:textId="230BFB38" w:rsidR="0030441F" w:rsidRPr="000A0ABE" w:rsidRDefault="0030441F" w:rsidP="0030441F">
      <w:pPr>
        <w:rPr>
          <w:rFonts w:ascii="Times New Roman" w:hAnsi="Times New Roman" w:cs="Times New Roman"/>
          <w:sz w:val="28"/>
          <w:szCs w:val="28"/>
        </w:rPr>
      </w:pPr>
      <w:r w:rsidRPr="000A0ABE">
        <w:rPr>
          <w:rFonts w:ascii="Times New Roman" w:hAnsi="Times New Roman" w:cs="Times New Roman"/>
          <w:sz w:val="28"/>
          <w:szCs w:val="28"/>
        </w:rPr>
        <w:t>протокол №_</w:t>
      </w:r>
      <w:r w:rsidR="000A0ABE" w:rsidRPr="000A0ABE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0A0ABE">
        <w:rPr>
          <w:rFonts w:ascii="Times New Roman" w:hAnsi="Times New Roman" w:cs="Times New Roman"/>
          <w:sz w:val="28"/>
          <w:szCs w:val="28"/>
        </w:rPr>
        <w:t>__</w:t>
      </w:r>
    </w:p>
    <w:p w14:paraId="2003C97D" w14:textId="371E9F22" w:rsidR="0030441F" w:rsidRPr="00B34A89" w:rsidRDefault="0030441F" w:rsidP="0030441F">
      <w:pPr>
        <w:rPr>
          <w:rFonts w:ascii="Times New Roman" w:hAnsi="Times New Roman" w:cs="Times New Roman"/>
          <w:sz w:val="28"/>
          <w:szCs w:val="28"/>
        </w:rPr>
      </w:pPr>
      <w:r w:rsidRPr="000A0ABE">
        <w:rPr>
          <w:rFonts w:ascii="Times New Roman" w:hAnsi="Times New Roman" w:cs="Times New Roman"/>
          <w:sz w:val="28"/>
          <w:szCs w:val="28"/>
        </w:rPr>
        <w:t>від «_</w:t>
      </w:r>
      <w:r w:rsidR="000A0ABE" w:rsidRPr="000A0ABE">
        <w:rPr>
          <w:rFonts w:ascii="Times New Roman" w:hAnsi="Times New Roman" w:cs="Times New Roman"/>
          <w:sz w:val="28"/>
          <w:szCs w:val="28"/>
          <w:u w:val="single"/>
        </w:rPr>
        <w:t>17</w:t>
      </w:r>
      <w:r w:rsidRPr="000A0ABE">
        <w:rPr>
          <w:rFonts w:ascii="Times New Roman" w:hAnsi="Times New Roman" w:cs="Times New Roman"/>
          <w:sz w:val="28"/>
          <w:szCs w:val="28"/>
        </w:rPr>
        <w:t>____» вересня 202</w:t>
      </w:r>
      <w:r w:rsidR="00C63F2B" w:rsidRPr="000A0ABE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</w:p>
    <w:p w14:paraId="4C55906F" w14:textId="77777777" w:rsidR="0030441F" w:rsidRPr="00B34A89" w:rsidRDefault="0030441F" w:rsidP="0030441F">
      <w:pPr>
        <w:rPr>
          <w:rFonts w:ascii="Times New Roman" w:hAnsi="Times New Roman" w:cs="Times New Roman"/>
          <w:sz w:val="28"/>
          <w:szCs w:val="28"/>
        </w:rPr>
      </w:pPr>
    </w:p>
    <w:p w14:paraId="4201645F" w14:textId="77777777" w:rsidR="0030441F" w:rsidRPr="00B34A89" w:rsidRDefault="0030441F" w:rsidP="0030441F">
      <w:pPr>
        <w:rPr>
          <w:rFonts w:ascii="Times New Roman" w:hAnsi="Times New Roman" w:cs="Times New Roman"/>
          <w:sz w:val="28"/>
          <w:szCs w:val="28"/>
        </w:rPr>
      </w:pPr>
    </w:p>
    <w:p w14:paraId="0D17849B" w14:textId="3BD932FD" w:rsidR="00D67404" w:rsidRPr="00B34A89" w:rsidRDefault="0030441F" w:rsidP="0030441F">
      <w:pPr>
        <w:jc w:val="center"/>
        <w:rPr>
          <w:rFonts w:ascii="Times New Roman" w:hAnsi="Times New Roman" w:cs="Times New Roman"/>
          <w:sz w:val="28"/>
          <w:szCs w:val="28"/>
        </w:rPr>
      </w:pPr>
      <w:r w:rsidRPr="00B34A89">
        <w:rPr>
          <w:rFonts w:ascii="Times New Roman" w:hAnsi="Times New Roman" w:cs="Times New Roman"/>
          <w:sz w:val="28"/>
          <w:szCs w:val="28"/>
        </w:rPr>
        <w:t xml:space="preserve">м. Івано-Франківськ </w:t>
      </w:r>
    </w:p>
    <w:p w14:paraId="4DFF3379" w14:textId="58B9626D" w:rsidR="00516B59" w:rsidRPr="00B34A89" w:rsidRDefault="00516B59" w:rsidP="00516B5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9A8">
        <w:rPr>
          <w:rFonts w:ascii="Times New Roman" w:hAnsi="Times New Roman" w:cs="Times New Roman"/>
          <w:color w:val="000000"/>
          <w:sz w:val="24"/>
          <w:szCs w:val="24"/>
        </w:rPr>
        <w:lastRenderedPageBreak/>
        <w:t>У новому 202</w:t>
      </w:r>
      <w:r w:rsidR="00C63F2B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1B59A8">
        <w:rPr>
          <w:rFonts w:ascii="Times New Roman" w:hAnsi="Times New Roman" w:cs="Times New Roman"/>
          <w:color w:val="000000"/>
          <w:sz w:val="24"/>
          <w:szCs w:val="24"/>
        </w:rPr>
        <w:t>-202</w:t>
      </w:r>
      <w:r w:rsidR="00C63F2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B59A8">
        <w:rPr>
          <w:rFonts w:ascii="Times New Roman" w:hAnsi="Times New Roman" w:cs="Times New Roman"/>
          <w:color w:val="000000"/>
          <w:sz w:val="24"/>
          <w:szCs w:val="24"/>
        </w:rPr>
        <w:t xml:space="preserve"> навчальному році професорсько-викладацький склад факультету </w:t>
      </w:r>
      <w:r w:rsidR="001B59A8" w:rsidRPr="001B59A8">
        <w:rPr>
          <w:rFonts w:ascii="Times New Roman" w:hAnsi="Times New Roman" w:cs="Times New Roman"/>
          <w:sz w:val="24"/>
          <w:szCs w:val="24"/>
        </w:rPr>
        <w:t>біології, географії та екології</w:t>
      </w:r>
      <w:r w:rsidRPr="001B59A8">
        <w:rPr>
          <w:rFonts w:ascii="Times New Roman" w:hAnsi="Times New Roman" w:cs="Times New Roman"/>
          <w:sz w:val="24"/>
          <w:szCs w:val="24"/>
        </w:rPr>
        <w:t xml:space="preserve"> </w:t>
      </w:r>
      <w:r w:rsidRPr="001B59A8">
        <w:rPr>
          <w:rFonts w:ascii="Times New Roman" w:hAnsi="Times New Roman" w:cs="Times New Roman"/>
          <w:color w:val="000000"/>
          <w:sz w:val="24"/>
          <w:szCs w:val="24"/>
        </w:rPr>
        <w:t xml:space="preserve">спрямує свої зусилля на подальше підвищення якості освітнього процесу, </w:t>
      </w:r>
      <w:r w:rsidRPr="001B59A8">
        <w:rPr>
          <w:rFonts w:ascii="Times New Roman" w:hAnsi="Times New Roman" w:cs="Times New Roman"/>
          <w:sz w:val="24"/>
          <w:szCs w:val="24"/>
        </w:rPr>
        <w:t xml:space="preserve">рівня професійної підготовки </w:t>
      </w:r>
      <w:r w:rsidR="001B59A8" w:rsidRPr="001B59A8">
        <w:rPr>
          <w:rFonts w:ascii="Times New Roman" w:hAnsi="Times New Roman" w:cs="Times New Roman"/>
          <w:sz w:val="24"/>
          <w:szCs w:val="24"/>
        </w:rPr>
        <w:t>біологів</w:t>
      </w:r>
      <w:r w:rsidRPr="001B59A8">
        <w:rPr>
          <w:rFonts w:ascii="Times New Roman" w:hAnsi="Times New Roman" w:cs="Times New Roman"/>
          <w:sz w:val="24"/>
          <w:szCs w:val="24"/>
        </w:rPr>
        <w:t xml:space="preserve">, </w:t>
      </w:r>
      <w:r w:rsidR="001B59A8" w:rsidRPr="001B59A8">
        <w:rPr>
          <w:rFonts w:ascii="Times New Roman" w:hAnsi="Times New Roman" w:cs="Times New Roman"/>
          <w:sz w:val="24"/>
          <w:szCs w:val="24"/>
        </w:rPr>
        <w:t>географів, екологів, вчителів біологів та основ здоров’я, вчителів географії</w:t>
      </w:r>
      <w:r w:rsidR="00592DF1">
        <w:rPr>
          <w:rFonts w:ascii="Times New Roman" w:hAnsi="Times New Roman" w:cs="Times New Roman"/>
          <w:sz w:val="24"/>
          <w:szCs w:val="24"/>
        </w:rPr>
        <w:t xml:space="preserve"> та економіки</w:t>
      </w:r>
      <w:r w:rsidRPr="001B59A8">
        <w:rPr>
          <w:rFonts w:ascii="Times New Roman" w:hAnsi="Times New Roman" w:cs="Times New Roman"/>
          <w:sz w:val="24"/>
          <w:szCs w:val="24"/>
        </w:rPr>
        <w:t>,</w:t>
      </w:r>
      <w:r w:rsidR="00686BDE">
        <w:rPr>
          <w:rFonts w:ascii="Times New Roman" w:hAnsi="Times New Roman" w:cs="Times New Roman"/>
          <w:sz w:val="24"/>
          <w:szCs w:val="24"/>
        </w:rPr>
        <w:t xml:space="preserve"> фахівців в галузі Наук про Землю</w:t>
      </w:r>
      <w:r w:rsidRPr="001B59A8">
        <w:rPr>
          <w:rFonts w:ascii="Times New Roman" w:hAnsi="Times New Roman" w:cs="Times New Roman"/>
          <w:sz w:val="24"/>
          <w:szCs w:val="24"/>
        </w:rPr>
        <w:t xml:space="preserve"> зміцнення трудової дисципліни викладачів і здобувачів, організацію науково-дослідної, методичної роботи, покращення профорієнтаційної роботи з закладами освіти різних рівнів, організацію роботи студентського активу факультету.</w:t>
      </w:r>
      <w:r w:rsidRPr="00B34A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667695" w14:textId="77777777" w:rsidR="00516B59" w:rsidRPr="00B34A89" w:rsidRDefault="00516B59" w:rsidP="00516B5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4A89">
        <w:rPr>
          <w:rFonts w:ascii="Times New Roman" w:hAnsi="Times New Roman" w:cs="Times New Roman"/>
          <w:sz w:val="24"/>
          <w:szCs w:val="24"/>
        </w:rPr>
        <w:t>З цією метою планується виконати наступну роботу:</w:t>
      </w:r>
    </w:p>
    <w:p w14:paraId="3FE012DD" w14:textId="77777777" w:rsidR="00516B59" w:rsidRPr="00B34A89" w:rsidRDefault="00516B59" w:rsidP="00516B5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16"/>
          <w:szCs w:val="16"/>
        </w:rPr>
      </w:pPr>
    </w:p>
    <w:p w14:paraId="12406EDF" w14:textId="77777777" w:rsidR="00516B59" w:rsidRPr="00B34A89" w:rsidRDefault="00516B59" w:rsidP="00516B5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4A89">
        <w:rPr>
          <w:rFonts w:ascii="Times New Roman" w:hAnsi="Times New Roman" w:cs="Times New Roman"/>
          <w:b/>
          <w:sz w:val="24"/>
          <w:szCs w:val="24"/>
        </w:rPr>
        <w:t>Навча</w:t>
      </w:r>
      <w:r w:rsidRPr="00B34A89">
        <w:rPr>
          <w:rFonts w:ascii="Times New Roman" w:hAnsi="Times New Roman" w:cs="Times New Roman"/>
          <w:b/>
          <w:color w:val="000000"/>
          <w:sz w:val="24"/>
          <w:szCs w:val="24"/>
        </w:rPr>
        <w:t>льна робота</w:t>
      </w:r>
    </w:p>
    <w:tbl>
      <w:tblPr>
        <w:tblW w:w="100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960"/>
        <w:gridCol w:w="1980"/>
        <w:gridCol w:w="3420"/>
      </w:tblGrid>
      <w:tr w:rsidR="00516B59" w:rsidRPr="00B34A89" w14:paraId="05BAC1AE" w14:textId="77777777" w:rsidTr="00EC2CE8">
        <w:tc>
          <w:tcPr>
            <w:tcW w:w="648" w:type="dxa"/>
            <w:vAlign w:val="center"/>
          </w:tcPr>
          <w:p w14:paraId="4CEA1888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60" w:type="dxa"/>
            <w:vAlign w:val="center"/>
          </w:tcPr>
          <w:p w14:paraId="4BBC0A19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Зміст роботи</w:t>
            </w:r>
          </w:p>
        </w:tc>
        <w:tc>
          <w:tcPr>
            <w:tcW w:w="1980" w:type="dxa"/>
            <w:vAlign w:val="center"/>
          </w:tcPr>
          <w:p w14:paraId="07DC421E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3420" w:type="dxa"/>
            <w:vAlign w:val="center"/>
          </w:tcPr>
          <w:p w14:paraId="27E134FE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Відповідальний за виконання</w:t>
            </w:r>
          </w:p>
        </w:tc>
      </w:tr>
      <w:tr w:rsidR="00516B59" w:rsidRPr="00B34A89" w14:paraId="08932A6E" w14:textId="77777777" w:rsidTr="00EC2CE8">
        <w:tc>
          <w:tcPr>
            <w:tcW w:w="648" w:type="dxa"/>
          </w:tcPr>
          <w:p w14:paraId="68A4D5AC" w14:textId="77777777" w:rsidR="00516B59" w:rsidRPr="00B34A89" w:rsidRDefault="00516B59" w:rsidP="00E860D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16A620CC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Організувати прийом студентів на І  та ІІ курс денної та заочної форм навчання за всіма освітніми програмами факультету</w:t>
            </w:r>
          </w:p>
        </w:tc>
        <w:tc>
          <w:tcPr>
            <w:tcW w:w="1980" w:type="dxa"/>
          </w:tcPr>
          <w:p w14:paraId="7E44E881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серпень-жовтень</w:t>
            </w:r>
          </w:p>
          <w:p w14:paraId="3498981F" w14:textId="6DDEC7C3" w:rsidR="00516B59" w:rsidRPr="00B34A89" w:rsidRDefault="00516B59" w:rsidP="00C63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63F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3420" w:type="dxa"/>
          </w:tcPr>
          <w:p w14:paraId="5D10AF75" w14:textId="44007558" w:rsidR="00516B59" w:rsidRPr="00B34A89" w:rsidRDefault="00C63F2B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в.о. </w:t>
            </w:r>
            <w:r w:rsidR="00516B59" w:rsidRPr="00B34A89">
              <w:rPr>
                <w:rFonts w:ascii="Times New Roman" w:hAnsi="Times New Roman" w:cs="Times New Roman"/>
                <w:sz w:val="24"/>
                <w:szCs w:val="24"/>
              </w:rPr>
              <w:t>декан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16B59"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факультету</w:t>
            </w:r>
          </w:p>
          <w:p w14:paraId="6427FF4E" w14:textId="0538C6B8" w:rsidR="00516B59" w:rsidRPr="00B34A89" w:rsidRDefault="00516B59" w:rsidP="00E86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проф.</w:t>
            </w:r>
            <w:r w:rsidR="00E860D2" w:rsidRPr="00B34A89">
              <w:rPr>
                <w:rFonts w:ascii="Times New Roman" w:hAnsi="Times New Roman" w:cs="Times New Roman"/>
                <w:sz w:val="24"/>
                <w:szCs w:val="24"/>
              </w:rPr>
              <w:t>Пилипенко</w:t>
            </w:r>
            <w:proofErr w:type="spellEnd"/>
            <w:r w:rsidR="00E860D2"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І.О.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D7A5170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приймальна комісія</w:t>
            </w:r>
          </w:p>
        </w:tc>
      </w:tr>
      <w:tr w:rsidR="00516B59" w:rsidRPr="00B34A89" w14:paraId="508F5EE0" w14:textId="77777777" w:rsidTr="00EC2CE8">
        <w:tc>
          <w:tcPr>
            <w:tcW w:w="648" w:type="dxa"/>
          </w:tcPr>
          <w:p w14:paraId="10CF7171" w14:textId="77777777" w:rsidR="00516B59" w:rsidRPr="00B34A89" w:rsidRDefault="00516B59" w:rsidP="00E860D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13FA75D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Сформувати на І курсі денної форми навчання академічні групи. Призначити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старост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та їх заступників</w:t>
            </w:r>
          </w:p>
        </w:tc>
        <w:tc>
          <w:tcPr>
            <w:tcW w:w="1980" w:type="dxa"/>
          </w:tcPr>
          <w:p w14:paraId="02044DD1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  <w:p w14:paraId="7A29F2C9" w14:textId="73854D9B" w:rsidR="00516B59" w:rsidRPr="00B34A89" w:rsidRDefault="00516B59" w:rsidP="00C63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63F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3420" w:type="dxa"/>
          </w:tcPr>
          <w:p w14:paraId="365406A3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деканат</w:t>
            </w:r>
          </w:p>
        </w:tc>
      </w:tr>
      <w:tr w:rsidR="00516B59" w:rsidRPr="00B34A89" w14:paraId="32390032" w14:textId="77777777" w:rsidTr="00EC2CE8">
        <w:tc>
          <w:tcPr>
            <w:tcW w:w="648" w:type="dxa"/>
          </w:tcPr>
          <w:p w14:paraId="2737920A" w14:textId="77777777" w:rsidR="00516B59" w:rsidRPr="00B34A89" w:rsidRDefault="00516B59" w:rsidP="00E860D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19EA5B3B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Обрати склад вченої ради факультету та забезпечити її роботу згідно з вимогами реалізації закону України “Про вищу освіту” протягом навчального року</w:t>
            </w:r>
          </w:p>
        </w:tc>
        <w:tc>
          <w:tcPr>
            <w:tcW w:w="1980" w:type="dxa"/>
          </w:tcPr>
          <w:p w14:paraId="4EBAB8DB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  <w:p w14:paraId="6C527BE7" w14:textId="661AB4EC" w:rsidR="00516B59" w:rsidRPr="00B34A89" w:rsidRDefault="00516B59" w:rsidP="00C63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63F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3420" w:type="dxa"/>
          </w:tcPr>
          <w:p w14:paraId="33683EA9" w14:textId="46560AEE" w:rsidR="00516B59" w:rsidRPr="00B34A89" w:rsidRDefault="00C63F2B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в.о. 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декан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6B59" w:rsidRPr="00B34A89">
              <w:rPr>
                <w:rFonts w:ascii="Times New Roman" w:hAnsi="Times New Roman" w:cs="Times New Roman"/>
                <w:sz w:val="24"/>
                <w:szCs w:val="24"/>
              </w:rPr>
              <w:t>факультету</w:t>
            </w:r>
          </w:p>
          <w:p w14:paraId="4138A90B" w14:textId="57E7FF74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проф.</w:t>
            </w:r>
            <w:r w:rsidR="00E860D2" w:rsidRPr="00B34A89">
              <w:rPr>
                <w:rFonts w:ascii="Times New Roman" w:hAnsi="Times New Roman" w:cs="Times New Roman"/>
                <w:sz w:val="24"/>
                <w:szCs w:val="24"/>
              </w:rPr>
              <w:t>Пилипенко</w:t>
            </w:r>
            <w:proofErr w:type="spellEnd"/>
            <w:r w:rsidR="00E860D2"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І.О.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5B9E80F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секретар вченої ради факультету </w:t>
            </w:r>
          </w:p>
          <w:p w14:paraId="380851DB" w14:textId="168776D6" w:rsidR="00516B59" w:rsidRPr="00B34A89" w:rsidRDefault="00E860D2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Дайнеко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516B59" w:rsidRPr="00B34A89" w14:paraId="4F6CF31D" w14:textId="77777777" w:rsidTr="00EC2CE8">
        <w:tc>
          <w:tcPr>
            <w:tcW w:w="648" w:type="dxa"/>
          </w:tcPr>
          <w:p w14:paraId="4FC95C80" w14:textId="77777777" w:rsidR="00516B59" w:rsidRPr="00B34A89" w:rsidRDefault="00516B59" w:rsidP="00E860D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7AEE6846" w14:textId="77777777" w:rsidR="00516B59" w:rsidRPr="00B34A89" w:rsidRDefault="00516B59" w:rsidP="00E86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Забезпечити роботу вченої ради факультету згідно з вимогами реалізації закону України “Про вищу освіту” протягом навчального року</w:t>
            </w:r>
          </w:p>
        </w:tc>
        <w:tc>
          <w:tcPr>
            <w:tcW w:w="1980" w:type="dxa"/>
          </w:tcPr>
          <w:p w14:paraId="2723341A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кожен третій понеділок місяця</w:t>
            </w:r>
          </w:p>
        </w:tc>
        <w:tc>
          <w:tcPr>
            <w:tcW w:w="3420" w:type="dxa"/>
          </w:tcPr>
          <w:p w14:paraId="26B3CB2C" w14:textId="6215629A" w:rsidR="00E860D2" w:rsidRPr="00B34A89" w:rsidRDefault="00C63F2B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в.о. 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декан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60D2"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факультету</w:t>
            </w:r>
          </w:p>
          <w:p w14:paraId="5A861AB8" w14:textId="77777777" w:rsidR="00E860D2" w:rsidRPr="00B34A89" w:rsidRDefault="00E860D2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проф.Пилипенко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І.О.,</w:t>
            </w:r>
          </w:p>
          <w:p w14:paraId="65BBE679" w14:textId="77777777" w:rsidR="00E860D2" w:rsidRPr="00B34A89" w:rsidRDefault="00E860D2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секретар вченої ради факультету </w:t>
            </w:r>
          </w:p>
          <w:p w14:paraId="6EABC9E3" w14:textId="7485A3CB" w:rsidR="00516B59" w:rsidRPr="00B34A89" w:rsidRDefault="00E860D2" w:rsidP="00E86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Дайнеко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516B59" w:rsidRPr="00B34A89" w14:paraId="641E49AA" w14:textId="77777777" w:rsidTr="00EC2CE8">
        <w:tc>
          <w:tcPr>
            <w:tcW w:w="648" w:type="dxa"/>
          </w:tcPr>
          <w:p w14:paraId="21B77DDF" w14:textId="77777777" w:rsidR="00516B59" w:rsidRPr="00B34A89" w:rsidRDefault="00516B59" w:rsidP="00E860D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1764A1CA" w14:textId="0A7FD58E" w:rsidR="00516B59" w:rsidRPr="00B34A89" w:rsidRDefault="00516B59" w:rsidP="00C63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Спланувати навчальне навантаження і затвердити індивідуальні плани викладачів на 202</w:t>
            </w:r>
            <w:r w:rsidR="00C63F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63F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. та затвердити їх на засіданнях кафедр факультету</w:t>
            </w:r>
          </w:p>
        </w:tc>
        <w:tc>
          <w:tcPr>
            <w:tcW w:w="1980" w:type="dxa"/>
          </w:tcPr>
          <w:p w14:paraId="0A9F8AB1" w14:textId="095FF979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серпень 202</w:t>
            </w:r>
            <w:r w:rsidR="00C63F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р. </w:t>
            </w:r>
          </w:p>
          <w:p w14:paraId="259866A5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62A68036" w14:textId="088E4572" w:rsidR="00516B59" w:rsidRPr="00B34A89" w:rsidRDefault="00C63F2B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в.о. 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декан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16B59"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факультету</w:t>
            </w:r>
          </w:p>
          <w:p w14:paraId="28918145" w14:textId="6E2D348F" w:rsidR="00516B59" w:rsidRPr="00B34A89" w:rsidRDefault="00516B59" w:rsidP="00E86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проф.</w:t>
            </w:r>
            <w:r w:rsidR="00E860D2" w:rsidRPr="00B34A89">
              <w:rPr>
                <w:rFonts w:ascii="Times New Roman" w:hAnsi="Times New Roman" w:cs="Times New Roman"/>
                <w:sz w:val="24"/>
                <w:szCs w:val="24"/>
              </w:rPr>
              <w:t>Пилипенко</w:t>
            </w:r>
            <w:proofErr w:type="spellEnd"/>
            <w:r w:rsidR="00E860D2"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І.О.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118EBE3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завідувачі кафедр</w:t>
            </w:r>
          </w:p>
        </w:tc>
      </w:tr>
      <w:tr w:rsidR="00516B59" w:rsidRPr="00B34A89" w14:paraId="16432ECB" w14:textId="77777777" w:rsidTr="00EC2CE8">
        <w:tc>
          <w:tcPr>
            <w:tcW w:w="648" w:type="dxa"/>
          </w:tcPr>
          <w:p w14:paraId="78FCF5AA" w14:textId="77777777" w:rsidR="00516B59" w:rsidRPr="00B34A89" w:rsidRDefault="00516B59" w:rsidP="00E860D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1B698514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Сформувати розклади навчальних занять на І та ІІ семестр, розклади проведення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заліково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-екзаменаційних сесій денної та заочної форм навчання, розклади проведення атестацій</w:t>
            </w:r>
          </w:p>
        </w:tc>
        <w:tc>
          <w:tcPr>
            <w:tcW w:w="1980" w:type="dxa"/>
          </w:tcPr>
          <w:p w14:paraId="3A230FBB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за окремим графіком навчального відділу</w:t>
            </w:r>
          </w:p>
        </w:tc>
        <w:tc>
          <w:tcPr>
            <w:tcW w:w="3420" w:type="dxa"/>
          </w:tcPr>
          <w:p w14:paraId="6E1F4D00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заступник декана з НМРП</w:t>
            </w:r>
          </w:p>
          <w:p w14:paraId="41D9F18F" w14:textId="11BAE6CD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="00E860D2" w:rsidRPr="00B34A89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="00E860D2"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114DED4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диспетчер факультету </w:t>
            </w:r>
          </w:p>
          <w:p w14:paraId="78B549B9" w14:textId="1E116BC4" w:rsidR="00516B59" w:rsidRPr="00B34A89" w:rsidRDefault="00E860D2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Іосипчук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  <w:r w:rsidR="00516B59" w:rsidRPr="00B34A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DDA2ED3" w14:textId="546487FA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фахівець </w:t>
            </w:r>
            <w:proofErr w:type="spellStart"/>
            <w:r w:rsidR="00E860D2" w:rsidRPr="00B34A89">
              <w:rPr>
                <w:rFonts w:ascii="Times New Roman" w:hAnsi="Times New Roman" w:cs="Times New Roman"/>
                <w:sz w:val="24"/>
                <w:szCs w:val="24"/>
              </w:rPr>
              <w:t>Ціомашко</w:t>
            </w:r>
            <w:proofErr w:type="spellEnd"/>
            <w:r w:rsidR="00E860D2"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516B59" w:rsidRPr="00B34A89" w14:paraId="6BE00A1A" w14:textId="77777777" w:rsidTr="00EC2CE8">
        <w:tc>
          <w:tcPr>
            <w:tcW w:w="648" w:type="dxa"/>
            <w:tcBorders>
              <w:bottom w:val="single" w:sz="4" w:space="0" w:color="000000"/>
            </w:tcBorders>
          </w:tcPr>
          <w:p w14:paraId="2A66E8EE" w14:textId="77777777" w:rsidR="00516B59" w:rsidRPr="00B34A89" w:rsidRDefault="00516B59" w:rsidP="00E860D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000000"/>
            </w:tcBorders>
          </w:tcPr>
          <w:p w14:paraId="4902BB5E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Провести моніторинг наявності на кафедрах матеріалів підсумкового семестрового контролю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08DAD4E0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листопад </w:t>
            </w:r>
          </w:p>
          <w:p w14:paraId="4E25530A" w14:textId="0528B62E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63F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р.,</w:t>
            </w:r>
          </w:p>
          <w:p w14:paraId="08EF9348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квітень</w:t>
            </w:r>
          </w:p>
          <w:p w14:paraId="69F1F32A" w14:textId="41224993" w:rsidR="00516B59" w:rsidRPr="00B34A89" w:rsidRDefault="00516B59" w:rsidP="00C63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63F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</w:tcPr>
          <w:p w14:paraId="020A9370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заступник декана з НМРП</w:t>
            </w:r>
          </w:p>
          <w:p w14:paraId="6AC6E8DB" w14:textId="02AC5D81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="00E860D2" w:rsidRPr="00B34A89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="00E860D2"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516B59" w:rsidRPr="00B34A89" w14:paraId="539BB0C9" w14:textId="77777777" w:rsidTr="00EC2CE8">
        <w:tc>
          <w:tcPr>
            <w:tcW w:w="648" w:type="dxa"/>
          </w:tcPr>
          <w:p w14:paraId="0CF0719F" w14:textId="77777777" w:rsidR="00516B59" w:rsidRPr="00B34A89" w:rsidRDefault="00516B59" w:rsidP="00E860D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7F43A312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Організовано провести навчальні та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заліково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-екзаменаційні сесії здобувачів першого (бакалаврського) та другого (магістерського) рівнів вищої освіти заочної форми навчання</w:t>
            </w:r>
          </w:p>
        </w:tc>
        <w:tc>
          <w:tcPr>
            <w:tcW w:w="1980" w:type="dxa"/>
          </w:tcPr>
          <w:p w14:paraId="60D3E039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згідно з планом-</w:t>
            </w:r>
          </w:p>
          <w:p w14:paraId="3B4DE01F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регламентом роботи університету</w:t>
            </w:r>
          </w:p>
        </w:tc>
        <w:tc>
          <w:tcPr>
            <w:tcW w:w="3420" w:type="dxa"/>
          </w:tcPr>
          <w:p w14:paraId="359BD0F1" w14:textId="0BBC4F72" w:rsidR="00516B59" w:rsidRPr="00B34A89" w:rsidRDefault="00C63F2B" w:rsidP="00E86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в.о. 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декан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16B59"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факультету</w:t>
            </w:r>
          </w:p>
          <w:p w14:paraId="35AB7290" w14:textId="1A1E0297" w:rsidR="00516B59" w:rsidRPr="00B34A89" w:rsidRDefault="00516B59" w:rsidP="00E860D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проф.</w:t>
            </w:r>
            <w:r w:rsidR="00E860D2" w:rsidRPr="00B34A89">
              <w:rPr>
                <w:rFonts w:ascii="Times New Roman" w:hAnsi="Times New Roman" w:cs="Times New Roman"/>
                <w:sz w:val="24"/>
                <w:szCs w:val="24"/>
              </w:rPr>
              <w:t>Пилипенко</w:t>
            </w:r>
            <w:proofErr w:type="spellEnd"/>
            <w:r w:rsidR="00E860D2"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І.О.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D56BCF5" w14:textId="2C8DBA4E" w:rsidR="00516B59" w:rsidRPr="00B34A89" w:rsidRDefault="00516B59" w:rsidP="00E860D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фахівець </w:t>
            </w:r>
            <w:proofErr w:type="spellStart"/>
            <w:r w:rsidR="00B34A89" w:rsidRPr="00B34A89">
              <w:rPr>
                <w:rFonts w:ascii="Times New Roman" w:hAnsi="Times New Roman" w:cs="Times New Roman"/>
                <w:sz w:val="24"/>
                <w:szCs w:val="24"/>
              </w:rPr>
              <w:t>Ціомашко</w:t>
            </w:r>
            <w:proofErr w:type="spellEnd"/>
            <w:r w:rsidR="00B34A89"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</w:tbl>
    <w:p w14:paraId="0B7237D2" w14:textId="77777777" w:rsidR="00C63F2B" w:rsidRDefault="00C63F2B"/>
    <w:tbl>
      <w:tblPr>
        <w:tblW w:w="100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960"/>
        <w:gridCol w:w="1980"/>
        <w:gridCol w:w="3420"/>
      </w:tblGrid>
      <w:tr w:rsidR="00516B59" w:rsidRPr="00B34A89" w14:paraId="6ADEC456" w14:textId="77777777" w:rsidTr="00EC2CE8">
        <w:tc>
          <w:tcPr>
            <w:tcW w:w="648" w:type="dxa"/>
          </w:tcPr>
          <w:p w14:paraId="16D9E830" w14:textId="77777777" w:rsidR="00516B59" w:rsidRPr="00B34A89" w:rsidRDefault="00516B59" w:rsidP="00E860D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40AD32C2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Оформити електронні журнали академічних груп студентів</w:t>
            </w:r>
          </w:p>
        </w:tc>
        <w:tc>
          <w:tcPr>
            <w:tcW w:w="1980" w:type="dxa"/>
          </w:tcPr>
          <w:p w14:paraId="4F811497" w14:textId="0E70706B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вересень 202</w:t>
            </w:r>
            <w:r w:rsidR="00C63F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  <w:p w14:paraId="25FFD613" w14:textId="21D1DF5A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лютий 202</w:t>
            </w:r>
            <w:r w:rsidR="00C63F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  <w:p w14:paraId="62C45BFC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2209BE85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викладачі факультету</w:t>
            </w:r>
          </w:p>
        </w:tc>
      </w:tr>
      <w:tr w:rsidR="00516B59" w:rsidRPr="00B34A89" w14:paraId="41D70C09" w14:textId="77777777" w:rsidTr="00EC2CE8">
        <w:tc>
          <w:tcPr>
            <w:tcW w:w="648" w:type="dxa"/>
            <w:tcBorders>
              <w:bottom w:val="single" w:sz="4" w:space="0" w:color="000000"/>
            </w:tcBorders>
          </w:tcPr>
          <w:p w14:paraId="7F1F1724" w14:textId="77777777" w:rsidR="00516B59" w:rsidRPr="00B34A89" w:rsidRDefault="00516B59" w:rsidP="00E860D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000000"/>
            </w:tcBorders>
          </w:tcPr>
          <w:p w14:paraId="66C7C2AD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Скласти та затвердити графіки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взаємовідвідувань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і відкритих занять викладачів факультету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188457C4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  <w:p w14:paraId="2827C9C7" w14:textId="6127DBA4" w:rsidR="00516B59" w:rsidRPr="00B34A89" w:rsidRDefault="00516B59" w:rsidP="00C63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63F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</w:tcPr>
          <w:p w14:paraId="1974AD63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завідувачі кафедр</w:t>
            </w:r>
          </w:p>
          <w:p w14:paraId="2C2C7D7E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B59" w:rsidRPr="00B34A89" w14:paraId="61447489" w14:textId="77777777" w:rsidTr="00EC2CE8">
        <w:tc>
          <w:tcPr>
            <w:tcW w:w="648" w:type="dxa"/>
          </w:tcPr>
          <w:p w14:paraId="71F59720" w14:textId="77777777" w:rsidR="00516B59" w:rsidRPr="00B34A89" w:rsidRDefault="00516B59" w:rsidP="00E860D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75B38901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Скласти індивідуальні плани здобувачів</w:t>
            </w:r>
          </w:p>
        </w:tc>
        <w:tc>
          <w:tcPr>
            <w:tcW w:w="1980" w:type="dxa"/>
          </w:tcPr>
          <w:p w14:paraId="039BD83D" w14:textId="219AF280" w:rsidR="00516B59" w:rsidRPr="00B34A89" w:rsidRDefault="00516B59" w:rsidP="00C63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вересень 202</w:t>
            </w:r>
            <w:r w:rsidR="00C63F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р. </w:t>
            </w:r>
          </w:p>
        </w:tc>
        <w:tc>
          <w:tcPr>
            <w:tcW w:w="3420" w:type="dxa"/>
          </w:tcPr>
          <w:p w14:paraId="0CC34CCB" w14:textId="0870511F" w:rsidR="00516B59" w:rsidRPr="00B34A89" w:rsidRDefault="00516B59" w:rsidP="00E86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декан</w:t>
            </w:r>
            <w:r w:rsidR="00C63F2B">
              <w:rPr>
                <w:rFonts w:ascii="Times New Roman" w:hAnsi="Times New Roman" w:cs="Times New Roman"/>
                <w:sz w:val="24"/>
                <w:szCs w:val="24"/>
              </w:rPr>
              <w:t xml:space="preserve"> в.о. </w:t>
            </w:r>
            <w:r w:rsidR="00C63F2B" w:rsidRPr="00B34A89">
              <w:rPr>
                <w:rFonts w:ascii="Times New Roman" w:hAnsi="Times New Roman" w:cs="Times New Roman"/>
                <w:sz w:val="24"/>
                <w:szCs w:val="24"/>
              </w:rPr>
              <w:t>декан</w:t>
            </w:r>
            <w:r w:rsidR="00C63F2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факультету</w:t>
            </w:r>
          </w:p>
          <w:p w14:paraId="3B65B6CD" w14:textId="33191699" w:rsidR="00516B59" w:rsidRPr="00B34A89" w:rsidRDefault="00516B59" w:rsidP="00E86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проф.</w:t>
            </w:r>
            <w:r w:rsidR="00B34A89" w:rsidRPr="00B34A89">
              <w:rPr>
                <w:rFonts w:ascii="Times New Roman" w:hAnsi="Times New Roman" w:cs="Times New Roman"/>
                <w:sz w:val="24"/>
                <w:szCs w:val="24"/>
              </w:rPr>
              <w:t>Пилипенко</w:t>
            </w:r>
            <w:proofErr w:type="spellEnd"/>
            <w:r w:rsidR="00B34A89"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І.О.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822B302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декана з НМРП </w:t>
            </w:r>
          </w:p>
          <w:p w14:paraId="763A3A13" w14:textId="78CD68FD" w:rsidR="00516B59" w:rsidRPr="00B34A89" w:rsidRDefault="00516B59" w:rsidP="00E86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="00B34A89" w:rsidRPr="00B34A89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="00B34A89"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2D2EFC0" w14:textId="77777777" w:rsidR="00516B59" w:rsidRPr="00B34A89" w:rsidRDefault="00516B59" w:rsidP="00E86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гаранти освітніх програм, здобувачі</w:t>
            </w:r>
          </w:p>
        </w:tc>
      </w:tr>
      <w:tr w:rsidR="00516B59" w:rsidRPr="00B34A89" w14:paraId="71A3B4C4" w14:textId="77777777" w:rsidTr="00EC2CE8">
        <w:tc>
          <w:tcPr>
            <w:tcW w:w="648" w:type="dxa"/>
          </w:tcPr>
          <w:p w14:paraId="1A37992B" w14:textId="77777777" w:rsidR="00516B59" w:rsidRPr="00B34A89" w:rsidRDefault="00516B59" w:rsidP="00E860D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61FBC197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Організовано провести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настановчі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конференції з навчальної та виробничої практики для здобувачів факультету першого (бакалаврського) та другого (магістерського) рівнів вищої освіти денної та заочної форм навчання, організувати якісне проходження навчальних та виробничих практик студентів факультету</w:t>
            </w:r>
          </w:p>
        </w:tc>
        <w:tc>
          <w:tcPr>
            <w:tcW w:w="1980" w:type="dxa"/>
          </w:tcPr>
          <w:p w14:paraId="123E95D3" w14:textId="77777777" w:rsidR="00516B59" w:rsidRPr="00B34A89" w:rsidRDefault="00516B59" w:rsidP="00E860D2">
            <w:pPr>
              <w:spacing w:after="0" w:line="240" w:lineRule="auto"/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згідно з планом-</w:t>
            </w:r>
          </w:p>
          <w:p w14:paraId="06067C93" w14:textId="77777777" w:rsidR="00516B59" w:rsidRPr="00B34A89" w:rsidRDefault="00516B59" w:rsidP="00E860D2">
            <w:pPr>
              <w:spacing w:after="0" w:line="240" w:lineRule="auto"/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регламентом роботи університету</w:t>
            </w:r>
          </w:p>
        </w:tc>
        <w:tc>
          <w:tcPr>
            <w:tcW w:w="3420" w:type="dxa"/>
          </w:tcPr>
          <w:p w14:paraId="41E5BA5E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деканат, завідувачі кафедр, </w:t>
            </w:r>
          </w:p>
          <w:p w14:paraId="252B6D02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завідувач практикою </w:t>
            </w:r>
          </w:p>
          <w:p w14:paraId="0E01BCCC" w14:textId="19072F03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доц.</w:t>
            </w:r>
            <w:r w:rsidR="00B34A89" w:rsidRPr="00B34A89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="00B34A89"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3B49421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керівники практики</w:t>
            </w:r>
          </w:p>
        </w:tc>
      </w:tr>
      <w:tr w:rsidR="00516B59" w:rsidRPr="00B34A89" w14:paraId="79F2633C" w14:textId="77777777" w:rsidTr="00EC2CE8">
        <w:tc>
          <w:tcPr>
            <w:tcW w:w="648" w:type="dxa"/>
            <w:tcBorders>
              <w:bottom w:val="single" w:sz="4" w:space="0" w:color="000000"/>
            </w:tcBorders>
          </w:tcPr>
          <w:p w14:paraId="305AA9EE" w14:textId="77777777" w:rsidR="00516B59" w:rsidRPr="00B34A89" w:rsidRDefault="00516B59" w:rsidP="00E860D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000000"/>
            </w:tcBorders>
          </w:tcPr>
          <w:p w14:paraId="2135EA80" w14:textId="01056E2D" w:rsidR="00516B59" w:rsidRPr="00B34A89" w:rsidRDefault="00516B59" w:rsidP="00C63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Затвердити перелік екзаменів (іспитів, модулів) з атестації здобувачів першого (бакалаврського), другого (магістерського) рівнів вищої освіти денної та заочної форм здобуття освіти, склад атестаційних комісій для атестації здобувачів факультету, голів екзаменаційних (кваліфікаційних) комісій на 202</w:t>
            </w:r>
            <w:r w:rsidR="00C63F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63F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н. р. 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2C71FE94" w14:textId="00D5BA91" w:rsidR="00516B59" w:rsidRPr="00B34A89" w:rsidRDefault="00516B59" w:rsidP="00C63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вересень 202</w:t>
            </w:r>
            <w:r w:rsidR="00C63F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</w:tcPr>
          <w:p w14:paraId="2C403195" w14:textId="499C9A44" w:rsidR="00516B59" w:rsidRPr="00B34A89" w:rsidRDefault="00C63F2B" w:rsidP="00E86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в.о. 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декан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16B59"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факультету</w:t>
            </w:r>
          </w:p>
          <w:p w14:paraId="35BAF559" w14:textId="3A223B71" w:rsidR="00516B59" w:rsidRPr="00B34A89" w:rsidRDefault="00516B59" w:rsidP="00E86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проф.</w:t>
            </w:r>
            <w:r w:rsidR="00B34A89" w:rsidRPr="00B34A89">
              <w:rPr>
                <w:rFonts w:ascii="Times New Roman" w:hAnsi="Times New Roman" w:cs="Times New Roman"/>
                <w:sz w:val="24"/>
                <w:szCs w:val="24"/>
              </w:rPr>
              <w:t>Пилипенко</w:t>
            </w:r>
            <w:proofErr w:type="spellEnd"/>
            <w:r w:rsidR="00B34A89"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І.О.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0633777" w14:textId="77777777" w:rsidR="00516B59" w:rsidRPr="00B34A89" w:rsidRDefault="00516B59" w:rsidP="00E86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декана з НМРП </w:t>
            </w:r>
          </w:p>
          <w:p w14:paraId="5953ABCB" w14:textId="362B401F" w:rsidR="00516B59" w:rsidRPr="00B34A89" w:rsidRDefault="00516B59" w:rsidP="00B34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="00B34A89" w:rsidRPr="00B34A89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="00B34A89"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516B59" w:rsidRPr="00B34A89" w14:paraId="27FCAC40" w14:textId="77777777" w:rsidTr="00EC2CE8">
        <w:tc>
          <w:tcPr>
            <w:tcW w:w="648" w:type="dxa"/>
            <w:tcBorders>
              <w:bottom w:val="single" w:sz="4" w:space="0" w:color="000000"/>
            </w:tcBorders>
          </w:tcPr>
          <w:p w14:paraId="62D5E27D" w14:textId="77777777" w:rsidR="00516B59" w:rsidRPr="00B34A89" w:rsidRDefault="00516B59" w:rsidP="00E860D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000000"/>
            </w:tcBorders>
          </w:tcPr>
          <w:p w14:paraId="425ED29E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Розробити та затвердити програми, питання та білети до атестації здобувачів вищої освіти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4AC2BEE1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  <w:p w14:paraId="2C21A285" w14:textId="4A82BB2C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63F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р.,</w:t>
            </w:r>
          </w:p>
          <w:p w14:paraId="2164878F" w14:textId="6FA5E658" w:rsidR="00516B59" w:rsidRPr="00B34A89" w:rsidRDefault="00516B59" w:rsidP="00C63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лютий 202</w:t>
            </w:r>
            <w:r w:rsidR="00C63F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</w:tcPr>
          <w:p w14:paraId="28B1381E" w14:textId="60B8ADAA" w:rsidR="00516B59" w:rsidRPr="00B34A89" w:rsidRDefault="00C63F2B" w:rsidP="00E86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в.о. 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декан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16B59"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факультету</w:t>
            </w:r>
          </w:p>
          <w:p w14:paraId="31C28F19" w14:textId="5834591D" w:rsidR="00516B59" w:rsidRPr="00B34A89" w:rsidRDefault="00516B59" w:rsidP="00E86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проф.</w:t>
            </w:r>
            <w:r w:rsidR="00B34A89" w:rsidRPr="00B34A89">
              <w:rPr>
                <w:rFonts w:ascii="Times New Roman" w:hAnsi="Times New Roman" w:cs="Times New Roman"/>
                <w:sz w:val="24"/>
                <w:szCs w:val="24"/>
              </w:rPr>
              <w:t>Пилипенко</w:t>
            </w:r>
            <w:proofErr w:type="spellEnd"/>
            <w:r w:rsidR="00B34A89"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І.О.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FF86E67" w14:textId="77777777" w:rsidR="00516B59" w:rsidRPr="00B34A89" w:rsidRDefault="00516B59" w:rsidP="00E86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декана з НМРП </w:t>
            </w:r>
          </w:p>
          <w:p w14:paraId="48B0215C" w14:textId="693BB3AB" w:rsidR="00516B59" w:rsidRPr="00B34A89" w:rsidRDefault="00516B59" w:rsidP="00B34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="00B34A89" w:rsidRPr="00B34A89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="00B34A89"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516B59" w:rsidRPr="00B34A89" w14:paraId="4B37F253" w14:textId="77777777" w:rsidTr="00EC2CE8">
        <w:trPr>
          <w:cantSplit/>
        </w:trPr>
        <w:tc>
          <w:tcPr>
            <w:tcW w:w="648" w:type="dxa"/>
          </w:tcPr>
          <w:p w14:paraId="2368E752" w14:textId="77777777" w:rsidR="00516B59" w:rsidRPr="00B34A89" w:rsidRDefault="00516B59" w:rsidP="00E860D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A7F06FD" w14:textId="171F9746" w:rsidR="00516B59" w:rsidRPr="00B34A89" w:rsidRDefault="00516B59" w:rsidP="00C63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Розробити та затвердити план роботи науково-методичної ради факультету на 202</w:t>
            </w:r>
            <w:r w:rsidR="00C63F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63F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навчальний рік</w:t>
            </w:r>
          </w:p>
        </w:tc>
        <w:tc>
          <w:tcPr>
            <w:tcW w:w="1980" w:type="dxa"/>
          </w:tcPr>
          <w:p w14:paraId="463BD55A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вересень </w:t>
            </w:r>
          </w:p>
          <w:p w14:paraId="0074B571" w14:textId="08914E9C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63F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  <w:p w14:paraId="18615811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697C3780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голова НМР факультету</w:t>
            </w:r>
          </w:p>
          <w:p w14:paraId="5D6A1F19" w14:textId="3F098F4D" w:rsidR="00516B59" w:rsidRPr="00B34A89" w:rsidRDefault="00516B59" w:rsidP="00E86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="00B34A89" w:rsidRPr="00B34A89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="00B34A89"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516B59" w:rsidRPr="00B34A89" w14:paraId="79CFB079" w14:textId="77777777" w:rsidTr="00EC2CE8">
        <w:trPr>
          <w:cantSplit/>
        </w:trPr>
        <w:tc>
          <w:tcPr>
            <w:tcW w:w="648" w:type="dxa"/>
          </w:tcPr>
          <w:p w14:paraId="3C5837BD" w14:textId="77777777" w:rsidR="00516B59" w:rsidRPr="00B34A89" w:rsidRDefault="00516B59" w:rsidP="00E860D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1F5F227B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Провести самоаналіз науково-методичної роботи кафедр та самоаналіз роботи факультету</w:t>
            </w:r>
          </w:p>
        </w:tc>
        <w:tc>
          <w:tcPr>
            <w:tcW w:w="1980" w:type="dxa"/>
          </w:tcPr>
          <w:p w14:paraId="1FBA93D7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січень</w:t>
            </w:r>
          </w:p>
          <w:p w14:paraId="53C659B3" w14:textId="07F57155" w:rsidR="00516B59" w:rsidRPr="00B34A89" w:rsidRDefault="00516B59" w:rsidP="00C63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63F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3420" w:type="dxa"/>
          </w:tcPr>
          <w:p w14:paraId="7B6C0383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завідувачі кафедрами</w:t>
            </w:r>
          </w:p>
        </w:tc>
      </w:tr>
      <w:tr w:rsidR="00516B59" w:rsidRPr="00B34A89" w14:paraId="0BFC4090" w14:textId="77777777" w:rsidTr="00EC2CE8">
        <w:trPr>
          <w:cantSplit/>
        </w:trPr>
        <w:tc>
          <w:tcPr>
            <w:tcW w:w="648" w:type="dxa"/>
            <w:tcBorders>
              <w:bottom w:val="single" w:sz="4" w:space="0" w:color="000000"/>
            </w:tcBorders>
          </w:tcPr>
          <w:p w14:paraId="2FB203C6" w14:textId="77777777" w:rsidR="00516B59" w:rsidRPr="00B34A89" w:rsidRDefault="00516B59" w:rsidP="00E860D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000000"/>
            </w:tcBorders>
          </w:tcPr>
          <w:p w14:paraId="5B479978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Підвести та проаналізувати  підсумки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заліково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-екзаменаційних сесій та атестації здобувачів вищої освіти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64D788ED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за планом вченої ради факультету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</w:tcPr>
          <w:p w14:paraId="3BACE15C" w14:textId="7FC41F14" w:rsidR="00516B59" w:rsidRPr="00B34A89" w:rsidRDefault="00C63F2B" w:rsidP="00E86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в.о. 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декан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16B59"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факультету</w:t>
            </w:r>
          </w:p>
          <w:p w14:paraId="724E6A86" w14:textId="00991426" w:rsidR="00516B59" w:rsidRPr="00B34A89" w:rsidRDefault="00516B59" w:rsidP="00E86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проф.</w:t>
            </w:r>
            <w:r w:rsidR="00B34A89" w:rsidRPr="00B34A89">
              <w:rPr>
                <w:rFonts w:ascii="Times New Roman" w:hAnsi="Times New Roman" w:cs="Times New Roman"/>
                <w:sz w:val="24"/>
                <w:szCs w:val="24"/>
              </w:rPr>
              <w:t>Пилипенко</w:t>
            </w:r>
            <w:proofErr w:type="spellEnd"/>
            <w:r w:rsidR="00B34A89"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І.О.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598A4B" w14:textId="77777777" w:rsidR="00516B59" w:rsidRPr="00B34A89" w:rsidRDefault="00516B59" w:rsidP="00E86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декана з НМРП </w:t>
            </w:r>
          </w:p>
          <w:p w14:paraId="171B4394" w14:textId="4F02246A" w:rsidR="00516B59" w:rsidRPr="00B34A89" w:rsidRDefault="00516B59" w:rsidP="00E860D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="00B34A89" w:rsidRPr="00B34A89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="00B34A89"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516B59" w:rsidRPr="00B34A89" w14:paraId="47143729" w14:textId="77777777" w:rsidTr="00EC2CE8">
        <w:tc>
          <w:tcPr>
            <w:tcW w:w="648" w:type="dxa"/>
          </w:tcPr>
          <w:p w14:paraId="674585D7" w14:textId="77777777" w:rsidR="00516B59" w:rsidRPr="00B34A89" w:rsidRDefault="00516B59" w:rsidP="00E860D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712C656A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Відвідування відкритих занять науково-педагогічних працівників, які беруть участь у конкурсному відборі при заміщенні вакантних посад або претендують на присвоєння вчених звань</w:t>
            </w:r>
          </w:p>
        </w:tc>
        <w:tc>
          <w:tcPr>
            <w:tcW w:w="1980" w:type="dxa"/>
          </w:tcPr>
          <w:p w14:paraId="4F3B8B51" w14:textId="77777777" w:rsidR="00516B59" w:rsidRPr="00B34A89" w:rsidRDefault="00516B59" w:rsidP="00E86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протягом навчального року</w:t>
            </w:r>
          </w:p>
        </w:tc>
        <w:tc>
          <w:tcPr>
            <w:tcW w:w="3420" w:type="dxa"/>
          </w:tcPr>
          <w:p w14:paraId="3A5C8D59" w14:textId="09F5E662" w:rsidR="00516B59" w:rsidRPr="00B34A89" w:rsidRDefault="00C63F2B" w:rsidP="00E86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в.о. 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декан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16B59"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факультету</w:t>
            </w:r>
          </w:p>
          <w:p w14:paraId="0BA770E4" w14:textId="02A86019" w:rsidR="00516B59" w:rsidRPr="00B34A89" w:rsidRDefault="00516B59" w:rsidP="00E86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проф.</w:t>
            </w:r>
            <w:r w:rsidR="00B34A89" w:rsidRPr="00B34A89">
              <w:rPr>
                <w:rFonts w:ascii="Times New Roman" w:hAnsi="Times New Roman" w:cs="Times New Roman"/>
                <w:sz w:val="24"/>
                <w:szCs w:val="24"/>
              </w:rPr>
              <w:t>Пилипенко</w:t>
            </w:r>
            <w:proofErr w:type="spellEnd"/>
            <w:r w:rsidR="00B34A89"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І.О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31A2A156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завідувачі кафедр, викладачі</w:t>
            </w:r>
          </w:p>
        </w:tc>
      </w:tr>
      <w:tr w:rsidR="00516B59" w:rsidRPr="00B34A89" w14:paraId="29FBC8E1" w14:textId="77777777" w:rsidTr="00EC2CE8">
        <w:tc>
          <w:tcPr>
            <w:tcW w:w="648" w:type="dxa"/>
            <w:tcBorders>
              <w:bottom w:val="single" w:sz="4" w:space="0" w:color="000000"/>
            </w:tcBorders>
          </w:tcPr>
          <w:p w14:paraId="6D94EE58" w14:textId="77777777" w:rsidR="00516B59" w:rsidRPr="00B34A89" w:rsidRDefault="00516B59" w:rsidP="00E860D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000000"/>
            </w:tcBorders>
          </w:tcPr>
          <w:p w14:paraId="058886A1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Проводити засідання деканату з метою оперативного вирішення поточних питань в організації роботи факультету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61A18E40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щовівторка, протягом року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</w:tcPr>
          <w:p w14:paraId="0DDB1D32" w14:textId="23F03CF9" w:rsidR="00516B59" w:rsidRPr="00B34A89" w:rsidRDefault="00C63F2B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в.о. </w:t>
            </w:r>
            <w:r w:rsidR="00516B59" w:rsidRPr="00B34A89">
              <w:rPr>
                <w:rFonts w:ascii="Times New Roman" w:hAnsi="Times New Roman" w:cs="Times New Roman"/>
                <w:sz w:val="24"/>
                <w:szCs w:val="24"/>
              </w:rPr>
              <w:t>декан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16B59" w:rsidRPr="00B34A89">
              <w:rPr>
                <w:rFonts w:ascii="Times New Roman" w:hAnsi="Times New Roman" w:cs="Times New Roman"/>
                <w:sz w:val="24"/>
                <w:szCs w:val="24"/>
              </w:rPr>
              <w:t>, заступники, завідувачі кафедр</w:t>
            </w:r>
          </w:p>
        </w:tc>
      </w:tr>
      <w:tr w:rsidR="00516B59" w:rsidRPr="00B34A89" w14:paraId="2A34F364" w14:textId="77777777" w:rsidTr="00EC2CE8">
        <w:tc>
          <w:tcPr>
            <w:tcW w:w="648" w:type="dxa"/>
          </w:tcPr>
          <w:p w14:paraId="3B561EAE" w14:textId="77777777" w:rsidR="00516B59" w:rsidRPr="00B34A89" w:rsidRDefault="00516B59" w:rsidP="00E860D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71E3C2DD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Здійснювати перевірку виконання рішень виробничих нарад та вченої ради факультету </w:t>
            </w:r>
          </w:p>
        </w:tc>
        <w:tc>
          <w:tcPr>
            <w:tcW w:w="1980" w:type="dxa"/>
          </w:tcPr>
          <w:p w14:paraId="49B78754" w14:textId="77777777" w:rsidR="00516B59" w:rsidRPr="00B34A89" w:rsidRDefault="00516B59" w:rsidP="00E86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протягом навчального року</w:t>
            </w:r>
          </w:p>
        </w:tc>
        <w:tc>
          <w:tcPr>
            <w:tcW w:w="3420" w:type="dxa"/>
          </w:tcPr>
          <w:p w14:paraId="20CF82DA" w14:textId="40E3F38E" w:rsidR="00516B59" w:rsidRPr="00B34A89" w:rsidRDefault="00C63F2B" w:rsidP="00E86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в.о. 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декан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16B59"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факультету</w:t>
            </w:r>
          </w:p>
          <w:p w14:paraId="53DB96CC" w14:textId="22AE871A" w:rsidR="00516B59" w:rsidRPr="00B34A89" w:rsidRDefault="00516B59" w:rsidP="00B34A8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проф.</w:t>
            </w:r>
            <w:r w:rsidR="00B34A89" w:rsidRPr="00B34A89">
              <w:rPr>
                <w:rFonts w:ascii="Times New Roman" w:hAnsi="Times New Roman" w:cs="Times New Roman"/>
                <w:sz w:val="24"/>
                <w:szCs w:val="24"/>
              </w:rPr>
              <w:t>Пилипенко</w:t>
            </w:r>
            <w:proofErr w:type="spellEnd"/>
            <w:r w:rsidR="00B34A89"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І.О.</w:t>
            </w:r>
          </w:p>
        </w:tc>
      </w:tr>
      <w:tr w:rsidR="00516B59" w:rsidRPr="00B34A89" w14:paraId="5EEB08C6" w14:textId="77777777" w:rsidTr="00EC2CE8">
        <w:tc>
          <w:tcPr>
            <w:tcW w:w="648" w:type="dxa"/>
          </w:tcPr>
          <w:p w14:paraId="4C6A10A7" w14:textId="77777777" w:rsidR="00516B59" w:rsidRPr="00B34A89" w:rsidRDefault="00516B59" w:rsidP="00E860D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1C0DC1E5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Розглянути можливості щодо створення відповідних умов для академічної мобільності викладачів та здобувачів факультету</w:t>
            </w:r>
          </w:p>
        </w:tc>
        <w:tc>
          <w:tcPr>
            <w:tcW w:w="1980" w:type="dxa"/>
          </w:tcPr>
          <w:p w14:paraId="56D41EE5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протягом навчального року</w:t>
            </w:r>
          </w:p>
        </w:tc>
        <w:tc>
          <w:tcPr>
            <w:tcW w:w="3420" w:type="dxa"/>
          </w:tcPr>
          <w:p w14:paraId="22B21395" w14:textId="13F4B650" w:rsidR="00516B59" w:rsidRPr="00B34A89" w:rsidRDefault="00C63F2B" w:rsidP="00E86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в.о. 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декан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16B59"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факультету</w:t>
            </w:r>
          </w:p>
          <w:p w14:paraId="24A5ED2F" w14:textId="6563CDB5" w:rsidR="00516B59" w:rsidRPr="00B34A89" w:rsidRDefault="00516B59" w:rsidP="00E86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проф.</w:t>
            </w:r>
            <w:r w:rsidR="00B34A89" w:rsidRPr="00B34A89">
              <w:rPr>
                <w:rFonts w:ascii="Times New Roman" w:hAnsi="Times New Roman" w:cs="Times New Roman"/>
                <w:sz w:val="24"/>
                <w:szCs w:val="24"/>
              </w:rPr>
              <w:t>Пилипенко</w:t>
            </w:r>
            <w:proofErr w:type="spellEnd"/>
            <w:r w:rsidR="00B34A89"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І.О.</w:t>
            </w:r>
          </w:p>
          <w:p w14:paraId="2E02D85B" w14:textId="51621EDB" w:rsidR="00C63F2B" w:rsidRDefault="00C63F2B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6B59"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омічник декана з міжнародної роботи, </w:t>
            </w:r>
          </w:p>
          <w:p w14:paraId="0C88E471" w14:textId="3E32E4DD" w:rsidR="00516B59" w:rsidRPr="00B34A89" w:rsidRDefault="00B34A8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доц</w:t>
            </w:r>
            <w:r w:rsidR="00516B59"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Гоманюк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  <w:r w:rsidR="00516B59"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AB077A6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завідувачі кафедр</w:t>
            </w:r>
          </w:p>
        </w:tc>
      </w:tr>
      <w:tr w:rsidR="00516B59" w:rsidRPr="00B34A89" w14:paraId="717C6E72" w14:textId="77777777" w:rsidTr="00EC2CE8">
        <w:tc>
          <w:tcPr>
            <w:tcW w:w="648" w:type="dxa"/>
          </w:tcPr>
          <w:p w14:paraId="79BC7C4D" w14:textId="77777777" w:rsidR="00516B59" w:rsidRPr="00B34A89" w:rsidRDefault="00516B59" w:rsidP="00E860D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4EF99726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Організувати проведення анонімного опитування здобувачів першого (бакалаврського) та другого (магістерського) рівнів вищої освіти щодо критеріїв якості освітніх програм та аналіз результатів</w:t>
            </w:r>
          </w:p>
        </w:tc>
        <w:tc>
          <w:tcPr>
            <w:tcW w:w="1980" w:type="dxa"/>
          </w:tcPr>
          <w:p w14:paraId="58286C56" w14:textId="7DC2BF81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грудень 202</w:t>
            </w:r>
            <w:r w:rsidR="00C63F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р.-</w:t>
            </w:r>
          </w:p>
          <w:p w14:paraId="21D10FC9" w14:textId="45ED31A7" w:rsidR="00516B59" w:rsidRPr="00B34A89" w:rsidRDefault="00516B59" w:rsidP="00C63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січень 202</w:t>
            </w:r>
            <w:r w:rsidR="00C63F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3420" w:type="dxa"/>
          </w:tcPr>
          <w:p w14:paraId="6C57651D" w14:textId="4D69B616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помічник декана із забезпечення якості освіти доц. </w:t>
            </w:r>
            <w:proofErr w:type="spellStart"/>
            <w:r w:rsidR="00B34A89" w:rsidRPr="00B34A89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="00B34A89"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FCEF43B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гаранти освітніх програм</w:t>
            </w:r>
          </w:p>
        </w:tc>
      </w:tr>
      <w:tr w:rsidR="00516B59" w:rsidRPr="00B34A89" w14:paraId="126E5E0A" w14:textId="77777777" w:rsidTr="00EC2CE8">
        <w:tc>
          <w:tcPr>
            <w:tcW w:w="648" w:type="dxa"/>
          </w:tcPr>
          <w:p w14:paraId="4DA604B9" w14:textId="77777777" w:rsidR="00516B59" w:rsidRPr="00B34A89" w:rsidRDefault="00516B59" w:rsidP="00E860D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75100A0A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Проведення опитування випускників щодо критеріїв якості освітніх програм та аналіз результатів</w:t>
            </w:r>
          </w:p>
        </w:tc>
        <w:tc>
          <w:tcPr>
            <w:tcW w:w="1980" w:type="dxa"/>
          </w:tcPr>
          <w:p w14:paraId="035E23DD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протягом навчального року</w:t>
            </w:r>
          </w:p>
        </w:tc>
        <w:tc>
          <w:tcPr>
            <w:tcW w:w="3420" w:type="dxa"/>
          </w:tcPr>
          <w:p w14:paraId="6F89E094" w14:textId="77777777" w:rsidR="00962B06" w:rsidRPr="00B34A89" w:rsidRDefault="00962B06" w:rsidP="00962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помічник декана із забезпечення якості освіти доц.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А.В.,</w:t>
            </w:r>
          </w:p>
          <w:p w14:paraId="07D506B1" w14:textId="177992C4" w:rsidR="00516B59" w:rsidRPr="00B34A89" w:rsidRDefault="00962B06" w:rsidP="00962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гаранти освітніх програм</w:t>
            </w:r>
          </w:p>
        </w:tc>
      </w:tr>
      <w:tr w:rsidR="00516B59" w:rsidRPr="00B34A89" w14:paraId="138F49BB" w14:textId="77777777" w:rsidTr="00EC2CE8">
        <w:tc>
          <w:tcPr>
            <w:tcW w:w="648" w:type="dxa"/>
          </w:tcPr>
          <w:p w14:paraId="2F1A5FC7" w14:textId="77777777" w:rsidR="00516B59" w:rsidRPr="00B34A89" w:rsidRDefault="00516B59" w:rsidP="00E860D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21D92D56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Організувати проведення анонімного опитування здобувачів всіх рівнів вищої освіти за результатами вивчення освітніх компонентів та аналіз результатів</w:t>
            </w:r>
          </w:p>
        </w:tc>
        <w:tc>
          <w:tcPr>
            <w:tcW w:w="1980" w:type="dxa"/>
          </w:tcPr>
          <w:p w14:paraId="23AD0021" w14:textId="77777777" w:rsidR="00516B59" w:rsidRPr="00B34A89" w:rsidRDefault="00516B59" w:rsidP="00E860D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лютий, </w:t>
            </w:r>
          </w:p>
          <w:p w14:paraId="3EEABB32" w14:textId="57BA7577" w:rsidR="00516B59" w:rsidRPr="00B34A89" w:rsidRDefault="00516B59" w:rsidP="00962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червень 202</w:t>
            </w:r>
            <w:r w:rsidR="00962B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3420" w:type="dxa"/>
          </w:tcPr>
          <w:p w14:paraId="4E1C3266" w14:textId="0DFC2D67" w:rsidR="00516B59" w:rsidRPr="00B34A89" w:rsidRDefault="00516B59" w:rsidP="00E86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помічник декана із забезпечення якості освіти доц. </w:t>
            </w:r>
            <w:proofErr w:type="spellStart"/>
            <w:r w:rsidR="00B34A89" w:rsidRPr="00B34A89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="00B34A89"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AC6469A" w14:textId="77777777" w:rsidR="00516B59" w:rsidRPr="00B34A89" w:rsidRDefault="00516B59" w:rsidP="00E86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гаранти освітніх програм</w:t>
            </w:r>
          </w:p>
        </w:tc>
      </w:tr>
      <w:tr w:rsidR="00516B59" w:rsidRPr="00B34A89" w14:paraId="0C4A69A7" w14:textId="77777777" w:rsidTr="00EC2CE8">
        <w:tc>
          <w:tcPr>
            <w:tcW w:w="648" w:type="dxa"/>
          </w:tcPr>
          <w:p w14:paraId="7B0C3EDB" w14:textId="77777777" w:rsidR="00516B59" w:rsidRPr="00B34A89" w:rsidRDefault="00516B59" w:rsidP="00E860D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1FD4530B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Організувати проведення анонімного опитування здобувачів всіх рівнів вищої освіти щодо якості організації та змістового наповнення практик та аналіз результатів</w:t>
            </w:r>
          </w:p>
        </w:tc>
        <w:tc>
          <w:tcPr>
            <w:tcW w:w="1980" w:type="dxa"/>
          </w:tcPr>
          <w:p w14:paraId="2F828DA9" w14:textId="77777777" w:rsidR="00516B59" w:rsidRPr="00B34A89" w:rsidRDefault="00516B59" w:rsidP="00E86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протягом навчального року</w:t>
            </w:r>
          </w:p>
        </w:tc>
        <w:tc>
          <w:tcPr>
            <w:tcW w:w="3420" w:type="dxa"/>
          </w:tcPr>
          <w:p w14:paraId="3E815CDE" w14:textId="5AD18733" w:rsidR="00516B59" w:rsidRPr="00B34A89" w:rsidRDefault="00516B59" w:rsidP="00E86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помічник декана із забезпечення якості освіти доц. </w:t>
            </w:r>
            <w:proofErr w:type="spellStart"/>
            <w:r w:rsidR="00B34A89" w:rsidRPr="00B34A89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="00B34A89"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3D48DA3" w14:textId="77777777" w:rsidR="00516B59" w:rsidRPr="00B34A89" w:rsidRDefault="00516B59" w:rsidP="00E86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гаранти освітніх програм</w:t>
            </w:r>
          </w:p>
        </w:tc>
      </w:tr>
      <w:tr w:rsidR="00516B59" w:rsidRPr="00B34A89" w14:paraId="127BF6DA" w14:textId="77777777" w:rsidTr="00EC2CE8">
        <w:tc>
          <w:tcPr>
            <w:tcW w:w="648" w:type="dxa"/>
          </w:tcPr>
          <w:p w14:paraId="1DC3F16E" w14:textId="77777777" w:rsidR="00516B59" w:rsidRPr="00B34A89" w:rsidRDefault="00516B59" w:rsidP="00E860D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111C090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Організувати проведення анонімного опитування здобувачів всіх рівнів вищої освіти щодо задоволеності освітнім середовищем та аналіз результатів</w:t>
            </w:r>
          </w:p>
        </w:tc>
        <w:tc>
          <w:tcPr>
            <w:tcW w:w="1980" w:type="dxa"/>
          </w:tcPr>
          <w:p w14:paraId="2114FF40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  <w:p w14:paraId="3D90F0CD" w14:textId="593225FC" w:rsidR="00516B59" w:rsidRPr="00B34A89" w:rsidRDefault="00516B59" w:rsidP="00962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62B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3420" w:type="dxa"/>
          </w:tcPr>
          <w:p w14:paraId="7C72B070" w14:textId="3887DD9E" w:rsidR="00516B59" w:rsidRPr="00B34A89" w:rsidRDefault="00516B59" w:rsidP="00E86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помічник декана із забезпечення якості освіти доц. </w:t>
            </w:r>
            <w:proofErr w:type="spellStart"/>
            <w:r w:rsidR="00B34A89" w:rsidRPr="00B34A89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="00B34A89"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6E7B79D" w14:textId="77777777" w:rsidR="00516B59" w:rsidRPr="00B34A89" w:rsidRDefault="00516B59" w:rsidP="00E86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гаранти освітніх програм</w:t>
            </w:r>
          </w:p>
        </w:tc>
      </w:tr>
      <w:tr w:rsidR="00516B59" w:rsidRPr="00B34A89" w14:paraId="6D1FB8B9" w14:textId="77777777" w:rsidTr="00EC2CE8">
        <w:tc>
          <w:tcPr>
            <w:tcW w:w="648" w:type="dxa"/>
          </w:tcPr>
          <w:p w14:paraId="38B9C37E" w14:textId="77777777" w:rsidR="00516B59" w:rsidRPr="00B34A89" w:rsidRDefault="00516B59" w:rsidP="00E860D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498D7863" w14:textId="77777777" w:rsidR="00516B59" w:rsidRPr="00B34A89" w:rsidRDefault="00516B59" w:rsidP="00E86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Організувати проведення анонімного опитування здобувачів всіх рівнів вищої освіти щодо форм контрольних заходів, системи та критеріїв оцінювання результатів навчання та аналіз результатів</w:t>
            </w:r>
          </w:p>
        </w:tc>
        <w:tc>
          <w:tcPr>
            <w:tcW w:w="1980" w:type="dxa"/>
          </w:tcPr>
          <w:p w14:paraId="53504FF8" w14:textId="2979B242" w:rsidR="00516B59" w:rsidRPr="00B34A89" w:rsidRDefault="00516B59" w:rsidP="00962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березень 202</w:t>
            </w:r>
            <w:r w:rsidR="00962B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3420" w:type="dxa"/>
          </w:tcPr>
          <w:p w14:paraId="4B18CD69" w14:textId="75F5B471" w:rsidR="00516B59" w:rsidRPr="00B34A89" w:rsidRDefault="00516B59" w:rsidP="00E86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помічник декана із забезпечення якості освіти доц. </w:t>
            </w:r>
            <w:proofErr w:type="spellStart"/>
            <w:r w:rsidR="00B34A89" w:rsidRPr="00B34A89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="00B34A89"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18D19B4" w14:textId="77777777" w:rsidR="00516B59" w:rsidRPr="00B34A89" w:rsidRDefault="00516B59" w:rsidP="00E86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гаранти освітніх програм</w:t>
            </w:r>
          </w:p>
        </w:tc>
      </w:tr>
    </w:tbl>
    <w:p w14:paraId="5BD9CFA1" w14:textId="77777777" w:rsidR="00516B59" w:rsidRPr="00B34A89" w:rsidRDefault="00516B59" w:rsidP="00EC0B34">
      <w:pPr>
        <w:tabs>
          <w:tab w:val="left" w:pos="50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B03C15" w14:textId="66DD3C45" w:rsidR="00EC0B34" w:rsidRPr="00B34A89" w:rsidRDefault="00516B59" w:rsidP="00EC0B34">
      <w:pPr>
        <w:tabs>
          <w:tab w:val="left" w:pos="50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A89">
        <w:rPr>
          <w:rFonts w:ascii="Times New Roman" w:hAnsi="Times New Roman" w:cs="Times New Roman"/>
          <w:b/>
          <w:color w:val="000000"/>
          <w:sz w:val="24"/>
          <w:szCs w:val="24"/>
        </w:rPr>
        <w:t>Науково-методична робота та наукова робота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2"/>
        <w:gridCol w:w="88"/>
        <w:gridCol w:w="5103"/>
        <w:gridCol w:w="3402"/>
      </w:tblGrid>
      <w:tr w:rsidR="00962B06" w:rsidRPr="00962B06" w14:paraId="0EFC8945" w14:textId="77777777" w:rsidTr="00962B06">
        <w:trPr>
          <w:trHeight w:val="327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02D6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B8CB0F9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F6E0325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A7B6F3E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C677E54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966506E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52865CD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9D63B26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AA7D3D4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376609B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06.09.2024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E610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Про склад НМР факультету у 2024-2025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BFCB" w14:textId="47E62C99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962B06" w:rsidRPr="00962B06" w14:paraId="1F8EA2EC" w14:textId="77777777" w:rsidTr="00962B06">
        <w:trPr>
          <w:trHeight w:val="327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CA3A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CC25A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2. Про поточні питання організації освітнього процесу в умовах подовження дії воєнного стану в Україні та тимчасового переміщення 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ХДУ.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C1C7" w14:textId="7F6E8A43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962B06" w:rsidRPr="00962B06" w14:paraId="07A62346" w14:textId="77777777" w:rsidTr="00962B06">
        <w:trPr>
          <w:trHeight w:val="327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F0FB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59E56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3. Затвердження плану роботи НМР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7F1DA" w14:textId="7A5B8843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962B06" w:rsidRPr="00962B06" w14:paraId="424C25EA" w14:textId="77777777" w:rsidTr="00962B06">
        <w:trPr>
          <w:trHeight w:val="327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D733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37DCB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4. Розгляд та затвердження планів наукової і методичної роботи кафедр (розділ у плані роботи кафедр)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DAC69" w14:textId="79D50097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А.В.,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завідувачі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кафедр </w:t>
            </w:r>
          </w:p>
        </w:tc>
      </w:tr>
      <w:tr w:rsidR="00962B06" w:rsidRPr="00962B06" w14:paraId="1F9779DD" w14:textId="77777777" w:rsidTr="00962B06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5FE4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69E84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5. Про підготовку навчально-методичних комплексів та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силабусів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дисциплін кафедр і програм практик на І семестр 2024-2025 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. Обговорення питання щодо зміни положення про оцінювання результатів навчання здобувачів, врахування результатів неформальної та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інформальної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освіти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C355A" w14:textId="280446B7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А.В.,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завідувачі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кафедр </w:t>
            </w:r>
          </w:p>
        </w:tc>
      </w:tr>
      <w:tr w:rsidR="00962B06" w:rsidRPr="00962B06" w14:paraId="35E1FE6D" w14:textId="77777777" w:rsidTr="00962B06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E7A8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DFBD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6. Обговорення та рекомендація до затвердження програм практик (навчальних, виробничих, наскрізних) денної та заочної форм навчання на 2024-2025 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. з урахуванням дистанційних форм роботи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528FC" w14:textId="3E2D9639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962B06" w:rsidRPr="00962B06" w14:paraId="4A2A31A5" w14:textId="77777777" w:rsidTr="00962B06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5BE3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3E775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7. Обговорення уточнення тематики кваліфікаційних робіт другого (магістерського) рівня вищої освіти на 2024-2025 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. (денна форми навчання)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36518" w14:textId="77777777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завідувачі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кафедр </w:t>
            </w:r>
          </w:p>
        </w:tc>
      </w:tr>
      <w:tr w:rsidR="00962B06" w:rsidRPr="00962B06" w14:paraId="208808D1" w14:textId="77777777" w:rsidTr="00962B06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5E4F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CE98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8. Рекомендація до друку.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F8B84" w14:textId="01ACAD85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</w:t>
            </w:r>
          </w:p>
        </w:tc>
      </w:tr>
      <w:tr w:rsidR="00962B06" w:rsidRPr="00962B06" w14:paraId="66BF2F63" w14:textId="77777777" w:rsidTr="00962B06">
        <w:trPr>
          <w:trHeight w:val="327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06CE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75CCE3F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E6136AE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27B8B5A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89DC2E1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749FAA4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C215BAB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6C66CC9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54847AA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0F22D23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18.10.2024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A4C2A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1. Про хід переддипломної практики магістрів 2 курсу терміну навчання 1 рік 4 місяці.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C6CB" w14:textId="2C021D64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962B06" w:rsidRPr="00962B06" w14:paraId="4ABFA97F" w14:textId="77777777" w:rsidTr="00962B06">
        <w:trPr>
          <w:trHeight w:val="327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9DA68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CA1C4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2. Про поточні питання організації освітнього процесу в умовах подовження дії воєнного стану в Україні та тимчасового переміщення ХДУ.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E22E" w14:textId="515CDBF6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962B06" w:rsidRPr="00962B06" w14:paraId="24A48115" w14:textId="77777777" w:rsidTr="00962B06">
        <w:trPr>
          <w:trHeight w:val="327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3C1D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E93E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3.  Обговорення тематики курсових робіт на 2024-2025 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. (денна та заочна форми навчання)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CDF05" w14:textId="77777777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завідувачі кафедр</w:t>
            </w:r>
          </w:p>
        </w:tc>
      </w:tr>
      <w:tr w:rsidR="00962B06" w:rsidRPr="00962B06" w14:paraId="678A3410" w14:textId="77777777" w:rsidTr="00962B06">
        <w:trPr>
          <w:trHeight w:val="327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8DA4B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5D04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4. Про підготовку до проведення виробничої практики у магістрів 2 курсу та бакалаврів 4 курсу.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C4043" w14:textId="3529AB4B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А.В.,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завідувачі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кафедр </w:t>
            </w:r>
          </w:p>
        </w:tc>
      </w:tr>
      <w:tr w:rsidR="00962B06" w:rsidRPr="00962B06" w14:paraId="269CB47B" w14:textId="77777777" w:rsidTr="00962B06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2EF7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9BD0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результати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навчальних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навчально-польових практик на 1 курсі спеціальностей 091</w:t>
            </w:r>
            <w:proofErr w:type="gram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іологія, 014.05 Середня освіта (Біологія),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04B7B" w14:textId="1AA40D83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А.В.,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завідувачі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кафедр </w:t>
            </w:r>
          </w:p>
        </w:tc>
      </w:tr>
      <w:tr w:rsidR="00962B06" w:rsidRPr="00962B06" w14:paraId="70AAF2B2" w14:textId="77777777" w:rsidTr="00962B06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A3D4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F15A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6. Обговорення рішень НМР університету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F4C6" w14:textId="027F3E0D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962B06" w:rsidRPr="00962B06" w14:paraId="737BBD35" w14:textId="77777777" w:rsidTr="00962B06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D7B4A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C3FE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7. Обговорення кадрового забезпечення освітніх програм та освітнього процесу на факультеті біології, географії та екології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8F48" w14:textId="495DB215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962B06" w:rsidRPr="00962B06" w14:paraId="0F5DD609" w14:textId="77777777" w:rsidTr="00962B06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6846D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33247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8. Рекомендація до друку.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C77D5" w14:textId="6E78C20F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962B06" w:rsidRPr="00962B06" w14:paraId="1B94A3D0" w14:textId="77777777" w:rsidTr="00962B06"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DED4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93067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29A8A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F5FAC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62486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3F6C2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E2E4B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2C778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B005D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9CB59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AEDD3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22.11.2024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27EFC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1. Про поточні питання організації освітнього процесу в умовах подовження дії воєнного стану в Україні та тимчасового переміщення ХДУ.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6064" w14:textId="5253CD2C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962B06" w:rsidRPr="00962B06" w14:paraId="04FA377A" w14:textId="77777777" w:rsidTr="00962B06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20FB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6FC6B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2. Обговорення тематики кваліфікаційних робіт першого 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br/>
              <w:t>(бакалаврського) рівня вищої освіти на 2024-2025 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. (денна та заочна форми навчання)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EA0C4" w14:textId="77777777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завідувачі кафедр</w:t>
            </w:r>
          </w:p>
        </w:tc>
      </w:tr>
      <w:tr w:rsidR="00962B06" w:rsidRPr="00962B06" w14:paraId="7FF1885D" w14:textId="77777777" w:rsidTr="00962B06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069C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D467E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3. Моніторинг оновлення сторінок кафедр факультету на сайті ХДУ з питань методичного забезпечення освітнього процесу і практик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635FA" w14:textId="77777777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завідувачі кафедр</w:t>
            </w:r>
          </w:p>
        </w:tc>
      </w:tr>
      <w:tr w:rsidR="00962B06" w:rsidRPr="00962B06" w14:paraId="042C8C83" w14:textId="77777777" w:rsidTr="00962B06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621A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56546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Про результати моніторингу щодо наявності навчально-методичного забезпечення освітніх програм, дія сертифікату про акредитацію закінчується у 2024-2025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0292" w14:textId="4D0165F7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А.В.,</w:t>
            </w:r>
          </w:p>
          <w:p w14:paraId="4E6E9A91" w14:textId="77777777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завідувачі кафедр</w:t>
            </w:r>
          </w:p>
        </w:tc>
      </w:tr>
      <w:tr w:rsidR="00962B06" w:rsidRPr="00962B06" w14:paraId="7F0A55B8" w14:textId="77777777" w:rsidTr="00962B06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3D48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6B5C4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хід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виробничих </w:t>
            </w:r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на 2 курсі</w:t>
            </w:r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РВО «маг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gram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» 1,4 та 1,9 роки навчання</w:t>
            </w:r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(денна форма навчання) та РВО «бакалавр» 4 курс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80C66" w14:textId="3C8BFF24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А.В.,</w:t>
            </w:r>
          </w:p>
          <w:p w14:paraId="779089FB" w14:textId="77777777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завідувачі кафедр</w:t>
            </w:r>
          </w:p>
        </w:tc>
      </w:tr>
      <w:tr w:rsidR="00962B06" w:rsidRPr="00962B06" w14:paraId="618F9268" w14:textId="77777777" w:rsidTr="00962B06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77A4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BBE6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6. Про визначення складу комісій з ліквідації академічної заборгованості.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40EB" w14:textId="609D0B48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А.В.,</w:t>
            </w:r>
          </w:p>
          <w:p w14:paraId="5FF55375" w14:textId="1FDA1FEF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завідувачі кафедр</w:t>
            </w:r>
          </w:p>
        </w:tc>
      </w:tr>
      <w:tr w:rsidR="00962B06" w:rsidRPr="00962B06" w14:paraId="3FCBA331" w14:textId="77777777" w:rsidTr="00962B06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96FE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D67BD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7. Рекомендація до затвердження матеріалів з атестації здобувачів вищої освіти РВО «Магістр» (1,4 роки навчання)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192DB" w14:textId="77777777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завідувачі кафедр</w:t>
            </w:r>
          </w:p>
        </w:tc>
      </w:tr>
      <w:tr w:rsidR="00962B06" w:rsidRPr="00962B06" w14:paraId="01DEC278" w14:textId="77777777" w:rsidTr="00962B06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05B28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5C487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8. Про запобігання академічному плагіату у науково-дослідній та навчальній діяльності здобувачів вищої освіти Херсонського державного університету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5552" w14:textId="7A53152C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А.В.,</w:t>
            </w:r>
          </w:p>
          <w:p w14:paraId="50B3194F" w14:textId="77777777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B06" w:rsidRPr="00962B06" w14:paraId="229E1488" w14:textId="77777777" w:rsidTr="00962B06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361B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392B6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9. Обговорення кадрового забезпечення освітніх програм та освітнього процесу на факультеті біології, географії та екології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025FD" w14:textId="639BF97E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962B06" w:rsidRPr="00962B06" w14:paraId="608CDEC7" w14:textId="77777777" w:rsidTr="00962B06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67309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7DAA4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10. Про процедуру першого етапу голосування щодо обрання вибіркових компонент/сертифікатних програм циклів загальної/фахової підготовки здобувачами І курсу денної та заочної форм навчання другого (магістерського) рівня вищої освіти на ІІ семестр 2024-2025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8C2A" w14:textId="507623AF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А.В., завідувачі кафедр</w:t>
            </w:r>
          </w:p>
        </w:tc>
      </w:tr>
      <w:tr w:rsidR="00962B06" w:rsidRPr="00962B06" w14:paraId="5AC1F41B" w14:textId="77777777" w:rsidTr="00962B06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B68FD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76C94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11. Обговорення рішень НМР університету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D4C3A" w14:textId="49AA344C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962B06" w:rsidRPr="00962B06" w14:paraId="72236DE3" w14:textId="77777777" w:rsidTr="00962B06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A1FF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9ACF1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12. Рекомендація до друку.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C9CAE" w14:textId="561B14CB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962B06" w:rsidRPr="00962B06" w14:paraId="5FF75E7A" w14:textId="77777777" w:rsidTr="00962B06"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A3E3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B1036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9ABCE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0BC8C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E4856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9E049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E3093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A725C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2101C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0D01A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C2553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BD9E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Про поточні питання організації освітнього процесу в умовах подовження дії воєнного стану в Україні та тимчасового переміщення ХДУ.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70F6C" w14:textId="6E78AA9F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962B06" w:rsidRPr="00962B06" w14:paraId="25FFF075" w14:textId="77777777" w:rsidTr="00962B06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049A9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69BFB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результати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виробничих </w:t>
            </w:r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на 2 курсі</w:t>
            </w:r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РВО «маг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gram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» 1,4 та 1,9 роки навчання</w:t>
            </w:r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(денна форма навчання) та РВО «бакалавр» 4 курс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ABFE1" w14:textId="77777777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завідувачі кафедр</w:t>
            </w:r>
          </w:p>
        </w:tc>
      </w:tr>
      <w:tr w:rsidR="00962B06" w:rsidRPr="00962B06" w14:paraId="71A4423A" w14:textId="77777777" w:rsidTr="00962B06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8A8C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81917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3. Моніторинг оновлення сторінок кафедр факультету на сайті ХДУ з питань методичного забезпечення освітнього процесу і практик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76756" w14:textId="77777777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завідувачі кафедр</w:t>
            </w:r>
          </w:p>
        </w:tc>
      </w:tr>
      <w:tr w:rsidR="00962B06" w:rsidRPr="00962B06" w14:paraId="69C002FF" w14:textId="77777777" w:rsidTr="00962B06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B22A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8E247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Обговорення рішень НМР університету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DA2A5" w14:textId="17017808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А.В.,</w:t>
            </w:r>
          </w:p>
          <w:p w14:paraId="70258083" w14:textId="77777777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завідувачі кафедр</w:t>
            </w:r>
          </w:p>
        </w:tc>
      </w:tr>
      <w:tr w:rsidR="00962B06" w:rsidRPr="00962B06" w14:paraId="23D8E765" w14:textId="77777777" w:rsidTr="00962B06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CF93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AF332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ідготовка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процедури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оновлення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освітніх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0B93B" w14:textId="2FAEC8E2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А.В.,</w:t>
            </w:r>
          </w:p>
          <w:p w14:paraId="466ECDC5" w14:textId="77777777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завідувачі кафедр</w:t>
            </w:r>
          </w:p>
        </w:tc>
      </w:tr>
      <w:tr w:rsidR="00962B06" w:rsidRPr="00962B06" w14:paraId="5A9CF293" w14:textId="77777777" w:rsidTr="00962B06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C596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F8AA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6. Про впровадження в освітній процес цифрової навчальної документації.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15E2F" w14:textId="1ABDE32B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А.В.,</w:t>
            </w:r>
          </w:p>
          <w:p w14:paraId="52171567" w14:textId="77777777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завідувачі кафедр</w:t>
            </w:r>
          </w:p>
        </w:tc>
      </w:tr>
      <w:tr w:rsidR="00962B06" w:rsidRPr="00962B06" w14:paraId="35AD7E8A" w14:textId="77777777" w:rsidTr="00962B06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2C94B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1E8F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7. Рекомендація до друку.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E2565" w14:textId="558A58BE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962B06" w:rsidRPr="00962B06" w14:paraId="4B0B3646" w14:textId="77777777" w:rsidTr="00962B06">
        <w:trPr>
          <w:trHeight w:val="327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4EB8" w14:textId="77777777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4D9D6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5BD48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B6B7E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78FD3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55D55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A4AE3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7CB78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58EBD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1C1D4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21.02 2025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59B55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1. Моніторинг стану методичного забезпечення освітнього процесу факультету на ІІ семестр 2024-2025 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50A5B" w14:textId="13BC9D61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А.В., завідувачі кафедр</w:t>
            </w:r>
          </w:p>
        </w:tc>
      </w:tr>
      <w:tr w:rsidR="00962B06" w:rsidRPr="00962B06" w14:paraId="54E9DDCD" w14:textId="77777777" w:rsidTr="00962B06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06F5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D8B37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2. Аналіз роботи кафедр з питань впровадження нових інформаційних технологій у навчальний процес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AF3F" w14:textId="77777777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завідувачі кафедр</w:t>
            </w:r>
          </w:p>
        </w:tc>
      </w:tr>
      <w:tr w:rsidR="00962B06" w:rsidRPr="00962B06" w14:paraId="165900EC" w14:textId="77777777" w:rsidTr="00962B06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DA1D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5FCE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3. Про результати зимової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заліково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-екзаменаційної сесії на денній і заочній формах навчання.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23070" w14:textId="641FEAAE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962B06" w:rsidRPr="00962B06" w14:paraId="5C40CBF0" w14:textId="77777777" w:rsidTr="00962B06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151B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78F90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4. Рекомендація до затвердження матеріалів з атестації здобувачів вищої освіти РВО «Бакалавр», «Магістр» (спеціальності 091 Біологія (Ботаніка), 103 Науки про Землю)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70BC" w14:textId="0630E95C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962B06" w:rsidRPr="00962B06" w14:paraId="27BE8722" w14:textId="77777777" w:rsidTr="00962B06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A8E7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88347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5. Поточні питання організації навчально-методичної роботи.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12113" w14:textId="302C970A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А.В., завідувачі кафедр</w:t>
            </w:r>
          </w:p>
        </w:tc>
      </w:tr>
      <w:tr w:rsidR="00962B06" w:rsidRPr="00962B06" w14:paraId="69EF40D1" w14:textId="77777777" w:rsidTr="00962B06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E3CA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99E51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6. Про хід виробничої практики магістрів 1 курсу терміну навчання 1 рік 4 місяця, 2 курсу терміну навчання 1 рік 9 місяці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4C69" w14:textId="77C3DABB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962B06" w:rsidRPr="00962B06" w14:paraId="579F147E" w14:textId="77777777" w:rsidTr="00962B06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889D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BE16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7. Про результати атестації здобувачів другого (магістерського) рівня (термін навчання 1 рік 4 місяці).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01DAB" w14:textId="5417452C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А.В., завідувачі кафедр</w:t>
            </w:r>
          </w:p>
        </w:tc>
      </w:tr>
      <w:tr w:rsidR="00962B06" w:rsidRPr="00962B06" w14:paraId="1C1B8FE2" w14:textId="77777777" w:rsidTr="00962B06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20AC8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4870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8. Про моніторинг якості та періодичний перегляд освітніх програм підготовки фахівців у сфері вищої освіти за всіма рівнями відповідно до затверджених стандартів вищої освіти.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C9DA" w14:textId="0352892A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А.В., завідувачі кафедр</w:t>
            </w:r>
          </w:p>
        </w:tc>
      </w:tr>
      <w:tr w:rsidR="00962B06" w:rsidRPr="00962B06" w14:paraId="49FB3DFA" w14:textId="77777777" w:rsidTr="00962B06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82DA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7D669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9. Рекомендація до друку.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96598" w14:textId="04D5738D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962B06" w:rsidRPr="00962B06" w14:paraId="409892EE" w14:textId="77777777" w:rsidTr="00962B06">
        <w:trPr>
          <w:trHeight w:val="327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7DC8" w14:textId="77777777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732F5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A978E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4DF0D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DE5F8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C2951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9FA8A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D727A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D6CD7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548A0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21.03 2025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FF7C5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1.  Про поточні питання організації освітнього процесу в умовах подовження дії воєнного стану в Україні та тимчасового переміщення ХДУ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0BA5" w14:textId="2CBDD8CD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А.В., завідувачі кафедр</w:t>
            </w:r>
          </w:p>
        </w:tc>
      </w:tr>
      <w:tr w:rsidR="00962B06" w:rsidRPr="00962B06" w14:paraId="4A344ADE" w14:textId="77777777" w:rsidTr="00962B06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9412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247AF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2. Аналіз роботи кафедр з питань впровадження нових інформаційних технологій у навчальний процес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4F9EA" w14:textId="77777777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завідувачі кафедр</w:t>
            </w:r>
          </w:p>
        </w:tc>
      </w:tr>
      <w:tr w:rsidR="00962B06" w:rsidRPr="00962B06" w14:paraId="475B4E8A" w14:textId="77777777" w:rsidTr="00962B06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FDB7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A31DD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3. Про хід виробничої практики магістрів 1 курсу терміну навчання 1 рік 4 місяця, 2 курсу терміну навчання 1 рік 9 місяця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7EA10" w14:textId="61144845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962B06" w:rsidRPr="00962B06" w14:paraId="3DAFCC81" w14:textId="77777777" w:rsidTr="00962B06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DF19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B8931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4. Поточні питання організації навчально-методичної роботи.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CCCDB" w14:textId="3DFF6DF3" w:rsid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E2ADEBD" w14:textId="23DBB019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завідувачі кафедр</w:t>
            </w:r>
          </w:p>
        </w:tc>
      </w:tr>
      <w:tr w:rsidR="00962B06" w:rsidRPr="00962B06" w14:paraId="384D5BAE" w14:textId="77777777" w:rsidTr="00962B06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5485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83C1F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5. Про впровадження в освітній процес цифрової навчальної документації.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47E1" w14:textId="5C9C6188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962B06" w:rsidRPr="00962B06" w14:paraId="24B2571A" w14:textId="77777777" w:rsidTr="00962B06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ECFE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8A63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proofErr w:type="gramStart"/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ідготовка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процедури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оновлення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освітніх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BE80E" w14:textId="6F5B2E87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962B06" w:rsidRPr="00962B06" w14:paraId="17346822" w14:textId="77777777" w:rsidTr="00962B06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3737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730B7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7. Рекомендація до друку.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C05C" w14:textId="7677CFA1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962B06" w:rsidRPr="00962B06" w14:paraId="68C9ACDB" w14:textId="77777777" w:rsidTr="00962B06">
        <w:trPr>
          <w:trHeight w:val="327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AA9B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CD660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8E118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FFC62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20AF4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B0AD5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B5F33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00EDA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6AD8B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C79FF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1. Про поточні питання організації освітнього процесу в умовах подовження дії воєнного стану в Україні та тимчасового переміщення ХДУ.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16F0" w14:textId="644293DF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А.В., завідувачі кафедр</w:t>
            </w:r>
          </w:p>
        </w:tc>
      </w:tr>
      <w:tr w:rsidR="00962B06" w:rsidRPr="00962B06" w14:paraId="1D428427" w14:textId="77777777" w:rsidTr="00962B06">
        <w:trPr>
          <w:trHeight w:val="327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94C31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CA63A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2. Про моніторинг якості освітніх програм підготовки фахівців у сфері вищої освіти за всіма рівнями відповідно до затверджених стандартів вищої освіти.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1E247" w14:textId="64EC1B59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А.В., завідувачі кафедр</w:t>
            </w:r>
          </w:p>
        </w:tc>
      </w:tr>
      <w:tr w:rsidR="00962B06" w:rsidRPr="00962B06" w14:paraId="08998C05" w14:textId="77777777" w:rsidTr="00962B06">
        <w:trPr>
          <w:trHeight w:val="542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9527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AA97F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Про стан </w:t>
            </w:r>
            <w:proofErr w:type="spellStart"/>
            <w:proofErr w:type="gramStart"/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ідготовки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навчальних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навчально-польових практик на 1-3 курсах спеціальностей факультету біології, географії та екології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4D0C" w14:textId="0C3D27AC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962B06" w:rsidRPr="00962B06" w14:paraId="1BD56DE0" w14:textId="77777777" w:rsidTr="00962B06">
        <w:trPr>
          <w:trHeight w:val="602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D5A4F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4EE9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4. Рекомендація до друку.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5FBB0" w14:textId="0A773174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962B06" w:rsidRPr="00962B06" w14:paraId="166C0E48" w14:textId="77777777" w:rsidTr="00962B06">
        <w:trPr>
          <w:trHeight w:val="602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EEA2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3A8E7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5. Про хід виробничої практики здобувачів другого (магістерського) рівня вищої освіти (термін навчання 1 рік 4 місяці, 1 рік 9 місяців) та навчальної практики здобувачів першого (бакалаврського) рівня вищої освіти всіх спеціальностей денної та заочної форм навчання.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568D" w14:textId="34203FFB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962B06" w:rsidRPr="00962B06" w14:paraId="5AE3F510" w14:textId="77777777" w:rsidTr="00962B06">
        <w:trPr>
          <w:trHeight w:val="602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9654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FADE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6. Про процедуру першого етапу голосування щодо обрання вибіркових компонент/сертифікатних програм циклів загальної/фахової підготовки здобувачами І курсу денної та заочної форм навчання на  2025-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2026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7F522" w14:textId="37BBE006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962B06" w:rsidRPr="00962B06" w14:paraId="47A158AB" w14:textId="77777777" w:rsidTr="00962B06">
        <w:trPr>
          <w:trHeight w:val="602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4D3D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9029D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7. Поточні питання організації навчально-методичної роботи.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618C7" w14:textId="0F6C7D22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962B06" w:rsidRPr="00962B06" w14:paraId="74D0651D" w14:textId="77777777" w:rsidTr="00962B06">
        <w:trPr>
          <w:trHeight w:val="327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71D0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1FC4D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8D13D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00500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CA3F3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A57AD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25CBF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CB726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AE348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DF6A7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1. Про визначення складу комісій з ліквідації академічної заборгованості.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C5908" w14:textId="0A429174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А.В., завідувачі кафедр</w:t>
            </w:r>
          </w:p>
        </w:tc>
      </w:tr>
      <w:tr w:rsidR="00962B06" w:rsidRPr="00962B06" w14:paraId="6DB71A12" w14:textId="77777777" w:rsidTr="00962B06">
        <w:trPr>
          <w:trHeight w:val="327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083C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CEBFE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2. Про моніторинг якості освітніх програм підготовки фахівців у сфері вищої освіти за всіма рівнями відповідно до затверджених стандартів вищої освіти.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5568" w14:textId="4DE5C00E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А.В., завідувачі кафедр</w:t>
            </w:r>
          </w:p>
        </w:tc>
      </w:tr>
      <w:tr w:rsidR="00962B06" w:rsidRPr="00962B06" w14:paraId="42F578CF" w14:textId="77777777" w:rsidTr="00962B06">
        <w:trPr>
          <w:trHeight w:val="542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1396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C1C75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Про стан </w:t>
            </w:r>
            <w:proofErr w:type="spellStart"/>
            <w:proofErr w:type="gramStart"/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ідготовки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навчальних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навчально-польових практик на 1-3 курсах спеціальностей факультету біології, географії та екології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B2D5" w14:textId="2E778DBD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962B06" w:rsidRPr="00962B06" w14:paraId="1DDF52A7" w14:textId="77777777" w:rsidTr="00962B06">
        <w:trPr>
          <w:trHeight w:val="602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7876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229D9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4. Рекомендація до друку.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C41A6" w14:textId="1FA9F116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96A"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proofErr w:type="spellStart"/>
            <w:r w:rsidRPr="00AF696A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AF696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962B06" w:rsidRPr="00962B06" w14:paraId="4127DCC4" w14:textId="77777777" w:rsidTr="00962B06">
        <w:trPr>
          <w:trHeight w:val="602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7FE0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0787D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5. Про затвердження освітніх програм, навчальних та робочих планів 2025-2026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B0B28" w14:textId="72E160BA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96A"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proofErr w:type="spellStart"/>
            <w:r w:rsidRPr="00AF696A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AF696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962B06" w:rsidRPr="00962B06" w14:paraId="3A1EEED3" w14:textId="77777777" w:rsidTr="00962B06">
        <w:trPr>
          <w:trHeight w:val="602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1FE0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9197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6. Про визначення складу комісій з ліквідації академічної заборгованості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AAE4" w14:textId="72421A5C" w:rsid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0FA370F" w14:textId="3F63C9D1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завідувачі кафедр</w:t>
            </w:r>
          </w:p>
        </w:tc>
      </w:tr>
      <w:tr w:rsidR="00962B06" w:rsidRPr="00962B06" w14:paraId="40F9009D" w14:textId="77777777" w:rsidTr="00962B06">
        <w:trPr>
          <w:trHeight w:val="602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ED38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54BA5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7. Поточні питання організації навчально-методичної роботи.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3CBAB" w14:textId="53CBDD88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962B06" w:rsidRPr="00962B06" w14:paraId="0BE7D814" w14:textId="77777777" w:rsidTr="00962B06">
        <w:trPr>
          <w:trHeight w:val="327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684B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2E1B5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9BC24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36D53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5BE21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BBB94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7CA19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0F6CD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8E885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20.06.2025</w:t>
            </w: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0C30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1. Про результати</w:t>
            </w:r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навчальних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навчально-польових практик на 1-3 курсах спеціальностей факультету біології, географії та екології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9470F" w14:textId="14EAB926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А.В., завідувачі кафедр</w:t>
            </w:r>
          </w:p>
        </w:tc>
      </w:tr>
      <w:tr w:rsidR="00962B06" w:rsidRPr="00962B06" w14:paraId="0B56540B" w14:textId="77777777" w:rsidTr="00962B06">
        <w:trPr>
          <w:trHeight w:val="327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31A2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200CB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2. Поточні питання організації навчально-методичної роботи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56FFF" w14:textId="6A6DC4C6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А.В., завідувачі кафедр</w:t>
            </w:r>
          </w:p>
        </w:tc>
      </w:tr>
      <w:tr w:rsidR="00962B06" w:rsidRPr="00962B06" w14:paraId="6AB44D49" w14:textId="77777777" w:rsidTr="00962B06">
        <w:trPr>
          <w:trHeight w:val="542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EBA3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6842F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3. Аналіз роботи кафедр з питань впровадження нових інформаційних технологій у навчальний процес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F337" w14:textId="21EF6D34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962B06" w:rsidRPr="00962B06" w14:paraId="33F759CD" w14:textId="77777777" w:rsidTr="00962B06">
        <w:trPr>
          <w:trHeight w:val="602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5CE3A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53F57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4. Рекомендація до друку.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BD641" w14:textId="38E6F51D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962B06" w:rsidRPr="00962B06" w14:paraId="54920DBC" w14:textId="77777777" w:rsidTr="00962B06">
        <w:trPr>
          <w:trHeight w:val="327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008A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9246534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44B8025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F7FAF7B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07BE9AF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CC0BCE8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91C046C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2E26BB2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34A3194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05CD12A" w14:textId="77777777" w:rsidR="00962B06" w:rsidRPr="00962B06" w:rsidRDefault="00962B0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06.09.2024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0ECEE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Про склад НМР факультету у 2024-2025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E5AE7" w14:textId="545AE41F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324E"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proofErr w:type="spellStart"/>
            <w:r w:rsidRPr="00F3324E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F3324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962B06" w:rsidRPr="00962B06" w14:paraId="14BAE728" w14:textId="77777777" w:rsidTr="00962B06">
        <w:trPr>
          <w:trHeight w:val="327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B985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DD15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2. Про поточні питання організації освітнього процесу в умовах подовження дії воєнного стану в Україні та тимчасового переміщення ХДУ.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708E" w14:textId="79CBEB90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324E"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proofErr w:type="spellStart"/>
            <w:r w:rsidRPr="00F3324E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F3324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962B06" w:rsidRPr="00962B06" w14:paraId="55701CB2" w14:textId="77777777" w:rsidTr="00962B06">
        <w:trPr>
          <w:trHeight w:val="327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AEC3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768BF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3. Затвердження плану роботи НМР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A5588" w14:textId="1C2E9619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324E"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proofErr w:type="spellStart"/>
            <w:r w:rsidRPr="00F3324E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F3324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962B06" w:rsidRPr="00962B06" w14:paraId="335DC359" w14:textId="77777777" w:rsidTr="00962B06">
        <w:trPr>
          <w:trHeight w:val="327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9ADC8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CB8B0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4. Розгляд та затвердження планів наукової і методичної роботи кафедр (розділ у плані 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роботи кафедр)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5E20C" w14:textId="526D37B2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А.В.,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завідувачі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кафедр </w:t>
            </w:r>
          </w:p>
        </w:tc>
      </w:tr>
      <w:tr w:rsidR="00962B06" w:rsidRPr="00962B06" w14:paraId="467612D5" w14:textId="77777777" w:rsidTr="00962B06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F0C5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7B53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5. Про підготовку навчально-методичних комплексів та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силабусів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дисциплін кафедр і програм практик на І семестр 2024-2025 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. Обговорення питання щодо зміни положення про оцінювання результатів навчання здобувачів, врахування результатів неформальної та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інформальної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освіти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7FD1C" w14:textId="39649BE8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А.В.,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завідувачі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кафедр </w:t>
            </w:r>
          </w:p>
        </w:tc>
      </w:tr>
      <w:tr w:rsidR="00962B06" w:rsidRPr="00962B06" w14:paraId="5770B035" w14:textId="77777777" w:rsidTr="00962B06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525E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DA396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6. Обговорення та рекомендація до затвердження програм практик (навчальних, виробничих, наскрізних) денної та заочної форм навчання на 2024-2025 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. з урахуванням дистанційних форм роботи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97741" w14:textId="063C0716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962B06" w:rsidRPr="00962B06" w14:paraId="39ED5034" w14:textId="77777777" w:rsidTr="00962B06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D8EB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27CEC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7. Обговорення уточнення тематики кваліфікаційних робіт другого (магістерського) рівня вищої освіти на 2024-2025 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. (денна форми навчання)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4380" w14:textId="77777777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завідувачі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кафедр </w:t>
            </w:r>
          </w:p>
        </w:tc>
      </w:tr>
      <w:tr w:rsidR="00962B06" w:rsidRPr="00962B06" w14:paraId="6FF1352F" w14:textId="77777777" w:rsidTr="00962B06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AB866" w14:textId="77777777" w:rsidR="00962B06" w:rsidRPr="00962B06" w:rsidRDefault="0096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1544" w14:textId="77777777" w:rsidR="00962B06" w:rsidRPr="00962B06" w:rsidRDefault="00962B06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8. Рекомендація до друку.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C756" w14:textId="405400E9" w:rsidR="00962B06" w:rsidRPr="00962B06" w:rsidRDefault="00962B0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</w:tbl>
    <w:p w14:paraId="1D31B780" w14:textId="77777777" w:rsidR="00EC0B34" w:rsidRPr="00B34A89" w:rsidRDefault="00EC0B34" w:rsidP="00EC0B34">
      <w:pPr>
        <w:tabs>
          <w:tab w:val="left" w:pos="5040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40AAA9DF" w14:textId="38B55D69" w:rsidR="00EC0B34" w:rsidRPr="00B34A89" w:rsidRDefault="00A62A64" w:rsidP="00A62A64">
      <w:pPr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B34A89">
        <w:rPr>
          <w:rFonts w:ascii="Times New Roman" w:hAnsi="Times New Roman" w:cs="Times New Roman"/>
          <w:b/>
          <w:kern w:val="0"/>
          <w:sz w:val="24"/>
          <w:szCs w:val="24"/>
        </w:rPr>
        <w:t>Міжнародна діяльність</w:t>
      </w:r>
    </w:p>
    <w:tbl>
      <w:tblPr>
        <w:tblW w:w="9094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983"/>
        <w:gridCol w:w="4142"/>
        <w:gridCol w:w="3969"/>
      </w:tblGrid>
      <w:tr w:rsidR="00962B06" w:rsidRPr="00B34A89" w14:paraId="62C20792" w14:textId="77777777" w:rsidTr="00962B06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6052E" w14:textId="77777777" w:rsidR="00962B06" w:rsidRPr="00B34A89" w:rsidRDefault="00962B06" w:rsidP="00A62A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1B431" w14:textId="77777777" w:rsidR="00962B06" w:rsidRPr="00B34A89" w:rsidRDefault="00962B06" w:rsidP="00A62A64">
            <w:pPr>
              <w:pStyle w:val="2"/>
              <w:numPr>
                <w:ilvl w:val="1"/>
                <w:numId w:val="3"/>
              </w:numPr>
              <w:snapToGrid w:val="0"/>
              <w:rPr>
                <w:sz w:val="24"/>
              </w:rPr>
            </w:pPr>
            <w:r w:rsidRPr="00B34A89">
              <w:rPr>
                <w:sz w:val="24"/>
              </w:rPr>
              <w:t>ЗАХІД</w:t>
            </w:r>
          </w:p>
          <w:p w14:paraId="7B3A86A7" w14:textId="77777777" w:rsidR="00962B06" w:rsidRPr="00B34A89" w:rsidRDefault="00962B06" w:rsidP="00A62A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D5EFD" w14:textId="77777777" w:rsidR="00962B06" w:rsidRPr="00B34A89" w:rsidRDefault="00962B06" w:rsidP="00A62A64">
            <w:pPr>
              <w:pStyle w:val="2"/>
              <w:numPr>
                <w:ilvl w:val="1"/>
                <w:numId w:val="3"/>
              </w:numPr>
              <w:snapToGrid w:val="0"/>
              <w:rPr>
                <w:sz w:val="24"/>
              </w:rPr>
            </w:pPr>
            <w:r w:rsidRPr="00B34A89">
              <w:rPr>
                <w:sz w:val="24"/>
              </w:rPr>
              <w:t>Відповідальний</w:t>
            </w:r>
          </w:p>
        </w:tc>
      </w:tr>
      <w:tr w:rsidR="00962B06" w:rsidRPr="00B34A89" w14:paraId="68A73809" w14:textId="77777777" w:rsidTr="00962B06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94906" w14:textId="77777777" w:rsidR="00962B06" w:rsidRPr="00B34A89" w:rsidRDefault="00962B06" w:rsidP="00A62A64">
            <w:pPr>
              <w:pStyle w:val="a3"/>
              <w:numPr>
                <w:ilvl w:val="1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354FB" w14:textId="6DD136E5" w:rsidR="00962B06" w:rsidRPr="00962B06" w:rsidRDefault="00962B06" w:rsidP="00A62A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Розповсюджувати бюлетені міжнародних можливостей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B8983" w14:textId="79EE0373" w:rsidR="00962B06" w:rsidRPr="00B34A89" w:rsidRDefault="00962B06" w:rsidP="009009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помічник декана з міжнародної діяльності доцент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Гоманюк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, завідувачі кафедр, куратори </w:t>
            </w:r>
          </w:p>
        </w:tc>
      </w:tr>
      <w:tr w:rsidR="00962B06" w:rsidRPr="00B34A89" w14:paraId="0DD36715" w14:textId="77777777" w:rsidTr="00962B06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D9C1D" w14:textId="77777777" w:rsidR="00962B06" w:rsidRPr="00B34A89" w:rsidRDefault="00962B06" w:rsidP="00A62A64">
            <w:pPr>
              <w:pStyle w:val="a3"/>
              <w:numPr>
                <w:ilvl w:val="1"/>
                <w:numId w:val="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B057C" w14:textId="747A60A7" w:rsidR="00962B06" w:rsidRPr="00962B06" w:rsidRDefault="00962B06" w:rsidP="00A62A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Провести 20 індивідуальні консультації з питань міжнародної мобільності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0D120" w14:textId="39EB8A72" w:rsidR="00962B06" w:rsidRPr="00B34A89" w:rsidRDefault="00962B06" w:rsidP="00900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помічник декана з міжнародної діяльності доцент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Гоманюк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, завідувачі кафедр, куратори </w:t>
            </w:r>
          </w:p>
        </w:tc>
      </w:tr>
      <w:tr w:rsidR="00962B06" w:rsidRPr="00B34A89" w14:paraId="11D516A5" w14:textId="77777777" w:rsidTr="00962B06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65BC9" w14:textId="77777777" w:rsidR="00962B06" w:rsidRPr="00B34A89" w:rsidRDefault="00962B06" w:rsidP="00A62A64">
            <w:pPr>
              <w:pStyle w:val="a3"/>
              <w:numPr>
                <w:ilvl w:val="1"/>
                <w:numId w:val="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BE89E" w14:textId="076806E7" w:rsidR="00962B06" w:rsidRPr="00962B06" w:rsidRDefault="00962B06" w:rsidP="00A62A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 xml:space="preserve">Підготувати 2 заявки на </w:t>
            </w:r>
            <w:proofErr w:type="spellStart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Еразмус</w:t>
            </w:r>
            <w:proofErr w:type="spellEnd"/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+ від факультету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5BF34" w14:textId="44D7435A" w:rsidR="00962B06" w:rsidRPr="00B34A89" w:rsidRDefault="00962B06" w:rsidP="00900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помічник декана з міжнародної діяльності доцент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Гоманюк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, завідувачі кафедр, куратори </w:t>
            </w:r>
          </w:p>
        </w:tc>
      </w:tr>
      <w:tr w:rsidR="00962B06" w:rsidRPr="00B34A89" w14:paraId="54D97382" w14:textId="77777777" w:rsidTr="00962B06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268DF" w14:textId="77777777" w:rsidR="00962B06" w:rsidRPr="00B34A89" w:rsidRDefault="00962B06" w:rsidP="00A62A64">
            <w:pPr>
              <w:pStyle w:val="a3"/>
              <w:numPr>
                <w:ilvl w:val="1"/>
                <w:numId w:val="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DFDF1" w14:textId="167BCDBD" w:rsidR="00962B06" w:rsidRPr="00962B06" w:rsidRDefault="00962B06" w:rsidP="00A62A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Підготувати 5 заявок на міжнародні програми від факультету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345CB" w14:textId="113FB6FA" w:rsidR="00962B06" w:rsidRPr="00B34A89" w:rsidRDefault="00962B06" w:rsidP="00900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помічник декана з міжнародної діяльності доцент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Гоманюк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, завідувачі кафедр</w:t>
            </w:r>
          </w:p>
        </w:tc>
      </w:tr>
      <w:tr w:rsidR="00962B06" w:rsidRPr="00B34A89" w14:paraId="204C27C3" w14:textId="77777777" w:rsidTr="00962B06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1183F" w14:textId="77777777" w:rsidR="00962B06" w:rsidRPr="00B34A89" w:rsidRDefault="00962B06" w:rsidP="00A62A64">
            <w:pPr>
              <w:pStyle w:val="a3"/>
              <w:numPr>
                <w:ilvl w:val="1"/>
                <w:numId w:val="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BF072" w14:textId="13B46D7F" w:rsidR="00962B06" w:rsidRPr="00962B06" w:rsidRDefault="00962B06" w:rsidP="00A62A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Координувати роботи Херсонського осередку Європейської асоціації молодих географів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F1598" w14:textId="545B6225" w:rsidR="00962B06" w:rsidRPr="00B34A89" w:rsidRDefault="00962B06" w:rsidP="00900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помічник декана з міжнародної діяльності доцент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Гоманюк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, Музика (студент 2 курсу)</w:t>
            </w:r>
          </w:p>
        </w:tc>
      </w:tr>
      <w:tr w:rsidR="00962B06" w:rsidRPr="00B34A89" w14:paraId="357464BB" w14:textId="77777777" w:rsidTr="00962B06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E1884" w14:textId="77777777" w:rsidR="00962B06" w:rsidRPr="00B34A89" w:rsidRDefault="00962B06" w:rsidP="00A62A64">
            <w:pPr>
              <w:pStyle w:val="a3"/>
              <w:numPr>
                <w:ilvl w:val="1"/>
                <w:numId w:val="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F4E07" w14:textId="2E83DAB2" w:rsidR="00962B06" w:rsidRPr="00962B06" w:rsidRDefault="00962B06" w:rsidP="00A62A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Підготувати до викладання 3 курси англійською мовою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2FB6D" w14:textId="50D110AA" w:rsidR="00962B06" w:rsidRPr="00B34A89" w:rsidRDefault="00962B06" w:rsidP="009009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помічник декана з міжнародної діяльності доцент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Гоманюк</w:t>
            </w:r>
            <w:proofErr w:type="spellEnd"/>
          </w:p>
        </w:tc>
      </w:tr>
      <w:tr w:rsidR="00962B06" w:rsidRPr="00B34A89" w14:paraId="311F96E9" w14:textId="77777777" w:rsidTr="00962B06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9357F" w14:textId="77777777" w:rsidR="00962B06" w:rsidRPr="00B34A89" w:rsidRDefault="00962B06" w:rsidP="00A62A64">
            <w:pPr>
              <w:pStyle w:val="a3"/>
              <w:numPr>
                <w:ilvl w:val="1"/>
                <w:numId w:val="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621A1" w14:textId="77777777" w:rsidR="00962B06" w:rsidRPr="00962B06" w:rsidRDefault="00962B06" w:rsidP="00A62A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B06">
              <w:rPr>
                <w:rFonts w:ascii="Times New Roman" w:hAnsi="Times New Roman" w:cs="Times New Roman"/>
                <w:sz w:val="24"/>
                <w:szCs w:val="24"/>
              </w:rPr>
              <w:t>Адміністрування сторінки з МР на сайті ХДУ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B2321" w14:textId="7F7920D2" w:rsidR="00962B06" w:rsidRPr="00B34A89" w:rsidRDefault="00962B06" w:rsidP="009009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помічник декана з міжнародної діяльності доцент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Гоманюк</w:t>
            </w:r>
            <w:proofErr w:type="spellEnd"/>
          </w:p>
        </w:tc>
      </w:tr>
    </w:tbl>
    <w:p w14:paraId="6CAE4433" w14:textId="77777777" w:rsidR="00962B06" w:rsidRDefault="00962B06" w:rsidP="00A62A6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47B380F" w14:textId="77777777" w:rsidR="00962B06" w:rsidRDefault="00962B06" w:rsidP="00A62A6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6228811" w14:textId="77777777" w:rsidR="00962B06" w:rsidRDefault="00962B06" w:rsidP="00A62A6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5CACE50" w14:textId="77777777" w:rsidR="00962B06" w:rsidRDefault="00962B06" w:rsidP="00A62A6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059C09C" w14:textId="77777777" w:rsidR="00962B06" w:rsidRDefault="00962B06" w:rsidP="00A62A6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9DF9F1E" w14:textId="77777777" w:rsidR="00A62A64" w:rsidRPr="00B34A89" w:rsidRDefault="00A62A64" w:rsidP="00A62A6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4A8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Інформаційні технології </w:t>
      </w:r>
    </w:p>
    <w:tbl>
      <w:tblPr>
        <w:tblW w:w="9923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709"/>
        <w:gridCol w:w="3969"/>
        <w:gridCol w:w="1843"/>
        <w:gridCol w:w="3402"/>
      </w:tblGrid>
      <w:tr w:rsidR="00A62A64" w:rsidRPr="00B34A89" w14:paraId="3204919F" w14:textId="77777777" w:rsidTr="00A62A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C6667" w14:textId="77777777" w:rsidR="00A62A64" w:rsidRPr="00B34A89" w:rsidRDefault="00A62A64" w:rsidP="00EC2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13A56" w14:textId="77777777" w:rsidR="00A62A64" w:rsidRPr="00B34A89" w:rsidRDefault="00A62A64" w:rsidP="00EC2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Зміст роботи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7C291" w14:textId="77777777" w:rsidR="00A62A64" w:rsidRPr="00B34A89" w:rsidRDefault="00A62A64" w:rsidP="00EC2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01FE6" w14:textId="77777777" w:rsidR="00A62A64" w:rsidRPr="00B34A89" w:rsidRDefault="00A62A64" w:rsidP="00EC2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Відповідальний за виконання</w:t>
            </w:r>
          </w:p>
        </w:tc>
      </w:tr>
      <w:tr w:rsidR="00A62A64" w:rsidRPr="00B34A89" w14:paraId="11569023" w14:textId="77777777" w:rsidTr="00A62A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35D25" w14:textId="752D1B22" w:rsidR="00A62A64" w:rsidRPr="00B34A89" w:rsidRDefault="00A62A64" w:rsidP="00A62A64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95338" w14:textId="77777777" w:rsidR="00A62A64" w:rsidRPr="00B34A89" w:rsidRDefault="00A62A64" w:rsidP="00EC2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Відновлення паролів, облікових записів та вирішення проблем з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доступами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6A7211" w14:textId="77777777" w:rsidR="00A62A64" w:rsidRPr="00B34A89" w:rsidRDefault="00A62A64" w:rsidP="00EC2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6F781" w14:textId="77777777" w:rsidR="00A62A64" w:rsidRPr="00B34A89" w:rsidRDefault="00A62A64" w:rsidP="00EC2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Протягом навчального року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1D720" w14:textId="2DE587AF" w:rsidR="00A62A64" w:rsidRPr="00B34A89" w:rsidRDefault="00A62A64" w:rsidP="00A62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помічник декана з інформаційних технологій </w:t>
            </w:r>
            <w:proofErr w:type="spellStart"/>
            <w:r w:rsidR="00B34A89" w:rsidRPr="00B34A89">
              <w:rPr>
                <w:rFonts w:ascii="Times New Roman" w:hAnsi="Times New Roman" w:cs="Times New Roman"/>
                <w:sz w:val="24"/>
                <w:szCs w:val="24"/>
              </w:rPr>
              <w:t>доц.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A62A64" w:rsidRPr="00B34A89" w14:paraId="3E3EF485" w14:textId="77777777" w:rsidTr="00A62A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45A51" w14:textId="77777777" w:rsidR="00A62A64" w:rsidRPr="00B34A89" w:rsidRDefault="00A62A64" w:rsidP="00A62A64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9B9D5" w14:textId="77777777" w:rsidR="00A62A64" w:rsidRPr="00B34A89" w:rsidRDefault="00A62A64" w:rsidP="00EC2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Консультація щодо реєстрації та створення курсів у системі дистанційного навчання «KSU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» протягом року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AE324" w14:textId="77777777" w:rsidR="00A62A64" w:rsidRPr="00B34A89" w:rsidRDefault="00A62A64" w:rsidP="00EC2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Протягом навчального року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8AFD8" w14:textId="7B63C287" w:rsidR="00A62A64" w:rsidRPr="00B34A89" w:rsidRDefault="00B34A89" w:rsidP="00EC2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помічник декана з інформаційних технологій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доц.Шкуропат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A62A64" w:rsidRPr="00B34A89" w14:paraId="6BD2C70D" w14:textId="77777777" w:rsidTr="00A62A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76052" w14:textId="77777777" w:rsidR="00A62A64" w:rsidRPr="00B34A89" w:rsidRDefault="00A62A64" w:rsidP="00A62A64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6E0A3" w14:textId="77777777" w:rsidR="00A62A64" w:rsidRPr="00B34A89" w:rsidRDefault="00A62A64" w:rsidP="00EC2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Консультація щодо реєстрації та наповнення у системі «KSU 24»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4A58E" w14:textId="77777777" w:rsidR="00A62A64" w:rsidRPr="00B34A89" w:rsidRDefault="00A62A64" w:rsidP="00EC2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Протягом навчального року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01857" w14:textId="26D4AD89" w:rsidR="00A62A64" w:rsidRPr="00B34A89" w:rsidRDefault="00B34A89" w:rsidP="00EC2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помічник декана з інформаційних технологій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доц.Шкуропат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A62A64" w:rsidRPr="00B34A89" w14:paraId="1562D8AB" w14:textId="77777777" w:rsidTr="00A62A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B2AE5" w14:textId="77777777" w:rsidR="00A62A64" w:rsidRPr="00B34A89" w:rsidRDefault="00A62A64" w:rsidP="00A62A64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95FB1" w14:textId="77777777" w:rsidR="00A62A64" w:rsidRPr="00B34A89" w:rsidRDefault="00A62A64" w:rsidP="00EC2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Контролювання та сприяння анкетуванню студентів денної форми навчання з питань організації навчально- виховного процесу університету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8F499" w14:textId="77777777" w:rsidR="00A62A64" w:rsidRPr="00B34A89" w:rsidRDefault="00A62A64" w:rsidP="00EC2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Протягом навчального року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C6F9E" w14:textId="7E39E605" w:rsidR="00A62A64" w:rsidRPr="00B34A89" w:rsidRDefault="00B34A89" w:rsidP="00EC2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помічник декана з інформаційних технологій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доц.Шкуропат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A62A64" w:rsidRPr="00B34A89" w14:paraId="24374E98" w14:textId="77777777" w:rsidTr="00A62A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ECA8D" w14:textId="77777777" w:rsidR="00A62A64" w:rsidRPr="00B34A89" w:rsidRDefault="00A62A64" w:rsidP="00A62A64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D4011" w14:textId="77777777" w:rsidR="00A62A64" w:rsidRPr="00B34A89" w:rsidRDefault="00A62A64" w:rsidP="00EC2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Контролювання та сприяння опитуванню дисциплін вільного вибору засобами платформи «KSU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F9288" w14:textId="77777777" w:rsidR="00A62A64" w:rsidRPr="00B34A89" w:rsidRDefault="00A62A64" w:rsidP="00EC2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Протягом навчального року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55ABF" w14:textId="70062E02" w:rsidR="00A62A64" w:rsidRPr="00B34A89" w:rsidRDefault="00B34A89" w:rsidP="00EC2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помічник декана з інформаційних технологій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доц.Шкуропат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A62A64" w:rsidRPr="00B34A89" w14:paraId="635298B1" w14:textId="77777777" w:rsidTr="00A62A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EE4C6" w14:textId="77777777" w:rsidR="00A62A64" w:rsidRPr="00B34A89" w:rsidRDefault="00A62A64" w:rsidP="00A62A64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B6BAD" w14:textId="77777777" w:rsidR="00A62A64" w:rsidRPr="00B34A89" w:rsidRDefault="00A62A64" w:rsidP="00EC2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Сприяння проведення опитувань дисциплін вибіркової компоненти за фахом засобами платформи «KSU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EAD7C" w14:textId="77777777" w:rsidR="00A62A64" w:rsidRPr="00B34A89" w:rsidRDefault="00A62A64" w:rsidP="00EC2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Протягом навчального року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2152A" w14:textId="3E1D61CB" w:rsidR="00A62A64" w:rsidRPr="00B34A89" w:rsidRDefault="00B34A89" w:rsidP="00EC2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помічник декана з інформаційних технологій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доц.Шкуропат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A62A64" w:rsidRPr="00B34A89" w14:paraId="4ABB23AB" w14:textId="77777777" w:rsidTr="00A62A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898A0" w14:textId="77777777" w:rsidR="00A62A64" w:rsidRPr="00B34A89" w:rsidRDefault="00A62A64" w:rsidP="00A62A64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41DE0" w14:textId="77777777" w:rsidR="00A62A64" w:rsidRPr="00B34A89" w:rsidRDefault="00A62A64" w:rsidP="00EC2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Допомога з реєстрацією та наданням прав для зберігання відеозаписів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науково педагогічних працівників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AD5A5" w14:textId="77777777" w:rsidR="00A62A64" w:rsidRPr="00B34A89" w:rsidRDefault="00A62A64" w:rsidP="00EC2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Протягом навчального року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2E86A" w14:textId="3A462BFC" w:rsidR="00A62A64" w:rsidRPr="00B34A89" w:rsidRDefault="00B34A89" w:rsidP="00EC2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помічник декана з інформаційних технологій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доц.Шкуропат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A62A64" w:rsidRPr="00B34A89" w14:paraId="2EC86DD0" w14:textId="77777777" w:rsidTr="00A62A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42606" w14:textId="77777777" w:rsidR="00A62A64" w:rsidRPr="00B34A89" w:rsidRDefault="00A62A64" w:rsidP="00A62A64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371EC" w14:textId="77777777" w:rsidR="00A62A64" w:rsidRPr="00B34A89" w:rsidRDefault="00A62A64" w:rsidP="00EC2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Технічне адміністрування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фейсбук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-сторінки факультету та груп швидкої комунікації у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Telegram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637FB" w14:textId="77777777" w:rsidR="00A62A64" w:rsidRPr="00B34A89" w:rsidRDefault="00A62A64" w:rsidP="00EC2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Протягом навчального року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EA2CD" w14:textId="229DDF68" w:rsidR="00A62A64" w:rsidRPr="00B34A89" w:rsidRDefault="00B34A89" w:rsidP="00EC2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помічник декана з інформаційних технологій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доц.Шкуропат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</w:tbl>
    <w:p w14:paraId="5A298826" w14:textId="77777777" w:rsidR="00A62A64" w:rsidRPr="00B34A89" w:rsidRDefault="00A62A64" w:rsidP="00A62A64">
      <w:pPr>
        <w:rPr>
          <w:rFonts w:ascii="Times New Roman" w:hAnsi="Times New Roman" w:cs="Times New Roman"/>
        </w:rPr>
      </w:pPr>
    </w:p>
    <w:p w14:paraId="5B2DF2A8" w14:textId="6EACCFF7" w:rsidR="00A62A64" w:rsidRPr="00B34A89" w:rsidRDefault="00A62A64" w:rsidP="00D05A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A89">
        <w:rPr>
          <w:rFonts w:ascii="Times New Roman" w:hAnsi="Times New Roman" w:cs="Times New Roman"/>
          <w:b/>
          <w:sz w:val="24"/>
          <w:szCs w:val="24"/>
        </w:rPr>
        <w:t>Організаційно-виховна робота факультету та кафедр</w:t>
      </w: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0"/>
        <w:gridCol w:w="3876"/>
        <w:gridCol w:w="2569"/>
        <w:gridCol w:w="2628"/>
      </w:tblGrid>
      <w:tr w:rsidR="00F94304" w:rsidRPr="00F94304" w14:paraId="1577B4EA" w14:textId="77777777" w:rsidTr="00F9430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21B13A" w14:textId="77777777" w:rsidR="00F94304" w:rsidRPr="00F94304" w:rsidRDefault="00F94304" w:rsidP="00F943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98D6DC" w14:textId="77777777" w:rsidR="00F94304" w:rsidRPr="00F94304" w:rsidRDefault="00F94304" w:rsidP="00F94304">
            <w:pPr>
              <w:pStyle w:val="2"/>
              <w:numPr>
                <w:ilvl w:val="1"/>
                <w:numId w:val="20"/>
              </w:numPr>
              <w:snapToGrid w:val="0"/>
              <w:rPr>
                <w:sz w:val="24"/>
              </w:rPr>
            </w:pPr>
            <w:r w:rsidRPr="00F94304">
              <w:rPr>
                <w:sz w:val="24"/>
              </w:rPr>
              <w:t>ЗАХІД</w:t>
            </w:r>
          </w:p>
          <w:p w14:paraId="6C779920" w14:textId="77777777" w:rsidR="00F94304" w:rsidRPr="00F94304" w:rsidRDefault="00F94304" w:rsidP="00F9430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3A4D59" w14:textId="77777777" w:rsidR="00F94304" w:rsidRPr="00F94304" w:rsidRDefault="00F94304" w:rsidP="00F94304">
            <w:pPr>
              <w:pStyle w:val="2"/>
              <w:numPr>
                <w:ilvl w:val="1"/>
                <w:numId w:val="20"/>
              </w:numPr>
              <w:snapToGrid w:val="0"/>
              <w:rPr>
                <w:sz w:val="24"/>
              </w:rPr>
            </w:pPr>
            <w:r w:rsidRPr="00F94304">
              <w:rPr>
                <w:sz w:val="24"/>
              </w:rPr>
              <w:t>Термін</w:t>
            </w:r>
          </w:p>
          <w:p w14:paraId="2EB61863" w14:textId="77777777" w:rsidR="00F94304" w:rsidRPr="00F94304" w:rsidRDefault="00F94304" w:rsidP="00F9430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943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26BA1" w14:textId="77777777" w:rsidR="00F94304" w:rsidRPr="00F94304" w:rsidRDefault="00F94304" w:rsidP="00F94304">
            <w:pPr>
              <w:pStyle w:val="2"/>
              <w:numPr>
                <w:ilvl w:val="1"/>
                <w:numId w:val="20"/>
              </w:numPr>
              <w:snapToGrid w:val="0"/>
              <w:rPr>
                <w:sz w:val="24"/>
              </w:rPr>
            </w:pPr>
            <w:r w:rsidRPr="00F94304">
              <w:rPr>
                <w:sz w:val="24"/>
              </w:rPr>
              <w:t>Відповідальний</w:t>
            </w:r>
          </w:p>
        </w:tc>
      </w:tr>
      <w:tr w:rsidR="00F94304" w:rsidRPr="00F94304" w14:paraId="3713A4AB" w14:textId="77777777" w:rsidTr="00F9430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643C0B" w14:textId="77777777" w:rsidR="00F94304" w:rsidRPr="00F94304" w:rsidRDefault="00F94304" w:rsidP="00F94304">
            <w:pPr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602CF8" w14:textId="77777777" w:rsidR="00F94304" w:rsidRPr="00F94304" w:rsidRDefault="00F94304" w:rsidP="00F943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94304">
              <w:rPr>
                <w:rFonts w:ascii="Times New Roman" w:hAnsi="Times New Roman" w:cs="Times New Roman"/>
                <w:sz w:val="24"/>
                <w:szCs w:val="24"/>
              </w:rPr>
              <w:t>Урочистості з нагоди початку нового навчального року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A9D7B3" w14:textId="77777777" w:rsidR="00F94304" w:rsidRPr="00F94304" w:rsidRDefault="00F94304" w:rsidP="00F94304">
            <w:pPr>
              <w:suppressAutoHyphens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94304">
              <w:rPr>
                <w:rFonts w:ascii="Times New Roman" w:hAnsi="Times New Roman" w:cs="Times New Roman"/>
                <w:sz w:val="24"/>
                <w:szCs w:val="24"/>
              </w:rPr>
              <w:t>2 вересня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4AAF1" w14:textId="4823EC22" w:rsidR="00F94304" w:rsidRPr="00F94304" w:rsidRDefault="00F94304" w:rsidP="00F9430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декана з ОВРП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асист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Нападовська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Г.Ю.</w:t>
            </w:r>
            <w:r w:rsidRPr="00F9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59DED33D" w14:textId="77777777" w:rsidR="00F94304" w:rsidRPr="00F94304" w:rsidRDefault="00F94304" w:rsidP="00F9430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куратори 1 курсу</w:t>
            </w:r>
          </w:p>
          <w:p w14:paraId="545AB662" w14:textId="77777777" w:rsidR="00F94304" w:rsidRPr="00F94304" w:rsidRDefault="00F94304" w:rsidP="00F943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F94304" w:rsidRPr="00F94304" w14:paraId="068A33FA" w14:textId="77777777" w:rsidTr="00F9430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A11083" w14:textId="77777777" w:rsidR="00F94304" w:rsidRPr="00F94304" w:rsidRDefault="00F94304" w:rsidP="00F94304">
            <w:pPr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0323A4" w14:textId="77777777" w:rsidR="00F94304" w:rsidRPr="00F94304" w:rsidRDefault="00F94304" w:rsidP="00F9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94304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Координація роботи зі студентським активом: </w:t>
            </w:r>
          </w:p>
          <w:p w14:paraId="187B314F" w14:textId="77777777" w:rsidR="00F94304" w:rsidRPr="00F94304" w:rsidRDefault="00F94304" w:rsidP="00F9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304">
              <w:rPr>
                <w:rFonts w:ascii="Times New Roman" w:hAnsi="Times New Roman" w:cs="Times New Roman"/>
                <w:sz w:val="24"/>
                <w:szCs w:val="24"/>
              </w:rPr>
              <w:t xml:space="preserve">- довибори органів студентського самоврядування факультетів </w:t>
            </w:r>
          </w:p>
          <w:p w14:paraId="491F584C" w14:textId="77777777" w:rsidR="00F94304" w:rsidRPr="00F94304" w:rsidRDefault="00F94304" w:rsidP="00F9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304">
              <w:rPr>
                <w:rFonts w:ascii="Times New Roman" w:hAnsi="Times New Roman" w:cs="Times New Roman"/>
                <w:sz w:val="24"/>
                <w:szCs w:val="24"/>
              </w:rPr>
              <w:t>- конференція органів студентського самоврядування ХДУ</w:t>
            </w:r>
          </w:p>
          <w:p w14:paraId="528B4914" w14:textId="77777777" w:rsidR="00F94304" w:rsidRPr="00F94304" w:rsidRDefault="00F94304" w:rsidP="00F9430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F94304">
              <w:rPr>
                <w:rFonts w:ascii="Times New Roman" w:hAnsi="Times New Roman" w:cs="Times New Roman"/>
                <w:sz w:val="24"/>
                <w:szCs w:val="24"/>
              </w:rPr>
              <w:t xml:space="preserve"> - засідання студентського парламенту вересень </w:t>
            </w:r>
            <w:proofErr w:type="spellStart"/>
            <w:r w:rsidRPr="00F94304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  <w:proofErr w:type="spellEnd"/>
            <w:r w:rsidRPr="00F94304">
              <w:rPr>
                <w:rFonts w:ascii="Times New Roman" w:hAnsi="Times New Roman" w:cs="Times New Roman"/>
                <w:sz w:val="24"/>
                <w:szCs w:val="24"/>
              </w:rPr>
              <w:t xml:space="preserve"> щовівторка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7F6C91" w14:textId="77777777" w:rsidR="00F94304" w:rsidRPr="00F94304" w:rsidRDefault="00F94304" w:rsidP="00F943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94304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4CA85" w14:textId="7350654B" w:rsidR="00F94304" w:rsidRPr="00F94304" w:rsidRDefault="00F94304" w:rsidP="00F943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декана з ОВРП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асист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Нападовська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Г.Ю.</w:t>
            </w:r>
            <w:r w:rsidRPr="00F9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9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студактив</w:t>
            </w:r>
            <w:proofErr w:type="spellEnd"/>
            <w:r w:rsidRPr="00F9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факультету</w:t>
            </w:r>
          </w:p>
        </w:tc>
      </w:tr>
      <w:tr w:rsidR="00F94304" w:rsidRPr="00F94304" w14:paraId="53F7FA63" w14:textId="77777777" w:rsidTr="00F94304"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F8A142" w14:textId="77777777" w:rsidR="00F94304" w:rsidRPr="00F94304" w:rsidRDefault="00F94304" w:rsidP="00F94304">
            <w:pPr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4F5DF6" w14:textId="77777777" w:rsidR="00F94304" w:rsidRPr="00F94304" w:rsidRDefault="00F94304" w:rsidP="00F9430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F94304">
              <w:rPr>
                <w:rFonts w:ascii="Times New Roman" w:hAnsi="Times New Roman" w:cs="Times New Roman"/>
                <w:sz w:val="24"/>
                <w:szCs w:val="24"/>
              </w:rPr>
              <w:t>Святкові заходи до 107-ї річниці від дня заснування ХДУ</w:t>
            </w:r>
          </w:p>
        </w:tc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D458F2" w14:textId="77777777" w:rsidR="00F94304" w:rsidRPr="00F94304" w:rsidRDefault="00F94304" w:rsidP="00F9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94304"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</w:p>
          <w:p w14:paraId="0B6506B2" w14:textId="77777777" w:rsidR="00F94304" w:rsidRPr="00F94304" w:rsidRDefault="00F94304" w:rsidP="00F9430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E98C8" w14:textId="4BCC7126" w:rsidR="00F94304" w:rsidRPr="00F94304" w:rsidRDefault="00F94304" w:rsidP="00F943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декана з ОВРП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асист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Нападовська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Г.Ю.</w:t>
            </w:r>
            <w:r w:rsidRPr="00F9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9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студактив</w:t>
            </w:r>
            <w:proofErr w:type="spellEnd"/>
            <w:r w:rsidRPr="00F9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факультету</w:t>
            </w:r>
          </w:p>
        </w:tc>
      </w:tr>
      <w:tr w:rsidR="00F94304" w:rsidRPr="00F94304" w14:paraId="31AF937A" w14:textId="77777777" w:rsidTr="00F94304"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4D779C" w14:textId="77777777" w:rsidR="00F94304" w:rsidRPr="00F94304" w:rsidRDefault="00F94304" w:rsidP="00F94304">
            <w:pPr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F29F19" w14:textId="77777777" w:rsidR="00F94304" w:rsidRPr="00F94304" w:rsidRDefault="00F94304" w:rsidP="00F9430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F94304">
              <w:rPr>
                <w:rFonts w:ascii="Times New Roman" w:hAnsi="Times New Roman" w:cs="Times New Roman"/>
                <w:sz w:val="24"/>
                <w:szCs w:val="24"/>
              </w:rPr>
              <w:t>Відзначення державних свят</w:t>
            </w:r>
          </w:p>
        </w:tc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CE4CA3" w14:textId="77777777" w:rsidR="00F94304" w:rsidRPr="00F94304" w:rsidRDefault="00F94304" w:rsidP="00F9430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94304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ED8C9" w14:textId="68EFE4AB" w:rsidR="00F94304" w:rsidRPr="00F94304" w:rsidRDefault="00F94304" w:rsidP="00F943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декана з ОВРП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асист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Нападовська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Г.Ю.</w:t>
            </w:r>
            <w:r w:rsidRPr="00F9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9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студактив</w:t>
            </w:r>
            <w:proofErr w:type="spellEnd"/>
            <w:r w:rsidRPr="00F9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факультету</w:t>
            </w:r>
          </w:p>
        </w:tc>
      </w:tr>
      <w:tr w:rsidR="00F94304" w:rsidRPr="00F94304" w14:paraId="6DBDBF73" w14:textId="77777777" w:rsidTr="00F94304"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B97DD9" w14:textId="77777777" w:rsidR="00F94304" w:rsidRPr="00F94304" w:rsidRDefault="00F94304" w:rsidP="00F94304">
            <w:pPr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1DAF18" w14:textId="77777777" w:rsidR="00F94304" w:rsidRPr="00F94304" w:rsidRDefault="00F94304" w:rsidP="00F9430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F94304">
              <w:rPr>
                <w:rFonts w:ascii="Times New Roman" w:hAnsi="Times New Roman" w:cs="Times New Roman"/>
                <w:sz w:val="24"/>
                <w:szCs w:val="24"/>
              </w:rPr>
              <w:t>Відзначення пам'ятних дат</w:t>
            </w:r>
          </w:p>
        </w:tc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D30D94" w14:textId="77777777" w:rsidR="00F94304" w:rsidRPr="00F94304" w:rsidRDefault="00F94304" w:rsidP="00F9430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94304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CA2C8" w14:textId="726B275A" w:rsidR="00F94304" w:rsidRPr="00F94304" w:rsidRDefault="00F94304" w:rsidP="00F943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декана з ОВРП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асист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Нападовська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Г.Ю.</w:t>
            </w:r>
            <w:r w:rsidRPr="00F9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9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студактив</w:t>
            </w:r>
            <w:proofErr w:type="spellEnd"/>
            <w:r w:rsidRPr="00F9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факультету</w:t>
            </w:r>
          </w:p>
        </w:tc>
      </w:tr>
      <w:tr w:rsidR="00F94304" w:rsidRPr="00F94304" w14:paraId="7B9DCF17" w14:textId="77777777" w:rsidTr="00F94304"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669517" w14:textId="77777777" w:rsidR="00F94304" w:rsidRPr="00F94304" w:rsidRDefault="00F94304" w:rsidP="00F94304">
            <w:pPr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726601" w14:textId="77777777" w:rsidR="00F94304" w:rsidRPr="00F94304" w:rsidRDefault="00F94304" w:rsidP="00F9430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F94304">
              <w:rPr>
                <w:rFonts w:ascii="Times New Roman" w:hAnsi="Times New Roman" w:cs="Times New Roman"/>
                <w:sz w:val="24"/>
                <w:szCs w:val="24"/>
              </w:rPr>
              <w:t>Заходи до Міжнародного Дня студента</w:t>
            </w:r>
          </w:p>
        </w:tc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BFF541" w14:textId="77777777" w:rsidR="00F94304" w:rsidRPr="00F94304" w:rsidRDefault="00F94304" w:rsidP="00F94304">
            <w:pPr>
              <w:suppressAutoHyphens/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94304"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</w:p>
        </w:tc>
        <w:tc>
          <w:tcPr>
            <w:tcW w:w="2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07DA1" w14:textId="49EC63FD" w:rsidR="00F94304" w:rsidRPr="00F94304" w:rsidRDefault="00F94304" w:rsidP="00F9430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декана з ОВРП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асист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Нападовська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Г.Ю.</w:t>
            </w:r>
            <w:r w:rsidRPr="00F9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E505A1C" w14:textId="77777777" w:rsidR="00F94304" w:rsidRPr="00F94304" w:rsidRDefault="00F94304" w:rsidP="00F943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студентський актив</w:t>
            </w:r>
          </w:p>
        </w:tc>
      </w:tr>
      <w:tr w:rsidR="00F94304" w:rsidRPr="00F94304" w14:paraId="333528B2" w14:textId="77777777" w:rsidTr="00F94304"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01EAD46" w14:textId="77777777" w:rsidR="00F94304" w:rsidRPr="00F94304" w:rsidRDefault="00F94304" w:rsidP="00F94304">
            <w:pPr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EA4373" w14:textId="77777777" w:rsidR="00F94304" w:rsidRPr="00F94304" w:rsidRDefault="00F94304" w:rsidP="00F9430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F94304">
              <w:rPr>
                <w:rFonts w:ascii="Times New Roman" w:hAnsi="Times New Roman" w:cs="Times New Roman"/>
                <w:sz w:val="24"/>
                <w:szCs w:val="24"/>
              </w:rPr>
              <w:t xml:space="preserve">Творчий конкурс «Мій Херсон» - відбірковий етап - фінал </w:t>
            </w:r>
          </w:p>
        </w:tc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2A77B5" w14:textId="77777777" w:rsidR="00F94304" w:rsidRPr="00F94304" w:rsidRDefault="00F94304" w:rsidP="00F9430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F94304">
              <w:rPr>
                <w:rFonts w:ascii="Times New Roman" w:hAnsi="Times New Roman" w:cs="Times New Roman"/>
                <w:sz w:val="24"/>
                <w:szCs w:val="24"/>
              </w:rPr>
              <w:t>лютий березень</w:t>
            </w:r>
          </w:p>
        </w:tc>
        <w:tc>
          <w:tcPr>
            <w:tcW w:w="2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F27EE" w14:textId="573DCBC2" w:rsidR="00F94304" w:rsidRPr="00F94304" w:rsidRDefault="00F94304" w:rsidP="00F9430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декана з ОВРП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асист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Нападовська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Г.Ю.</w:t>
            </w:r>
            <w:r w:rsidRPr="00F9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7EEBB2BE" w14:textId="77777777" w:rsidR="00F94304" w:rsidRPr="00F94304" w:rsidRDefault="00F94304" w:rsidP="00F943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студентський актив</w:t>
            </w:r>
          </w:p>
        </w:tc>
      </w:tr>
      <w:tr w:rsidR="00F94304" w:rsidRPr="00F94304" w14:paraId="1C013DDF" w14:textId="77777777" w:rsidTr="00F94304"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67104E" w14:textId="77777777" w:rsidR="00F94304" w:rsidRPr="00F94304" w:rsidRDefault="00F94304" w:rsidP="00F94304">
            <w:pPr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E9396F" w14:textId="77777777" w:rsidR="00F94304" w:rsidRPr="00F94304" w:rsidRDefault="00F94304" w:rsidP="00F943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F94304">
              <w:rPr>
                <w:rFonts w:ascii="Times New Roman" w:hAnsi="Times New Roman" w:cs="Times New Roman"/>
                <w:sz w:val="24"/>
                <w:szCs w:val="24"/>
              </w:rPr>
              <w:t>Благодійна акція до Дня святого Миколая</w:t>
            </w:r>
          </w:p>
        </w:tc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4D1A8A" w14:textId="77777777" w:rsidR="00F94304" w:rsidRPr="00F94304" w:rsidRDefault="00F94304" w:rsidP="00F94304">
            <w:pPr>
              <w:suppressAutoHyphens/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94304"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2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FD0FD" w14:textId="45D42C4C" w:rsidR="00F94304" w:rsidRPr="00F94304" w:rsidRDefault="00F94304" w:rsidP="00F943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декана з ОВРП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асист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Нападовська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Г.Ю.</w:t>
            </w:r>
            <w:r w:rsidRPr="00F9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9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студактив</w:t>
            </w:r>
            <w:proofErr w:type="spellEnd"/>
            <w:r w:rsidRPr="00F9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факультету</w:t>
            </w:r>
          </w:p>
        </w:tc>
      </w:tr>
      <w:tr w:rsidR="00F94304" w:rsidRPr="00F94304" w14:paraId="1E615919" w14:textId="77777777" w:rsidTr="00F94304"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AF642F" w14:textId="77777777" w:rsidR="00F94304" w:rsidRPr="00F94304" w:rsidRDefault="00F94304" w:rsidP="00F94304">
            <w:pPr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A3468D" w14:textId="77777777" w:rsidR="00F94304" w:rsidRPr="00F94304" w:rsidRDefault="00F94304" w:rsidP="00F943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94304">
              <w:rPr>
                <w:rFonts w:ascii="Times New Roman" w:hAnsi="Times New Roman" w:cs="Times New Roman"/>
                <w:sz w:val="24"/>
                <w:szCs w:val="24"/>
              </w:rPr>
              <w:t>Благодійна акція до Дня Великодня</w:t>
            </w:r>
          </w:p>
        </w:tc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D66338" w14:textId="77777777" w:rsidR="00F94304" w:rsidRPr="00F94304" w:rsidRDefault="00F94304" w:rsidP="00F94304">
            <w:pPr>
              <w:suppressAutoHyphens/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94304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2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92692" w14:textId="2408C762" w:rsidR="00F94304" w:rsidRPr="00F94304" w:rsidRDefault="00F94304" w:rsidP="00F943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декана з ОВРП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асист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Нападовська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Г.Ю.</w:t>
            </w:r>
            <w:r w:rsidRPr="00F943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A3996F7" w14:textId="77777777" w:rsidR="00F94304" w:rsidRPr="00F94304" w:rsidRDefault="00F94304" w:rsidP="00F943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94304">
              <w:rPr>
                <w:rFonts w:ascii="Times New Roman" w:hAnsi="Times New Roman" w:cs="Times New Roman"/>
                <w:sz w:val="24"/>
                <w:szCs w:val="24"/>
              </w:rPr>
              <w:t>студактив</w:t>
            </w:r>
            <w:proofErr w:type="spellEnd"/>
            <w:r w:rsidRPr="00F94304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факультету</w:t>
            </w:r>
          </w:p>
        </w:tc>
      </w:tr>
      <w:tr w:rsidR="00F94304" w:rsidRPr="00F94304" w14:paraId="4AE8D468" w14:textId="77777777" w:rsidTr="00F94304"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A3E5FB" w14:textId="77777777" w:rsidR="00F94304" w:rsidRPr="00F94304" w:rsidRDefault="00F94304" w:rsidP="00F94304">
            <w:pPr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BA961E" w14:textId="77777777" w:rsidR="00F94304" w:rsidRPr="00F94304" w:rsidRDefault="00F94304" w:rsidP="00F943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94304">
              <w:rPr>
                <w:rFonts w:ascii="Times New Roman" w:hAnsi="Times New Roman" w:cs="Times New Roman"/>
                <w:sz w:val="24"/>
                <w:szCs w:val="24"/>
              </w:rPr>
              <w:t>Заходи, присвячені Дню пам'яті та Перемоги над нацизмом у Другій світовій війні 1939-1945 років</w:t>
            </w:r>
          </w:p>
        </w:tc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1DBEC2" w14:textId="77777777" w:rsidR="00F94304" w:rsidRPr="00F94304" w:rsidRDefault="00F94304" w:rsidP="00F94304">
            <w:pPr>
              <w:suppressAutoHyphens/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94304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2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C0BB8" w14:textId="0DCF201F" w:rsidR="00F94304" w:rsidRPr="00F94304" w:rsidRDefault="00F94304" w:rsidP="00F943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декана з ОВРП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асист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Нападовська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Г.Ю.</w:t>
            </w:r>
            <w:r w:rsidRPr="00F943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6CA5341" w14:textId="77777777" w:rsidR="00F94304" w:rsidRPr="00F94304" w:rsidRDefault="00F94304" w:rsidP="00F943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F94304">
              <w:rPr>
                <w:rFonts w:ascii="Times New Roman" w:hAnsi="Times New Roman" w:cs="Times New Roman"/>
                <w:sz w:val="24"/>
                <w:szCs w:val="24"/>
              </w:rPr>
              <w:t>студактив</w:t>
            </w:r>
            <w:proofErr w:type="spellEnd"/>
            <w:r w:rsidRPr="00F94304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факультету</w:t>
            </w:r>
          </w:p>
        </w:tc>
      </w:tr>
      <w:tr w:rsidR="00F94304" w:rsidRPr="00F94304" w14:paraId="669409FB" w14:textId="77777777" w:rsidTr="00F94304"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2973EB" w14:textId="77777777" w:rsidR="00F94304" w:rsidRPr="00F94304" w:rsidRDefault="00F94304" w:rsidP="00F94304">
            <w:pPr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50EBEB" w14:textId="77777777" w:rsidR="00F94304" w:rsidRPr="00F94304" w:rsidRDefault="00F94304" w:rsidP="00F943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94304">
              <w:rPr>
                <w:rFonts w:ascii="Times New Roman" w:hAnsi="Times New Roman" w:cs="Times New Roman"/>
                <w:sz w:val="24"/>
                <w:szCs w:val="24"/>
              </w:rPr>
              <w:t>День Європи</w:t>
            </w:r>
          </w:p>
        </w:tc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775F47" w14:textId="77777777" w:rsidR="00F94304" w:rsidRPr="00F94304" w:rsidRDefault="00F94304" w:rsidP="00F94304">
            <w:pPr>
              <w:suppressAutoHyphens/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94304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2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EF684" w14:textId="784ECF5E" w:rsidR="00F94304" w:rsidRPr="00F94304" w:rsidRDefault="00F94304" w:rsidP="00F943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декана з ОВРП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асист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Нападовська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Г.Ю.</w:t>
            </w:r>
            <w:r w:rsidRPr="00F9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9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студактив</w:t>
            </w:r>
            <w:proofErr w:type="spellEnd"/>
            <w:r w:rsidRPr="00F9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факультету</w:t>
            </w:r>
          </w:p>
        </w:tc>
      </w:tr>
      <w:tr w:rsidR="00F94304" w:rsidRPr="00F94304" w14:paraId="68273A95" w14:textId="77777777" w:rsidTr="00F94304"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84FCEE7" w14:textId="77777777" w:rsidR="00F94304" w:rsidRPr="00F94304" w:rsidRDefault="00F94304" w:rsidP="00F94304">
            <w:pPr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C16344" w14:textId="77777777" w:rsidR="00F94304" w:rsidRPr="00F94304" w:rsidRDefault="00F94304" w:rsidP="00F9430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F94304">
              <w:rPr>
                <w:rFonts w:ascii="Times New Roman" w:hAnsi="Times New Roman" w:cs="Times New Roman"/>
                <w:sz w:val="24"/>
                <w:szCs w:val="24"/>
              </w:rPr>
              <w:t xml:space="preserve">День вишиванки в ХДУ  </w:t>
            </w:r>
          </w:p>
        </w:tc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09D807" w14:textId="77777777" w:rsidR="00F94304" w:rsidRPr="00F94304" w:rsidRDefault="00F94304" w:rsidP="00F94304">
            <w:pPr>
              <w:suppressAutoHyphens/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94304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2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18AD0" w14:textId="6927015A" w:rsidR="00F94304" w:rsidRPr="00F94304" w:rsidRDefault="00F94304" w:rsidP="00F943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декана з ОВРП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асист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Нападовська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Г.Ю.</w:t>
            </w:r>
            <w:r w:rsidRPr="00F9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9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студактив</w:t>
            </w:r>
            <w:proofErr w:type="spellEnd"/>
            <w:r w:rsidRPr="00F9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факультету</w:t>
            </w:r>
          </w:p>
        </w:tc>
      </w:tr>
      <w:tr w:rsidR="00F94304" w:rsidRPr="00F94304" w14:paraId="5FCFFB68" w14:textId="77777777" w:rsidTr="00F94304"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FF4AFC" w14:textId="77777777" w:rsidR="00F94304" w:rsidRPr="00F94304" w:rsidRDefault="00F94304" w:rsidP="00F94304">
            <w:pPr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EC6BC1" w14:textId="77777777" w:rsidR="00F94304" w:rsidRPr="00F94304" w:rsidRDefault="00F94304" w:rsidP="00F9430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F94304">
              <w:rPr>
                <w:rFonts w:ascii="Times New Roman" w:hAnsi="Times New Roman" w:cs="Times New Roman"/>
                <w:sz w:val="24"/>
                <w:szCs w:val="24"/>
              </w:rPr>
              <w:t xml:space="preserve">Робота із соціальними категоріями студентів: оновлення бази даних, перевірка довідок, підготовка списку соціальних категорій </w:t>
            </w:r>
          </w:p>
        </w:tc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EEAC86" w14:textId="77777777" w:rsidR="00F94304" w:rsidRPr="00F94304" w:rsidRDefault="00F94304" w:rsidP="00F94304">
            <w:pPr>
              <w:suppressAutoHyphens/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94304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D4940" w14:textId="27591D38" w:rsidR="00F94304" w:rsidRPr="00F94304" w:rsidRDefault="00F94304" w:rsidP="00F943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декана з ОВРП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асист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Нападовська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Г.Ю.</w:t>
            </w:r>
            <w:r w:rsidRPr="00F9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9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Ю.Головерда</w:t>
            </w:r>
            <w:proofErr w:type="spellEnd"/>
          </w:p>
        </w:tc>
      </w:tr>
      <w:tr w:rsidR="00F94304" w:rsidRPr="00F94304" w14:paraId="789A3AA7" w14:textId="77777777" w:rsidTr="00F94304"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8ECB8D8" w14:textId="77777777" w:rsidR="00F94304" w:rsidRPr="00F94304" w:rsidRDefault="00F94304" w:rsidP="00F94304">
            <w:pPr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7C1E2C" w14:textId="77777777" w:rsidR="00F94304" w:rsidRPr="00F94304" w:rsidRDefault="00F94304" w:rsidP="00F9430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F9430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патріотичних акцій та університетських </w:t>
            </w:r>
            <w:proofErr w:type="spellStart"/>
            <w:r w:rsidRPr="00F94304">
              <w:rPr>
                <w:rFonts w:ascii="Times New Roman" w:hAnsi="Times New Roman" w:cs="Times New Roman"/>
                <w:sz w:val="24"/>
                <w:szCs w:val="24"/>
              </w:rPr>
              <w:t>флешмобів</w:t>
            </w:r>
            <w:proofErr w:type="spellEnd"/>
            <w:r w:rsidRPr="00F94304">
              <w:rPr>
                <w:rFonts w:ascii="Times New Roman" w:hAnsi="Times New Roman" w:cs="Times New Roman"/>
                <w:sz w:val="24"/>
                <w:szCs w:val="24"/>
              </w:rPr>
              <w:t xml:space="preserve"> у соціальних мережах</w:t>
            </w:r>
          </w:p>
        </w:tc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9E4073" w14:textId="77777777" w:rsidR="00F94304" w:rsidRPr="00F94304" w:rsidRDefault="00F94304" w:rsidP="00F94304">
            <w:pPr>
              <w:suppressAutoHyphens/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94304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B33AC" w14:textId="34F096BC" w:rsidR="00F94304" w:rsidRPr="00F94304" w:rsidRDefault="00F94304" w:rsidP="00F943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декана з ОВРП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асист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Нападовська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Г.Ю.</w:t>
            </w:r>
            <w:r w:rsidRPr="00F9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9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студактив</w:t>
            </w:r>
            <w:proofErr w:type="spellEnd"/>
            <w:r w:rsidRPr="00F9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факультету</w:t>
            </w:r>
          </w:p>
        </w:tc>
      </w:tr>
      <w:tr w:rsidR="00F94304" w:rsidRPr="00F94304" w14:paraId="1B9BCB42" w14:textId="77777777" w:rsidTr="00F94304"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FC916EC" w14:textId="77777777" w:rsidR="00F94304" w:rsidRPr="00F94304" w:rsidRDefault="00F94304" w:rsidP="00F94304">
            <w:pPr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81381E" w14:textId="77777777" w:rsidR="00F94304" w:rsidRPr="00F94304" w:rsidRDefault="00F94304" w:rsidP="00F9430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94304">
              <w:rPr>
                <w:rFonts w:ascii="Times New Roman" w:hAnsi="Times New Roman" w:cs="Times New Roman"/>
                <w:sz w:val="24"/>
                <w:szCs w:val="24"/>
              </w:rPr>
              <w:t>Проведення профорієнтаційних заходів серед закладів загальної середньої освіти та ПТНЗ (</w:t>
            </w:r>
            <w:proofErr w:type="spellStart"/>
            <w:r w:rsidRPr="00F94304">
              <w:rPr>
                <w:rFonts w:ascii="Times New Roman" w:hAnsi="Times New Roman" w:cs="Times New Roman"/>
                <w:sz w:val="24"/>
                <w:szCs w:val="24"/>
              </w:rPr>
              <w:t>відеоконференції</w:t>
            </w:r>
            <w:proofErr w:type="spellEnd"/>
            <w:r w:rsidRPr="00F94304">
              <w:rPr>
                <w:rFonts w:ascii="Times New Roman" w:hAnsi="Times New Roman" w:cs="Times New Roman"/>
                <w:sz w:val="24"/>
                <w:szCs w:val="24"/>
              </w:rPr>
              <w:t xml:space="preserve">, робота з інтернет – ресурсами, опитування, підготовка відеороликів, </w:t>
            </w:r>
            <w:proofErr w:type="spellStart"/>
            <w:r w:rsidRPr="00F94304">
              <w:rPr>
                <w:rFonts w:ascii="Times New Roman" w:hAnsi="Times New Roman" w:cs="Times New Roman"/>
                <w:sz w:val="24"/>
                <w:szCs w:val="24"/>
              </w:rPr>
              <w:t>онлайнекскурсії</w:t>
            </w:r>
            <w:proofErr w:type="spellEnd"/>
            <w:r w:rsidRPr="00F94304">
              <w:rPr>
                <w:rFonts w:ascii="Times New Roman" w:hAnsi="Times New Roman" w:cs="Times New Roman"/>
                <w:sz w:val="24"/>
                <w:szCs w:val="24"/>
              </w:rPr>
              <w:t xml:space="preserve"> до вишу тощо)</w:t>
            </w:r>
          </w:p>
        </w:tc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52D5AE" w14:textId="77777777" w:rsidR="00F94304" w:rsidRPr="00F94304" w:rsidRDefault="00F94304" w:rsidP="00F9430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F94304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C3494" w14:textId="4B4C06E5" w:rsidR="00F94304" w:rsidRPr="00F94304" w:rsidRDefault="00F94304" w:rsidP="00F943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декана з ОВРП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асист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Нападовська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Г.Ю.</w:t>
            </w:r>
            <w:r w:rsidRPr="00F943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6D9C65D" w14:textId="77777777" w:rsidR="00F94304" w:rsidRPr="00F94304" w:rsidRDefault="00F94304" w:rsidP="00F943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94304">
              <w:rPr>
                <w:rFonts w:ascii="Times New Roman" w:hAnsi="Times New Roman" w:cs="Times New Roman"/>
                <w:sz w:val="24"/>
                <w:szCs w:val="24"/>
              </w:rPr>
              <w:t>завідувачі кафедр</w:t>
            </w:r>
          </w:p>
        </w:tc>
      </w:tr>
      <w:tr w:rsidR="00F94304" w:rsidRPr="00F94304" w14:paraId="556AA4DB" w14:textId="77777777" w:rsidTr="00F94304"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D164FD" w14:textId="77777777" w:rsidR="00F94304" w:rsidRPr="00F94304" w:rsidRDefault="00F94304" w:rsidP="00F94304">
            <w:pPr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1C18B8" w14:textId="77777777" w:rsidR="00F94304" w:rsidRPr="00F94304" w:rsidRDefault="00F94304" w:rsidP="00F9430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94304">
              <w:rPr>
                <w:rFonts w:ascii="Times New Roman" w:hAnsi="Times New Roman" w:cs="Times New Roman"/>
                <w:sz w:val="24"/>
                <w:szCs w:val="24"/>
              </w:rPr>
              <w:t>Загальноуніверситетський</w:t>
            </w:r>
            <w:proofErr w:type="spellEnd"/>
            <w:r w:rsidRPr="00F94304">
              <w:rPr>
                <w:rFonts w:ascii="Times New Roman" w:hAnsi="Times New Roman" w:cs="Times New Roman"/>
                <w:sz w:val="24"/>
                <w:szCs w:val="24"/>
              </w:rPr>
              <w:t xml:space="preserve"> профорієнтаційний захід «День відкритих дверей у ХДУ» </w:t>
            </w:r>
          </w:p>
        </w:tc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ED50BE" w14:textId="77777777" w:rsidR="00F94304" w:rsidRPr="00F94304" w:rsidRDefault="00F94304" w:rsidP="00F94304">
            <w:pPr>
              <w:suppressAutoHyphens/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94304">
              <w:rPr>
                <w:rFonts w:ascii="Times New Roman" w:hAnsi="Times New Roman" w:cs="Times New Roman"/>
                <w:sz w:val="24"/>
                <w:szCs w:val="24"/>
              </w:rPr>
              <w:t>листопад березень</w:t>
            </w:r>
          </w:p>
        </w:tc>
        <w:tc>
          <w:tcPr>
            <w:tcW w:w="2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F5347" w14:textId="4E4C171C" w:rsidR="00F94304" w:rsidRPr="00F94304" w:rsidRDefault="00F94304" w:rsidP="00F943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декана з ОВРП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асист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Нападовська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Г.Ю.</w:t>
            </w:r>
            <w:r w:rsidRPr="00F9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завідувачі кафедр</w:t>
            </w:r>
          </w:p>
        </w:tc>
      </w:tr>
      <w:tr w:rsidR="00F94304" w:rsidRPr="00F94304" w14:paraId="234EFF93" w14:textId="77777777" w:rsidTr="00F94304"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434C22" w14:textId="77777777" w:rsidR="00F94304" w:rsidRPr="00F94304" w:rsidRDefault="00F94304" w:rsidP="00F94304">
            <w:pPr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CCA7BD" w14:textId="77777777" w:rsidR="00F94304" w:rsidRPr="00F94304" w:rsidRDefault="00F94304" w:rsidP="00F943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94304">
              <w:rPr>
                <w:rFonts w:ascii="Times New Roman" w:hAnsi="Times New Roman" w:cs="Times New Roman"/>
                <w:sz w:val="24"/>
                <w:szCs w:val="24"/>
              </w:rPr>
              <w:t>Проведення профорієнтаційних заходів серед закладів загальної середньої освіти та ПТНЗ (</w:t>
            </w:r>
            <w:proofErr w:type="spellStart"/>
            <w:r w:rsidRPr="00F94304">
              <w:rPr>
                <w:rFonts w:ascii="Times New Roman" w:hAnsi="Times New Roman" w:cs="Times New Roman"/>
                <w:sz w:val="24"/>
                <w:szCs w:val="24"/>
              </w:rPr>
              <w:t>відеоконференції</w:t>
            </w:r>
            <w:proofErr w:type="spellEnd"/>
            <w:r w:rsidRPr="00F94304">
              <w:rPr>
                <w:rFonts w:ascii="Times New Roman" w:hAnsi="Times New Roman" w:cs="Times New Roman"/>
                <w:sz w:val="24"/>
                <w:szCs w:val="24"/>
              </w:rPr>
              <w:t xml:space="preserve">, робота з інтернет – ресурсами, опитування, підготовка відеороликів, </w:t>
            </w:r>
            <w:proofErr w:type="spellStart"/>
            <w:r w:rsidRPr="00F94304">
              <w:rPr>
                <w:rFonts w:ascii="Times New Roman" w:hAnsi="Times New Roman" w:cs="Times New Roman"/>
                <w:sz w:val="24"/>
                <w:szCs w:val="24"/>
              </w:rPr>
              <w:t>онлайнекскурсії</w:t>
            </w:r>
            <w:proofErr w:type="spellEnd"/>
            <w:r w:rsidRPr="00F94304">
              <w:rPr>
                <w:rFonts w:ascii="Times New Roman" w:hAnsi="Times New Roman" w:cs="Times New Roman"/>
                <w:sz w:val="24"/>
                <w:szCs w:val="24"/>
              </w:rPr>
              <w:t xml:space="preserve"> до вишу тощо)</w:t>
            </w:r>
          </w:p>
        </w:tc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4BF360" w14:textId="77777777" w:rsidR="00F94304" w:rsidRPr="00F94304" w:rsidRDefault="00F94304" w:rsidP="00F94304">
            <w:pPr>
              <w:suppressAutoHyphens/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94304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46B23" w14:textId="3130EAE5" w:rsidR="00F94304" w:rsidRPr="00F94304" w:rsidRDefault="00F94304" w:rsidP="00F943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декана з ОВРП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асист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Нападовська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Г.Ю.</w:t>
            </w:r>
            <w:r w:rsidRPr="00F9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фахівці гуманітарного відділу</w:t>
            </w:r>
          </w:p>
        </w:tc>
      </w:tr>
      <w:tr w:rsidR="00F94304" w:rsidRPr="00F94304" w14:paraId="2BC9F111" w14:textId="77777777" w:rsidTr="00F9430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AF6692" w14:textId="77777777" w:rsidR="00F94304" w:rsidRPr="00F94304" w:rsidRDefault="00F94304" w:rsidP="00F94304">
            <w:pPr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FEC368" w14:textId="77777777" w:rsidR="00F94304" w:rsidRPr="00F94304" w:rsidRDefault="00F94304" w:rsidP="00F9430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9430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зустрічей зі здобувачами випускних курсів з метою роз’яснення законодавчих документів, що стосуються працевлаштування випускників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9B5ADA" w14:textId="77777777" w:rsidR="00F94304" w:rsidRPr="00F94304" w:rsidRDefault="00F94304" w:rsidP="00F9430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94304">
              <w:rPr>
                <w:rFonts w:ascii="Times New Roman" w:hAnsi="Times New Roman" w:cs="Times New Roman"/>
                <w:sz w:val="24"/>
                <w:szCs w:val="24"/>
              </w:rPr>
              <w:t>листопад квітень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93098" w14:textId="4C8F540B" w:rsidR="00F94304" w:rsidRPr="00F94304" w:rsidRDefault="00F94304" w:rsidP="00F943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декана з ОВРП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асист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Нападовська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Г.Ю.</w:t>
            </w:r>
            <w:r w:rsidRPr="00F9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фахівці гуманітарного відділу</w:t>
            </w:r>
          </w:p>
        </w:tc>
      </w:tr>
      <w:tr w:rsidR="00F94304" w:rsidRPr="00F94304" w14:paraId="1A786B0E" w14:textId="77777777" w:rsidTr="00F9430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31D557" w14:textId="77777777" w:rsidR="00F94304" w:rsidRPr="00F94304" w:rsidRDefault="00F94304" w:rsidP="00F94304">
            <w:pPr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D26556" w14:textId="77777777" w:rsidR="00F94304" w:rsidRPr="00F94304" w:rsidRDefault="00F94304" w:rsidP="00F943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94304">
              <w:rPr>
                <w:rFonts w:ascii="Times New Roman" w:hAnsi="Times New Roman" w:cs="Times New Roman"/>
                <w:sz w:val="24"/>
                <w:szCs w:val="24"/>
              </w:rPr>
              <w:t>Інформування студентів та випускників про наявні вакансії на території держави (канали комунікації ХДУ)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868276" w14:textId="77777777" w:rsidR="00F94304" w:rsidRPr="00F94304" w:rsidRDefault="00F94304" w:rsidP="00F94304">
            <w:pPr>
              <w:suppressAutoHyphens/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94304">
              <w:rPr>
                <w:rFonts w:ascii="Times New Roman" w:hAnsi="Times New Roman" w:cs="Times New Roman"/>
                <w:sz w:val="24"/>
                <w:szCs w:val="24"/>
              </w:rPr>
              <w:t>щомісячно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7CA33" w14:textId="2832BD56" w:rsidR="00F94304" w:rsidRPr="00F94304" w:rsidRDefault="00F94304" w:rsidP="00F943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декана з ОВРП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асист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Нападовська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Г.Ю.</w:t>
            </w:r>
            <w:r w:rsidRPr="00F9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фахівці гуманітарного відділу</w:t>
            </w:r>
          </w:p>
          <w:p w14:paraId="4D24DE7E" w14:textId="77777777" w:rsidR="00F94304" w:rsidRPr="00F94304" w:rsidRDefault="00F94304" w:rsidP="00F943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F94304" w:rsidRPr="00F94304" w14:paraId="1126BE99" w14:textId="77777777" w:rsidTr="00F9430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AFC56A" w14:textId="77777777" w:rsidR="00F94304" w:rsidRPr="00F94304" w:rsidRDefault="00F94304" w:rsidP="00F94304">
            <w:pPr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35385E" w14:textId="77777777" w:rsidR="00F94304" w:rsidRPr="00F94304" w:rsidRDefault="00F94304" w:rsidP="00F9430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F94304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та проведення зустрічей з представниками державних установ , державних підприємств та приватних компаній з питань працевлаштування випускників протягом року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C04537" w14:textId="77777777" w:rsidR="00F94304" w:rsidRPr="00F94304" w:rsidRDefault="00F94304" w:rsidP="00F94304">
            <w:pPr>
              <w:suppressAutoHyphens/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F94304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BB409" w14:textId="2526AA72" w:rsidR="00F94304" w:rsidRPr="00F94304" w:rsidRDefault="00F94304" w:rsidP="00F9430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декана з ОВРП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асист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Нападовська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Г.Ю.</w:t>
            </w:r>
            <w:r w:rsidRPr="00F9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фахівці гуманітарного відділу</w:t>
            </w:r>
          </w:p>
        </w:tc>
      </w:tr>
      <w:tr w:rsidR="00F94304" w:rsidRPr="00F94304" w14:paraId="756EA130" w14:textId="77777777" w:rsidTr="00F9430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66ABAD7" w14:textId="77777777" w:rsidR="00F94304" w:rsidRPr="00F94304" w:rsidRDefault="00F94304" w:rsidP="00F94304">
            <w:pPr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78E99FB" w14:textId="77777777" w:rsidR="00F94304" w:rsidRPr="00F94304" w:rsidRDefault="00F94304" w:rsidP="00F9430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94304">
              <w:rPr>
                <w:rFonts w:ascii="Times New Roman" w:hAnsi="Times New Roman" w:cs="Times New Roman"/>
                <w:sz w:val="24"/>
                <w:szCs w:val="24"/>
              </w:rPr>
              <w:t>Моніторинг випускників (</w:t>
            </w:r>
            <w:proofErr w:type="spellStart"/>
            <w:r w:rsidRPr="00F94304">
              <w:rPr>
                <w:rFonts w:ascii="Times New Roman" w:hAnsi="Times New Roman" w:cs="Times New Roman"/>
                <w:sz w:val="24"/>
                <w:szCs w:val="24"/>
              </w:rPr>
              <w:t>бакалавріат</w:t>
            </w:r>
            <w:proofErr w:type="spellEnd"/>
            <w:r w:rsidRPr="00F94304">
              <w:rPr>
                <w:rFonts w:ascii="Times New Roman" w:hAnsi="Times New Roman" w:cs="Times New Roman"/>
                <w:sz w:val="24"/>
                <w:szCs w:val="24"/>
              </w:rPr>
              <w:t xml:space="preserve">, магістратура) щодо їх працевлаштування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4B5FDC9" w14:textId="77777777" w:rsidR="00F94304" w:rsidRPr="00F94304" w:rsidRDefault="00F94304" w:rsidP="00F94304">
            <w:pPr>
              <w:suppressAutoHyphens/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94304">
              <w:rPr>
                <w:rFonts w:ascii="Times New Roman" w:hAnsi="Times New Roman" w:cs="Times New Roman"/>
                <w:sz w:val="24"/>
                <w:szCs w:val="24"/>
              </w:rPr>
              <w:t>вересень березень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DBD45B" w14:textId="6921B5F5" w:rsidR="00F94304" w:rsidRPr="00F94304" w:rsidRDefault="00F94304" w:rsidP="00F943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декана з ОВРП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асист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Нападовська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Г.Ю.</w:t>
            </w:r>
          </w:p>
        </w:tc>
      </w:tr>
    </w:tbl>
    <w:p w14:paraId="2CE49517" w14:textId="77777777" w:rsidR="00A62A64" w:rsidRPr="00B34A89" w:rsidRDefault="00A62A64" w:rsidP="00D05A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898DF7" w14:textId="77777777" w:rsidR="00A62A64" w:rsidRPr="00B34A89" w:rsidRDefault="00A62A64" w:rsidP="00A62A6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B34A89">
        <w:rPr>
          <w:rFonts w:ascii="Times New Roman" w:hAnsi="Times New Roman" w:cs="Times New Roman"/>
          <w:b/>
          <w:sz w:val="24"/>
          <w:szCs w:val="24"/>
        </w:rPr>
        <w:t>Перспектива кадрового росту факультету</w:t>
      </w:r>
    </w:p>
    <w:tbl>
      <w:tblPr>
        <w:tblW w:w="100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960"/>
        <w:gridCol w:w="1980"/>
        <w:gridCol w:w="3420"/>
      </w:tblGrid>
      <w:tr w:rsidR="00A62A64" w:rsidRPr="00B34A89" w14:paraId="41F5F00B" w14:textId="77777777" w:rsidTr="00EC2CE8">
        <w:tc>
          <w:tcPr>
            <w:tcW w:w="648" w:type="dxa"/>
            <w:tcBorders>
              <w:bottom w:val="single" w:sz="4" w:space="0" w:color="000000"/>
            </w:tcBorders>
          </w:tcPr>
          <w:p w14:paraId="26181C7E" w14:textId="77777777" w:rsidR="00A62A64" w:rsidRPr="00B34A89" w:rsidRDefault="00A62A64" w:rsidP="008A1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0" w:type="dxa"/>
            <w:tcBorders>
              <w:bottom w:val="single" w:sz="4" w:space="0" w:color="000000"/>
            </w:tcBorders>
          </w:tcPr>
          <w:p w14:paraId="0609C67F" w14:textId="77777777" w:rsidR="00A62A64" w:rsidRPr="00B34A89" w:rsidRDefault="00A62A64" w:rsidP="008A1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b/>
                <w:sz w:val="24"/>
                <w:szCs w:val="24"/>
              </w:rPr>
              <w:t>Зміст роботи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4010BCDF" w14:textId="77777777" w:rsidR="00A62A64" w:rsidRPr="00B34A89" w:rsidRDefault="00A62A64" w:rsidP="008A1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</w:tcPr>
          <w:p w14:paraId="5D2A7C78" w14:textId="77777777" w:rsidR="00A62A64" w:rsidRPr="00B34A89" w:rsidRDefault="00A62A64" w:rsidP="008A1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Відповідальний за виконання</w:t>
            </w:r>
          </w:p>
        </w:tc>
      </w:tr>
      <w:tr w:rsidR="00A62A64" w:rsidRPr="00B34A89" w14:paraId="0DE22387" w14:textId="77777777" w:rsidTr="00EC2CE8">
        <w:tc>
          <w:tcPr>
            <w:tcW w:w="648" w:type="dxa"/>
            <w:tcBorders>
              <w:bottom w:val="single" w:sz="4" w:space="0" w:color="000000"/>
            </w:tcBorders>
          </w:tcPr>
          <w:p w14:paraId="1306B7C8" w14:textId="77777777" w:rsidR="00A62A64" w:rsidRPr="00B34A89" w:rsidRDefault="00A62A64" w:rsidP="008A1DA2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000000"/>
            </w:tcBorders>
          </w:tcPr>
          <w:p w14:paraId="03C528B6" w14:textId="77777777" w:rsidR="00A62A64" w:rsidRPr="00B34A89" w:rsidRDefault="00A62A64" w:rsidP="008A1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Постійно контролювати виконання індивідуальних планів викладачами факультету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3DB7724F" w14:textId="77777777" w:rsidR="00A62A64" w:rsidRPr="00B34A89" w:rsidRDefault="00A62A64" w:rsidP="008A1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</w:tcPr>
          <w:p w14:paraId="41A91046" w14:textId="77777777" w:rsidR="00A62A64" w:rsidRPr="00B34A89" w:rsidRDefault="00A62A64" w:rsidP="008A1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завідуючі кафедр</w:t>
            </w:r>
          </w:p>
        </w:tc>
      </w:tr>
      <w:tr w:rsidR="00A62A64" w:rsidRPr="00B34A89" w14:paraId="4E0BEAE9" w14:textId="77777777" w:rsidTr="00EC2CE8">
        <w:tc>
          <w:tcPr>
            <w:tcW w:w="648" w:type="dxa"/>
          </w:tcPr>
          <w:p w14:paraId="37799A35" w14:textId="77777777" w:rsidR="00A62A64" w:rsidRPr="00B34A89" w:rsidRDefault="00A62A64" w:rsidP="008A1DA2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4F1DA484" w14:textId="77777777" w:rsidR="00A62A64" w:rsidRPr="00B34A89" w:rsidRDefault="00A62A64" w:rsidP="008A1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контролювати плани кадрового складу факультету (подовження трудових договорів, 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проходження по конкурсу, проходження стажування та підвищення кваліфікації)</w:t>
            </w:r>
          </w:p>
        </w:tc>
        <w:tc>
          <w:tcPr>
            <w:tcW w:w="1980" w:type="dxa"/>
          </w:tcPr>
          <w:p w14:paraId="3F3D3DCF" w14:textId="77777777" w:rsidR="00A62A64" w:rsidRPr="00B34A89" w:rsidRDefault="00A62A64" w:rsidP="008A1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протягом року</w:t>
            </w:r>
          </w:p>
        </w:tc>
        <w:tc>
          <w:tcPr>
            <w:tcW w:w="3420" w:type="dxa"/>
          </w:tcPr>
          <w:p w14:paraId="2B791095" w14:textId="4C2666CA" w:rsidR="00A62A64" w:rsidRPr="00B34A89" w:rsidRDefault="00F94304" w:rsidP="008A1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в.о. </w:t>
            </w:r>
            <w:r w:rsidR="00900900" w:rsidRPr="00B34A8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62A64" w:rsidRPr="00B34A89">
              <w:rPr>
                <w:rFonts w:ascii="Times New Roman" w:hAnsi="Times New Roman" w:cs="Times New Roman"/>
                <w:sz w:val="24"/>
                <w:szCs w:val="24"/>
              </w:rPr>
              <w:t>екан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62A64"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факультету</w:t>
            </w:r>
          </w:p>
          <w:p w14:paraId="5E7DEA8F" w14:textId="42EFDF81" w:rsidR="00A62A64" w:rsidRPr="00B34A89" w:rsidRDefault="00A62A64" w:rsidP="008A1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проф.</w:t>
            </w:r>
            <w:r w:rsidR="008A1DA2" w:rsidRPr="00B34A89">
              <w:rPr>
                <w:rFonts w:ascii="Times New Roman" w:hAnsi="Times New Roman" w:cs="Times New Roman"/>
                <w:sz w:val="24"/>
                <w:szCs w:val="24"/>
              </w:rPr>
              <w:t>Пилипнко</w:t>
            </w:r>
            <w:proofErr w:type="spellEnd"/>
            <w:r w:rsidR="008A1DA2"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І.О.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F9C6643" w14:textId="77777777" w:rsidR="00A62A64" w:rsidRPr="00B34A89" w:rsidRDefault="00A62A64" w:rsidP="008A1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завідуючі кафедр</w:t>
            </w:r>
          </w:p>
        </w:tc>
      </w:tr>
      <w:tr w:rsidR="00A62A64" w:rsidRPr="00B34A89" w14:paraId="74B6B7A3" w14:textId="77777777" w:rsidTr="00EC2CE8">
        <w:tc>
          <w:tcPr>
            <w:tcW w:w="648" w:type="dxa"/>
          </w:tcPr>
          <w:p w14:paraId="3A3FCCEE" w14:textId="77777777" w:rsidR="00A62A64" w:rsidRPr="00B34A89" w:rsidRDefault="00A62A64" w:rsidP="008A1DA2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3CA58999" w14:textId="77777777" w:rsidR="00A62A64" w:rsidRPr="00B34A89" w:rsidRDefault="00A62A64" w:rsidP="008A1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Створити відповідні умови та сприяти отриманню вчених звань доцентів викладачам, які не мають відповідного вченого звання</w:t>
            </w:r>
          </w:p>
        </w:tc>
        <w:tc>
          <w:tcPr>
            <w:tcW w:w="1980" w:type="dxa"/>
          </w:tcPr>
          <w:p w14:paraId="359C82D5" w14:textId="77777777" w:rsidR="00A62A64" w:rsidRPr="00B34A89" w:rsidRDefault="00A62A64" w:rsidP="008A1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3420" w:type="dxa"/>
          </w:tcPr>
          <w:p w14:paraId="5053ED76" w14:textId="3904ED0E" w:rsidR="00A62A64" w:rsidRPr="00B34A89" w:rsidRDefault="00F94304" w:rsidP="008A1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в.о. 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декан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62A64"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факультету</w:t>
            </w:r>
          </w:p>
          <w:p w14:paraId="3EC997AB" w14:textId="4A8B4C58" w:rsidR="00A62A64" w:rsidRPr="00B34A89" w:rsidRDefault="00A62A64" w:rsidP="008A1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проф.</w:t>
            </w:r>
            <w:r w:rsidR="008A1DA2" w:rsidRPr="00B34A89">
              <w:rPr>
                <w:rFonts w:ascii="Times New Roman" w:hAnsi="Times New Roman" w:cs="Times New Roman"/>
                <w:sz w:val="24"/>
                <w:szCs w:val="24"/>
              </w:rPr>
              <w:t>Пилипенко</w:t>
            </w:r>
            <w:proofErr w:type="spellEnd"/>
            <w:r w:rsidR="008A1DA2"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І.О.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6CC3FC1" w14:textId="77777777" w:rsidR="00A62A64" w:rsidRPr="00B34A89" w:rsidRDefault="00A62A64" w:rsidP="008A1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завідувачі кафедр</w:t>
            </w:r>
          </w:p>
        </w:tc>
      </w:tr>
      <w:tr w:rsidR="00A62A64" w:rsidRPr="00B34A89" w14:paraId="599656B6" w14:textId="77777777" w:rsidTr="00EC2CE8">
        <w:tc>
          <w:tcPr>
            <w:tcW w:w="648" w:type="dxa"/>
          </w:tcPr>
          <w:p w14:paraId="20AFD0F8" w14:textId="77777777" w:rsidR="00A62A64" w:rsidRPr="00B34A89" w:rsidRDefault="00A62A64" w:rsidP="008A1DA2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13F06B2D" w14:textId="77777777" w:rsidR="00A62A64" w:rsidRPr="00B34A89" w:rsidRDefault="00A62A64" w:rsidP="008A1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Створити умови щодо залучення випускників магістратури для роботи на кафедрах факультету</w:t>
            </w:r>
          </w:p>
        </w:tc>
        <w:tc>
          <w:tcPr>
            <w:tcW w:w="1980" w:type="dxa"/>
          </w:tcPr>
          <w:p w14:paraId="094C4FDA" w14:textId="77777777" w:rsidR="00A62A64" w:rsidRPr="00B34A89" w:rsidRDefault="00A62A64" w:rsidP="008A1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3420" w:type="dxa"/>
          </w:tcPr>
          <w:p w14:paraId="4FA02201" w14:textId="633EAACF" w:rsidR="00A62A64" w:rsidRPr="00B34A89" w:rsidRDefault="00F94304" w:rsidP="008A1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в.о. 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декан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62A64"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факультету</w:t>
            </w:r>
          </w:p>
          <w:p w14:paraId="4D4568F6" w14:textId="369489EC" w:rsidR="00A62A64" w:rsidRPr="00B34A89" w:rsidRDefault="00A62A64" w:rsidP="008A1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проф.</w:t>
            </w:r>
            <w:r w:rsidR="008A1DA2" w:rsidRPr="00B34A89">
              <w:rPr>
                <w:rFonts w:ascii="Times New Roman" w:hAnsi="Times New Roman" w:cs="Times New Roman"/>
                <w:sz w:val="24"/>
                <w:szCs w:val="24"/>
              </w:rPr>
              <w:t>Пилипенко</w:t>
            </w:r>
            <w:proofErr w:type="spellEnd"/>
            <w:r w:rsidR="008A1DA2"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І.О.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61DC4029" w14:textId="12B7034C" w:rsidR="00A62A64" w:rsidRPr="00B34A89" w:rsidRDefault="00900900" w:rsidP="008A1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завідувачі кафедр</w:t>
            </w:r>
          </w:p>
        </w:tc>
      </w:tr>
    </w:tbl>
    <w:p w14:paraId="77895A95" w14:textId="77777777" w:rsidR="00A62A64" w:rsidRPr="00B34A89" w:rsidRDefault="00A62A64" w:rsidP="00A62A6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B64F77E" w14:textId="77777777" w:rsidR="00A62A64" w:rsidRPr="00B34A89" w:rsidRDefault="00A62A64" w:rsidP="00A62A6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A89">
        <w:rPr>
          <w:rFonts w:ascii="Times New Roman" w:hAnsi="Times New Roman" w:cs="Times New Roman"/>
          <w:b/>
          <w:sz w:val="24"/>
          <w:szCs w:val="24"/>
        </w:rPr>
        <w:t>Охорона праці</w:t>
      </w:r>
    </w:p>
    <w:tbl>
      <w:tblPr>
        <w:tblW w:w="100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971"/>
        <w:gridCol w:w="1976"/>
        <w:gridCol w:w="3413"/>
      </w:tblGrid>
      <w:tr w:rsidR="00A62A64" w:rsidRPr="00B34A89" w14:paraId="6824A5DE" w14:textId="77777777" w:rsidTr="00EC2CE8">
        <w:tc>
          <w:tcPr>
            <w:tcW w:w="648" w:type="dxa"/>
          </w:tcPr>
          <w:p w14:paraId="1B77963C" w14:textId="77777777" w:rsidR="00A62A64" w:rsidRPr="00B34A89" w:rsidRDefault="00A62A64" w:rsidP="008A1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71" w:type="dxa"/>
          </w:tcPr>
          <w:p w14:paraId="55CB4035" w14:textId="77777777" w:rsidR="00A62A64" w:rsidRPr="00B34A89" w:rsidRDefault="00A62A64" w:rsidP="008A1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b/>
                <w:sz w:val="24"/>
                <w:szCs w:val="24"/>
              </w:rPr>
              <w:t>Зміст роботи</w:t>
            </w:r>
          </w:p>
        </w:tc>
        <w:tc>
          <w:tcPr>
            <w:tcW w:w="1976" w:type="dxa"/>
          </w:tcPr>
          <w:p w14:paraId="716B04DF" w14:textId="77777777" w:rsidR="00A62A64" w:rsidRPr="00B34A89" w:rsidRDefault="00A62A64" w:rsidP="008A1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3413" w:type="dxa"/>
          </w:tcPr>
          <w:p w14:paraId="31A6D420" w14:textId="77777777" w:rsidR="00A62A64" w:rsidRPr="00B34A89" w:rsidRDefault="00A62A64" w:rsidP="008A1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Відповідальний за виконання</w:t>
            </w:r>
          </w:p>
        </w:tc>
      </w:tr>
      <w:tr w:rsidR="00A62A64" w:rsidRPr="00B34A89" w14:paraId="3692F139" w14:textId="77777777" w:rsidTr="00EC2CE8">
        <w:tc>
          <w:tcPr>
            <w:tcW w:w="648" w:type="dxa"/>
            <w:tcBorders>
              <w:bottom w:val="single" w:sz="4" w:space="0" w:color="000000"/>
            </w:tcBorders>
          </w:tcPr>
          <w:p w14:paraId="60FC121C" w14:textId="77777777" w:rsidR="00A62A64" w:rsidRPr="00B34A89" w:rsidRDefault="00A62A64" w:rsidP="008A1DA2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tcBorders>
              <w:bottom w:val="single" w:sz="4" w:space="0" w:color="000000"/>
            </w:tcBorders>
          </w:tcPr>
          <w:p w14:paraId="414F9B8E" w14:textId="77777777" w:rsidR="00A62A64" w:rsidRPr="00B34A89" w:rsidRDefault="00A62A64" w:rsidP="008A1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Ознайомити викладачів та співробітників факультету з “Положенням про ведення документації з охорони праці в структурних підрозділах ХДУ”</w:t>
            </w:r>
          </w:p>
        </w:tc>
        <w:tc>
          <w:tcPr>
            <w:tcW w:w="1976" w:type="dxa"/>
            <w:tcBorders>
              <w:bottom w:val="single" w:sz="4" w:space="0" w:color="000000"/>
            </w:tcBorders>
          </w:tcPr>
          <w:p w14:paraId="260F7932" w14:textId="77777777" w:rsidR="00A62A64" w:rsidRPr="00B34A89" w:rsidRDefault="00A62A64" w:rsidP="008A1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вересень-</w:t>
            </w:r>
          </w:p>
          <w:p w14:paraId="3AA92824" w14:textId="77777777" w:rsidR="00A62A64" w:rsidRPr="00B34A89" w:rsidRDefault="00A62A64" w:rsidP="008A1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</w:p>
          <w:p w14:paraId="0675B0AB" w14:textId="06ECBED9" w:rsidR="00A62A64" w:rsidRPr="00B34A89" w:rsidRDefault="00A62A64" w:rsidP="00F9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943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3413" w:type="dxa"/>
            <w:tcBorders>
              <w:bottom w:val="single" w:sz="4" w:space="0" w:color="000000"/>
            </w:tcBorders>
          </w:tcPr>
          <w:p w14:paraId="6C073D73" w14:textId="77777777" w:rsidR="00A62A64" w:rsidRPr="00B34A89" w:rsidRDefault="00A62A64" w:rsidP="008A1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декана з НМРП </w:t>
            </w:r>
          </w:p>
          <w:p w14:paraId="6CCD60DB" w14:textId="318777C4" w:rsidR="00A62A64" w:rsidRPr="00B34A89" w:rsidRDefault="00A62A64" w:rsidP="008A1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="008A1DA2" w:rsidRPr="00B34A89">
              <w:rPr>
                <w:rFonts w:ascii="Times New Roman" w:hAnsi="Times New Roman" w:cs="Times New Roman"/>
                <w:sz w:val="24"/>
                <w:szCs w:val="24"/>
              </w:rPr>
              <w:t>Шкурапат</w:t>
            </w:r>
            <w:proofErr w:type="spellEnd"/>
            <w:r w:rsidR="008A1DA2"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E09A9F9" w14:textId="77777777" w:rsidR="00A62A64" w:rsidRPr="00B34A89" w:rsidRDefault="00A62A64" w:rsidP="008A1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A6509" w14:textId="77777777" w:rsidR="00A62A64" w:rsidRPr="00B34A89" w:rsidRDefault="00A62A64" w:rsidP="008A1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A64" w:rsidRPr="00B34A89" w14:paraId="20460A3E" w14:textId="77777777" w:rsidTr="00EC2CE8">
        <w:tc>
          <w:tcPr>
            <w:tcW w:w="648" w:type="dxa"/>
          </w:tcPr>
          <w:p w14:paraId="3E3CE15D" w14:textId="77777777" w:rsidR="00A62A64" w:rsidRPr="00B34A89" w:rsidRDefault="00A62A64" w:rsidP="008A1DA2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409E7577" w14:textId="77777777" w:rsidR="00A62A64" w:rsidRPr="00B34A89" w:rsidRDefault="00A62A64" w:rsidP="008A1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Провести вступний інструктаж з техніки безпеки і охорони життєдіяльності зі студентами всіх курсів</w:t>
            </w:r>
          </w:p>
        </w:tc>
        <w:tc>
          <w:tcPr>
            <w:tcW w:w="1976" w:type="dxa"/>
          </w:tcPr>
          <w:p w14:paraId="1A0D376A" w14:textId="287F0B15" w:rsidR="00A62A64" w:rsidRPr="00B34A89" w:rsidRDefault="00A62A64" w:rsidP="00F9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жовтень 202</w:t>
            </w:r>
            <w:r w:rsidR="00F943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3413" w:type="dxa"/>
          </w:tcPr>
          <w:p w14:paraId="0813A78A" w14:textId="77777777" w:rsidR="00A62A64" w:rsidRPr="00B34A89" w:rsidRDefault="00A62A64" w:rsidP="008A1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декана з НМРП </w:t>
            </w:r>
          </w:p>
          <w:p w14:paraId="750F1E4A" w14:textId="51D9FD02" w:rsidR="00A62A64" w:rsidRPr="00B34A89" w:rsidRDefault="00A62A64" w:rsidP="008A1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="008A1DA2" w:rsidRPr="00B34A89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="008A1DA2"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009EFD2" w14:textId="77777777" w:rsidR="00A62A64" w:rsidRPr="00B34A89" w:rsidRDefault="00A62A64" w:rsidP="008A1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завідувачі кафедр,</w:t>
            </w:r>
          </w:p>
          <w:p w14:paraId="78423DB4" w14:textId="77777777" w:rsidR="00A62A64" w:rsidRPr="00B34A89" w:rsidRDefault="00A62A64" w:rsidP="008A1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A62A64" w:rsidRPr="00B34A89" w14:paraId="68A3BD5B" w14:textId="77777777" w:rsidTr="00EC2CE8">
        <w:tc>
          <w:tcPr>
            <w:tcW w:w="648" w:type="dxa"/>
          </w:tcPr>
          <w:p w14:paraId="3A03BD12" w14:textId="77777777" w:rsidR="00A62A64" w:rsidRPr="00B34A89" w:rsidRDefault="00A62A64" w:rsidP="008A1DA2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3C793F7E" w14:textId="77777777" w:rsidR="00A62A64" w:rsidRPr="00B34A89" w:rsidRDefault="00A62A64" w:rsidP="008A1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Проводити інструктаж студентів з техніки безпеки під час навчальних, виробничих практик та при проведенні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позааудиторних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позауніверситетських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виховних заходів</w:t>
            </w:r>
          </w:p>
        </w:tc>
        <w:tc>
          <w:tcPr>
            <w:tcW w:w="1976" w:type="dxa"/>
          </w:tcPr>
          <w:p w14:paraId="1285AA74" w14:textId="77777777" w:rsidR="00A62A64" w:rsidRPr="00B34A89" w:rsidRDefault="00A62A64" w:rsidP="008A1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згідно графіка проходження </w:t>
            </w:r>
          </w:p>
          <w:p w14:paraId="2CE8EA46" w14:textId="77777777" w:rsidR="00A62A64" w:rsidRPr="00B34A89" w:rsidRDefault="00A62A64" w:rsidP="008A1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практик та регламенту роботи університету</w:t>
            </w:r>
          </w:p>
        </w:tc>
        <w:tc>
          <w:tcPr>
            <w:tcW w:w="3413" w:type="dxa"/>
          </w:tcPr>
          <w:p w14:paraId="70444468" w14:textId="1AB59E22" w:rsidR="00900900" w:rsidRPr="00B34A89" w:rsidRDefault="00F94304" w:rsidP="008A1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в.о. 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декан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A1DA2"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факультету</w:t>
            </w:r>
            <w:r w:rsidR="00900900"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7347CB4" w14:textId="06012BA4" w:rsidR="00A62A64" w:rsidRPr="00B34A89" w:rsidRDefault="008A1DA2" w:rsidP="008A1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проф. Пилипенко І.О.,</w:t>
            </w:r>
          </w:p>
          <w:p w14:paraId="73A0E452" w14:textId="2D81D382" w:rsidR="00A62A64" w:rsidRPr="00B34A89" w:rsidRDefault="00A62A64" w:rsidP="008A1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завідувач</w:t>
            </w:r>
            <w:r w:rsidR="008A1DA2" w:rsidRPr="00B34A89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практикою</w:t>
            </w:r>
          </w:p>
          <w:p w14:paraId="7E64234F" w14:textId="1640AF68" w:rsidR="00A62A64" w:rsidRPr="00B34A89" w:rsidRDefault="00A62A64" w:rsidP="008A1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доц.</w:t>
            </w:r>
            <w:r w:rsidR="008A1DA2" w:rsidRPr="00B34A89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="008A1DA2"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2AB81E9" w14:textId="77777777" w:rsidR="00A62A64" w:rsidRPr="00B34A89" w:rsidRDefault="00A62A64" w:rsidP="008A1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куратори груп</w:t>
            </w:r>
          </w:p>
        </w:tc>
      </w:tr>
    </w:tbl>
    <w:p w14:paraId="6CA4339B" w14:textId="77777777" w:rsidR="00A62A64" w:rsidRPr="00B34A89" w:rsidRDefault="00A62A64" w:rsidP="00A62A6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25CC28F" w14:textId="77777777" w:rsidR="00A62A64" w:rsidRPr="00B34A89" w:rsidRDefault="00A62A64" w:rsidP="00A62A6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A89">
        <w:rPr>
          <w:rFonts w:ascii="Times New Roman" w:hAnsi="Times New Roman" w:cs="Times New Roman"/>
          <w:b/>
          <w:sz w:val="24"/>
          <w:szCs w:val="24"/>
        </w:rPr>
        <w:t>Робота з абітурієнтами та випускниками</w:t>
      </w:r>
    </w:p>
    <w:p w14:paraId="6BA0CE86" w14:textId="77777777" w:rsidR="00A62A64" w:rsidRPr="00B34A89" w:rsidRDefault="00A62A64" w:rsidP="00A62A6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12"/>
          <w:szCs w:val="12"/>
        </w:rPr>
      </w:pPr>
    </w:p>
    <w:tbl>
      <w:tblPr>
        <w:tblW w:w="100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960"/>
        <w:gridCol w:w="1980"/>
        <w:gridCol w:w="3420"/>
      </w:tblGrid>
      <w:tr w:rsidR="00A62A64" w:rsidRPr="00B34A89" w14:paraId="2EA14AAE" w14:textId="77777777" w:rsidTr="00EC2CE8">
        <w:tc>
          <w:tcPr>
            <w:tcW w:w="648" w:type="dxa"/>
            <w:vAlign w:val="center"/>
          </w:tcPr>
          <w:p w14:paraId="131FDE26" w14:textId="77777777" w:rsidR="00A62A64" w:rsidRPr="00B34A89" w:rsidRDefault="00A62A64" w:rsidP="008A1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0" w:type="dxa"/>
            <w:vAlign w:val="center"/>
          </w:tcPr>
          <w:p w14:paraId="489A07D5" w14:textId="77777777" w:rsidR="00A62A64" w:rsidRPr="00B34A89" w:rsidRDefault="00A62A64" w:rsidP="008A1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b/>
                <w:sz w:val="24"/>
                <w:szCs w:val="24"/>
              </w:rPr>
              <w:t>Зміст роботи</w:t>
            </w:r>
          </w:p>
        </w:tc>
        <w:tc>
          <w:tcPr>
            <w:tcW w:w="1980" w:type="dxa"/>
            <w:vAlign w:val="center"/>
          </w:tcPr>
          <w:p w14:paraId="582B60C7" w14:textId="77777777" w:rsidR="00A62A64" w:rsidRPr="00B34A89" w:rsidRDefault="00A62A64" w:rsidP="008A1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3420" w:type="dxa"/>
            <w:vAlign w:val="center"/>
          </w:tcPr>
          <w:p w14:paraId="132C8970" w14:textId="77777777" w:rsidR="00A62A64" w:rsidRPr="00B34A89" w:rsidRDefault="00A62A64" w:rsidP="008A1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Відповідальний за виконання</w:t>
            </w:r>
          </w:p>
        </w:tc>
      </w:tr>
      <w:tr w:rsidR="00A62A64" w:rsidRPr="00B34A89" w14:paraId="7C0D4515" w14:textId="77777777" w:rsidTr="00EC2CE8">
        <w:tc>
          <w:tcPr>
            <w:tcW w:w="648" w:type="dxa"/>
          </w:tcPr>
          <w:p w14:paraId="7CBAC980" w14:textId="77777777" w:rsidR="00A62A64" w:rsidRPr="00B34A89" w:rsidRDefault="00A62A64" w:rsidP="008A1DA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24D140F7" w14:textId="77777777" w:rsidR="00A62A64" w:rsidRPr="00B34A89" w:rsidRDefault="00A62A64" w:rsidP="008A1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Підвести підсумки працевлаштування випускників</w:t>
            </w:r>
          </w:p>
        </w:tc>
        <w:tc>
          <w:tcPr>
            <w:tcW w:w="1980" w:type="dxa"/>
          </w:tcPr>
          <w:p w14:paraId="0AB61B2D" w14:textId="77777777" w:rsidR="00A62A64" w:rsidRPr="00B34A89" w:rsidRDefault="00A62A64" w:rsidP="008A1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жовтень </w:t>
            </w:r>
          </w:p>
          <w:p w14:paraId="073D3FDA" w14:textId="18163298" w:rsidR="00A62A64" w:rsidRPr="00B34A89" w:rsidRDefault="00A62A64" w:rsidP="00803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030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3420" w:type="dxa"/>
          </w:tcPr>
          <w:p w14:paraId="53C75201" w14:textId="2A1AE9C2" w:rsidR="00A62A64" w:rsidRPr="00B34A89" w:rsidRDefault="00A62A64" w:rsidP="008A1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заступни</w:t>
            </w:r>
            <w:r w:rsidR="00900900" w:rsidRPr="00B34A8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декана з ОВРП </w:t>
            </w:r>
            <w:proofErr w:type="spellStart"/>
            <w:r w:rsidR="008A1DA2" w:rsidRPr="00B34A89">
              <w:rPr>
                <w:rFonts w:ascii="Times New Roman" w:hAnsi="Times New Roman" w:cs="Times New Roman"/>
                <w:sz w:val="24"/>
                <w:szCs w:val="24"/>
              </w:rPr>
              <w:t>асист</w:t>
            </w:r>
            <w:proofErr w:type="spellEnd"/>
            <w:r w:rsidR="008A1DA2"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A1DA2" w:rsidRPr="00B34A89">
              <w:rPr>
                <w:rFonts w:ascii="Times New Roman" w:hAnsi="Times New Roman" w:cs="Times New Roman"/>
                <w:sz w:val="24"/>
                <w:szCs w:val="24"/>
              </w:rPr>
              <w:t>Нападовська</w:t>
            </w:r>
            <w:proofErr w:type="spellEnd"/>
            <w:r w:rsidR="008A1DA2"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Г.Ю.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0A1D8F7" w14:textId="77777777" w:rsidR="00A62A64" w:rsidRPr="00B34A89" w:rsidRDefault="00A62A64" w:rsidP="008A1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A62A64" w:rsidRPr="00B34A89" w14:paraId="1D35278C" w14:textId="77777777" w:rsidTr="00EC2CE8">
        <w:tc>
          <w:tcPr>
            <w:tcW w:w="648" w:type="dxa"/>
          </w:tcPr>
          <w:p w14:paraId="2420302A" w14:textId="77777777" w:rsidR="00A62A64" w:rsidRPr="00B34A89" w:rsidRDefault="00A62A64" w:rsidP="008A1DA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1E486B7" w14:textId="77777777" w:rsidR="00A62A64" w:rsidRPr="00B34A89" w:rsidRDefault="00A62A64" w:rsidP="008A1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Організувати та провести зустріч студентів-випускників факультету з потенційними роботодавцями</w:t>
            </w:r>
          </w:p>
        </w:tc>
        <w:tc>
          <w:tcPr>
            <w:tcW w:w="1980" w:type="dxa"/>
          </w:tcPr>
          <w:p w14:paraId="3710CA96" w14:textId="77777777" w:rsidR="00A62A64" w:rsidRPr="00B34A89" w:rsidRDefault="00A62A64" w:rsidP="008A1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</w:p>
          <w:p w14:paraId="1A38A780" w14:textId="56B7643D" w:rsidR="00A62A64" w:rsidRPr="00B34A89" w:rsidRDefault="00A62A64" w:rsidP="00803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030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3420" w:type="dxa"/>
          </w:tcPr>
          <w:p w14:paraId="0A7E9D2A" w14:textId="73CFC122" w:rsidR="00A62A64" w:rsidRPr="00B34A89" w:rsidRDefault="008A1DA2" w:rsidP="008A1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заступни</w:t>
            </w:r>
            <w:r w:rsidR="00900900" w:rsidRPr="00B34A8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декана з ОВРП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асист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Нападовська</w:t>
            </w:r>
            <w:proofErr w:type="spellEnd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Г.Ю.,</w:t>
            </w:r>
          </w:p>
          <w:p w14:paraId="3660088F" w14:textId="77777777" w:rsidR="00A62A64" w:rsidRPr="00B34A89" w:rsidRDefault="00A62A64" w:rsidP="008A1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A62A64" w:rsidRPr="00B34A89" w14:paraId="481F84B4" w14:textId="77777777" w:rsidTr="00EC2CE8">
        <w:tc>
          <w:tcPr>
            <w:tcW w:w="648" w:type="dxa"/>
          </w:tcPr>
          <w:p w14:paraId="1B3AF848" w14:textId="77777777" w:rsidR="00A62A64" w:rsidRPr="00B34A89" w:rsidRDefault="00A62A64" w:rsidP="008A1DA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4053B481" w14:textId="77777777" w:rsidR="00A62A64" w:rsidRPr="00B34A89" w:rsidRDefault="00A62A64" w:rsidP="008A1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Організувати день відкритих дверей на факультеті в межах проведення тижня факультету</w:t>
            </w:r>
          </w:p>
        </w:tc>
        <w:tc>
          <w:tcPr>
            <w:tcW w:w="1980" w:type="dxa"/>
          </w:tcPr>
          <w:p w14:paraId="6640843D" w14:textId="77777777" w:rsidR="00A62A64" w:rsidRPr="00B34A89" w:rsidRDefault="00A62A64" w:rsidP="008A1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лютий, квітень</w:t>
            </w:r>
          </w:p>
          <w:p w14:paraId="541E0E05" w14:textId="4E2AA92D" w:rsidR="00A62A64" w:rsidRPr="00B34A89" w:rsidRDefault="00A62A64" w:rsidP="00803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030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3420" w:type="dxa"/>
          </w:tcPr>
          <w:p w14:paraId="200CCB4E" w14:textId="64461D67" w:rsidR="00A62A64" w:rsidRPr="00B34A89" w:rsidRDefault="00803033" w:rsidP="008A1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в.о. </w:t>
            </w:r>
            <w:r w:rsidR="00A62A64" w:rsidRPr="00B34A89">
              <w:rPr>
                <w:rFonts w:ascii="Times New Roman" w:hAnsi="Times New Roman" w:cs="Times New Roman"/>
                <w:sz w:val="24"/>
                <w:szCs w:val="24"/>
              </w:rPr>
              <w:t>декан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62A64"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факультету</w:t>
            </w:r>
          </w:p>
          <w:p w14:paraId="25E041FC" w14:textId="7A406F0F" w:rsidR="00A62A64" w:rsidRPr="00B34A89" w:rsidRDefault="00A62A64" w:rsidP="008A1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проф.</w:t>
            </w:r>
            <w:r w:rsidR="008A1DA2" w:rsidRPr="00B34A89">
              <w:rPr>
                <w:rFonts w:ascii="Times New Roman" w:hAnsi="Times New Roman" w:cs="Times New Roman"/>
                <w:sz w:val="24"/>
                <w:szCs w:val="24"/>
              </w:rPr>
              <w:t>Пилипенко</w:t>
            </w:r>
            <w:proofErr w:type="spellEnd"/>
            <w:r w:rsidR="008A1DA2"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І.О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27502170" w14:textId="77777777" w:rsidR="00A62A64" w:rsidRPr="00B34A89" w:rsidRDefault="00A62A64" w:rsidP="008A1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завідувачі кафедр</w:t>
            </w:r>
          </w:p>
        </w:tc>
      </w:tr>
      <w:tr w:rsidR="00A62A64" w:rsidRPr="00B34A89" w14:paraId="11092FB4" w14:textId="77777777" w:rsidTr="00EC2CE8">
        <w:tc>
          <w:tcPr>
            <w:tcW w:w="648" w:type="dxa"/>
          </w:tcPr>
          <w:p w14:paraId="7C32BE03" w14:textId="77777777" w:rsidR="00A62A64" w:rsidRPr="00B34A89" w:rsidRDefault="00A62A64" w:rsidP="008A1DA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41B06403" w14:textId="77777777" w:rsidR="00A62A64" w:rsidRPr="00B34A89" w:rsidRDefault="00A62A64" w:rsidP="008A1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Організувати профорієнтаційну роботу з залучення випускників шкіл до вступу на факультет </w:t>
            </w:r>
          </w:p>
        </w:tc>
        <w:tc>
          <w:tcPr>
            <w:tcW w:w="1980" w:type="dxa"/>
          </w:tcPr>
          <w:p w14:paraId="26F9A8B9" w14:textId="77777777" w:rsidR="00A62A64" w:rsidRPr="00B34A89" w:rsidRDefault="00A62A64" w:rsidP="008A1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3420" w:type="dxa"/>
          </w:tcPr>
          <w:p w14:paraId="52CA8EAF" w14:textId="65C34394" w:rsidR="00A62A64" w:rsidRPr="00B34A89" w:rsidRDefault="00803033" w:rsidP="008A1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в.о. 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декан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62A64"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факультету</w:t>
            </w:r>
          </w:p>
          <w:p w14:paraId="3FD0A25F" w14:textId="0A55BFCF" w:rsidR="00A62A64" w:rsidRPr="00B34A89" w:rsidRDefault="00A62A64" w:rsidP="008A1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проф.</w:t>
            </w:r>
            <w:r w:rsidR="008A1DA2" w:rsidRPr="00B34A89">
              <w:rPr>
                <w:rFonts w:ascii="Times New Roman" w:hAnsi="Times New Roman" w:cs="Times New Roman"/>
                <w:sz w:val="24"/>
                <w:szCs w:val="24"/>
              </w:rPr>
              <w:t>Пилипенко</w:t>
            </w:r>
            <w:proofErr w:type="spellEnd"/>
            <w:r w:rsidR="008A1DA2"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І.О.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1F1E556" w14:textId="77777777" w:rsidR="00A62A64" w:rsidRPr="00B34A89" w:rsidRDefault="00A62A64" w:rsidP="008A1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заступники декана, </w:t>
            </w:r>
          </w:p>
          <w:p w14:paraId="77F7F160" w14:textId="77777777" w:rsidR="00A62A64" w:rsidRPr="00B34A89" w:rsidRDefault="00A62A64" w:rsidP="008A1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завідувачі кафедр, </w:t>
            </w:r>
          </w:p>
          <w:p w14:paraId="7DF3E79B" w14:textId="77777777" w:rsidR="00A62A64" w:rsidRPr="00B34A89" w:rsidRDefault="00A62A64" w:rsidP="008A1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викладачі факультету</w:t>
            </w:r>
          </w:p>
        </w:tc>
      </w:tr>
      <w:tr w:rsidR="00A62A64" w:rsidRPr="00B34A89" w14:paraId="2A2F2BB9" w14:textId="77777777" w:rsidTr="00EC2CE8">
        <w:trPr>
          <w:trHeight w:val="387"/>
        </w:trPr>
        <w:tc>
          <w:tcPr>
            <w:tcW w:w="648" w:type="dxa"/>
          </w:tcPr>
          <w:p w14:paraId="2877D2C0" w14:textId="77777777" w:rsidR="00A62A64" w:rsidRPr="00B34A89" w:rsidRDefault="00A62A64" w:rsidP="008A1DA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17DCD8BC" w14:textId="77777777" w:rsidR="00A62A64" w:rsidRPr="00B34A89" w:rsidRDefault="00A62A64" w:rsidP="008A1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Залучення видатних випускників факультету до участі в профорієнтаційній компанії факультету та оновленні освітніх 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 в умовах сьогодення</w:t>
            </w:r>
          </w:p>
        </w:tc>
        <w:tc>
          <w:tcPr>
            <w:tcW w:w="1980" w:type="dxa"/>
          </w:tcPr>
          <w:p w14:paraId="0E7354A1" w14:textId="77777777" w:rsidR="00A62A64" w:rsidRPr="00B34A89" w:rsidRDefault="00A62A64" w:rsidP="008A1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протягом року</w:t>
            </w:r>
          </w:p>
        </w:tc>
        <w:tc>
          <w:tcPr>
            <w:tcW w:w="3420" w:type="dxa"/>
          </w:tcPr>
          <w:p w14:paraId="79825E08" w14:textId="38AACF95" w:rsidR="00A62A64" w:rsidRPr="00B34A89" w:rsidRDefault="00803033" w:rsidP="008A1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в.о. 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декан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62A64"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факультету</w:t>
            </w:r>
          </w:p>
          <w:p w14:paraId="195E45EE" w14:textId="0692EB2B" w:rsidR="00A62A64" w:rsidRPr="00B34A89" w:rsidRDefault="00A62A64" w:rsidP="008A1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проф.</w:t>
            </w:r>
            <w:r w:rsidR="008A1DA2" w:rsidRPr="00B34A89">
              <w:rPr>
                <w:rFonts w:ascii="Times New Roman" w:hAnsi="Times New Roman" w:cs="Times New Roman"/>
                <w:sz w:val="24"/>
                <w:szCs w:val="24"/>
              </w:rPr>
              <w:t>Пилипенко</w:t>
            </w:r>
            <w:proofErr w:type="spellEnd"/>
            <w:r w:rsidR="008A1DA2" w:rsidRPr="00B34A89">
              <w:rPr>
                <w:rFonts w:ascii="Times New Roman" w:hAnsi="Times New Roman" w:cs="Times New Roman"/>
                <w:sz w:val="24"/>
                <w:szCs w:val="24"/>
              </w:rPr>
              <w:t xml:space="preserve"> І.О.</w:t>
            </w: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0AD7A06" w14:textId="77777777" w:rsidR="00A62A64" w:rsidRPr="00B34A89" w:rsidRDefault="00A62A64" w:rsidP="008A1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A89">
              <w:rPr>
                <w:rFonts w:ascii="Times New Roman" w:hAnsi="Times New Roman" w:cs="Times New Roman"/>
                <w:sz w:val="24"/>
                <w:szCs w:val="24"/>
              </w:rPr>
              <w:t>завідувачі кафедр</w:t>
            </w:r>
          </w:p>
        </w:tc>
      </w:tr>
    </w:tbl>
    <w:p w14:paraId="0796CAC8" w14:textId="77777777" w:rsidR="00A62A64" w:rsidRPr="00B34A89" w:rsidRDefault="00A62A64" w:rsidP="00D05A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D2C948" w14:textId="5F9DB50B" w:rsidR="008A1DA2" w:rsidRPr="00B34A89" w:rsidRDefault="008A1DA2" w:rsidP="008A1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A89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 wp14:anchorId="258FBF71" wp14:editId="16B01AE2">
            <wp:simplePos x="0" y="0"/>
            <wp:positionH relativeFrom="column">
              <wp:posOffset>2810850</wp:posOffset>
            </wp:positionH>
            <wp:positionV relativeFrom="paragraph">
              <wp:posOffset>5626</wp:posOffset>
            </wp:positionV>
            <wp:extent cx="792480" cy="603250"/>
            <wp:effectExtent l="0" t="0" r="7620" b="635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5C7C">
        <w:rPr>
          <w:rFonts w:ascii="Times New Roman" w:hAnsi="Times New Roman" w:cs="Times New Roman"/>
          <w:sz w:val="24"/>
          <w:szCs w:val="24"/>
        </w:rPr>
        <w:t>В.о. д</w:t>
      </w:r>
      <w:r w:rsidRPr="00B34A89">
        <w:rPr>
          <w:rFonts w:ascii="Times New Roman" w:hAnsi="Times New Roman" w:cs="Times New Roman"/>
          <w:sz w:val="24"/>
          <w:szCs w:val="24"/>
        </w:rPr>
        <w:t>екан</w:t>
      </w:r>
      <w:r w:rsidR="00F55C7C">
        <w:rPr>
          <w:rFonts w:ascii="Times New Roman" w:hAnsi="Times New Roman" w:cs="Times New Roman"/>
          <w:sz w:val="24"/>
          <w:szCs w:val="24"/>
        </w:rPr>
        <w:t>а</w:t>
      </w:r>
      <w:r w:rsidRPr="00B34A89">
        <w:rPr>
          <w:rFonts w:ascii="Times New Roman" w:hAnsi="Times New Roman" w:cs="Times New Roman"/>
          <w:sz w:val="24"/>
          <w:szCs w:val="24"/>
        </w:rPr>
        <w:t xml:space="preserve"> факультету біології,</w:t>
      </w:r>
    </w:p>
    <w:p w14:paraId="4B53BA89" w14:textId="1480A03B" w:rsidR="00A62A64" w:rsidRPr="00B34A89" w:rsidRDefault="008A1DA2" w:rsidP="008A1DA2">
      <w:pPr>
        <w:rPr>
          <w:rFonts w:ascii="Times New Roman" w:hAnsi="Times New Roman" w:cs="Times New Roman"/>
          <w:b/>
          <w:sz w:val="24"/>
          <w:szCs w:val="24"/>
        </w:rPr>
      </w:pPr>
      <w:r w:rsidRPr="00B34A89">
        <w:rPr>
          <w:rFonts w:ascii="Times New Roman" w:hAnsi="Times New Roman" w:cs="Times New Roman"/>
          <w:sz w:val="24"/>
          <w:szCs w:val="24"/>
        </w:rPr>
        <w:t xml:space="preserve">географії та екології </w:t>
      </w:r>
      <w:r w:rsidRPr="00B34A89">
        <w:rPr>
          <w:rFonts w:ascii="Times New Roman" w:hAnsi="Times New Roman" w:cs="Times New Roman"/>
          <w:sz w:val="24"/>
          <w:szCs w:val="24"/>
        </w:rPr>
        <w:tab/>
      </w:r>
      <w:r w:rsidRPr="00B34A89">
        <w:rPr>
          <w:rFonts w:ascii="Times New Roman" w:hAnsi="Times New Roman" w:cs="Times New Roman"/>
          <w:sz w:val="24"/>
          <w:szCs w:val="24"/>
        </w:rPr>
        <w:tab/>
      </w:r>
      <w:r w:rsidRPr="00B34A89">
        <w:rPr>
          <w:rFonts w:ascii="Times New Roman" w:hAnsi="Times New Roman" w:cs="Times New Roman"/>
          <w:sz w:val="24"/>
          <w:szCs w:val="24"/>
        </w:rPr>
        <w:tab/>
        <w:t>Ігор ПИЛИПЕНКО</w:t>
      </w:r>
    </w:p>
    <w:sectPr w:rsidR="00A62A64" w:rsidRPr="00B34A89" w:rsidSect="001B59A8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9B735FB"/>
    <w:multiLevelType w:val="multilevel"/>
    <w:tmpl w:val="1536394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nsid w:val="28E75D08"/>
    <w:multiLevelType w:val="multilevel"/>
    <w:tmpl w:val="89C6E9D8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2A082D95"/>
    <w:multiLevelType w:val="multilevel"/>
    <w:tmpl w:val="4CEA3FC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2A06A33"/>
    <w:multiLevelType w:val="multilevel"/>
    <w:tmpl w:val="E33AC4E8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">
    <w:nsid w:val="36117258"/>
    <w:multiLevelType w:val="multilevel"/>
    <w:tmpl w:val="CB42505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>
    <w:nsid w:val="38294B50"/>
    <w:multiLevelType w:val="multilevel"/>
    <w:tmpl w:val="12406C66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3A0458C7"/>
    <w:multiLevelType w:val="hybridMultilevel"/>
    <w:tmpl w:val="478083E8"/>
    <w:lvl w:ilvl="0" w:tplc="15048782">
      <w:start w:val="1"/>
      <w:numFmt w:val="bullet"/>
      <w:lvlText w:val=""/>
      <w:lvlJc w:val="left"/>
      <w:pPr>
        <w:tabs>
          <w:tab w:val="num" w:pos="680"/>
        </w:tabs>
        <w:ind w:left="680" w:hanging="4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721C7C"/>
    <w:multiLevelType w:val="multilevel"/>
    <w:tmpl w:val="141A786C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1">
    <w:nsid w:val="560F4968"/>
    <w:multiLevelType w:val="multilevel"/>
    <w:tmpl w:val="B7B4F2AC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>
    <w:nsid w:val="5C69608B"/>
    <w:multiLevelType w:val="multilevel"/>
    <w:tmpl w:val="E112F07E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5E761347"/>
    <w:multiLevelType w:val="hybridMultilevel"/>
    <w:tmpl w:val="7AAA6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D1672C"/>
    <w:multiLevelType w:val="multilevel"/>
    <w:tmpl w:val="C0B46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>
    <w:nsid w:val="637D735F"/>
    <w:multiLevelType w:val="multilevel"/>
    <w:tmpl w:val="87B4892A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>
    <w:nsid w:val="64026E77"/>
    <w:multiLevelType w:val="multilevel"/>
    <w:tmpl w:val="1A0CA2D6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>
    <w:nsid w:val="67F62823"/>
    <w:multiLevelType w:val="multilevel"/>
    <w:tmpl w:val="ECE0CE20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>
    <w:nsid w:val="74732ADE"/>
    <w:multiLevelType w:val="multilevel"/>
    <w:tmpl w:val="8670FE74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14"/>
  </w:num>
  <w:num w:numId="9">
    <w:abstractNumId w:val="15"/>
  </w:num>
  <w:num w:numId="10">
    <w:abstractNumId w:val="12"/>
  </w:num>
  <w:num w:numId="11">
    <w:abstractNumId w:val="17"/>
  </w:num>
  <w:num w:numId="12">
    <w:abstractNumId w:val="4"/>
  </w:num>
  <w:num w:numId="13">
    <w:abstractNumId w:val="16"/>
  </w:num>
  <w:num w:numId="14">
    <w:abstractNumId w:val="8"/>
  </w:num>
  <w:num w:numId="15">
    <w:abstractNumId w:val="18"/>
  </w:num>
  <w:num w:numId="16">
    <w:abstractNumId w:val="13"/>
  </w:num>
  <w:num w:numId="17">
    <w:abstractNumId w:val="11"/>
  </w:num>
  <w:num w:numId="18">
    <w:abstractNumId w:val="6"/>
  </w:num>
  <w:num w:numId="19">
    <w:abstractNumId w:val="1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41F"/>
    <w:rsid w:val="00013608"/>
    <w:rsid w:val="000A0ABE"/>
    <w:rsid w:val="00136488"/>
    <w:rsid w:val="001B59A8"/>
    <w:rsid w:val="002040FD"/>
    <w:rsid w:val="0030441F"/>
    <w:rsid w:val="00351D8F"/>
    <w:rsid w:val="00355206"/>
    <w:rsid w:val="00516B59"/>
    <w:rsid w:val="00565DB4"/>
    <w:rsid w:val="00592DF1"/>
    <w:rsid w:val="0059481A"/>
    <w:rsid w:val="005A3AF1"/>
    <w:rsid w:val="005B6AD1"/>
    <w:rsid w:val="00662A2E"/>
    <w:rsid w:val="00686BDE"/>
    <w:rsid w:val="00701C3C"/>
    <w:rsid w:val="00772D27"/>
    <w:rsid w:val="00796000"/>
    <w:rsid w:val="00803033"/>
    <w:rsid w:val="00830012"/>
    <w:rsid w:val="008A1DA2"/>
    <w:rsid w:val="008D4D03"/>
    <w:rsid w:val="00900900"/>
    <w:rsid w:val="009061CE"/>
    <w:rsid w:val="00962B06"/>
    <w:rsid w:val="009C4A8C"/>
    <w:rsid w:val="00A358A0"/>
    <w:rsid w:val="00A62A64"/>
    <w:rsid w:val="00A80BBD"/>
    <w:rsid w:val="00AF7A57"/>
    <w:rsid w:val="00B34A89"/>
    <w:rsid w:val="00C63F2B"/>
    <w:rsid w:val="00D05A36"/>
    <w:rsid w:val="00D67404"/>
    <w:rsid w:val="00DE1019"/>
    <w:rsid w:val="00E860D2"/>
    <w:rsid w:val="00EC0B34"/>
    <w:rsid w:val="00EC2CE8"/>
    <w:rsid w:val="00F357D1"/>
    <w:rsid w:val="00F51FD1"/>
    <w:rsid w:val="00F55C7C"/>
    <w:rsid w:val="00F8605A"/>
    <w:rsid w:val="00F9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DF9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D05A36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bCs/>
      <w:kern w:val="0"/>
      <w:sz w:val="28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BBD"/>
    <w:pPr>
      <w:ind w:left="720"/>
      <w:contextualSpacing/>
    </w:pPr>
  </w:style>
  <w:style w:type="character" w:customStyle="1" w:styleId="WW8Num2z0">
    <w:name w:val="WW8Num2z0"/>
    <w:rsid w:val="00D05A36"/>
    <w:rPr>
      <w:rFonts w:ascii="Times New Roman" w:hAnsi="Times New Roman" w:cs="Times New Roman"/>
    </w:rPr>
  </w:style>
  <w:style w:type="character" w:customStyle="1" w:styleId="20">
    <w:name w:val="Заголовок 2 Знак"/>
    <w:basedOn w:val="a0"/>
    <w:link w:val="2"/>
    <w:rsid w:val="00D05A36"/>
    <w:rPr>
      <w:rFonts w:ascii="Times New Roman" w:eastAsia="Arial Unicode MS" w:hAnsi="Times New Roman" w:cs="Times New Roman"/>
      <w:b/>
      <w:bCs/>
      <w:kern w:val="0"/>
      <w:sz w:val="28"/>
      <w:szCs w:val="24"/>
      <w:lang w:eastAsia="ar-SA"/>
      <w14:ligatures w14:val="none"/>
    </w:rPr>
  </w:style>
  <w:style w:type="paragraph" w:customStyle="1" w:styleId="a4">
    <w:name w:val="Содержимое таблицы"/>
    <w:basedOn w:val="a"/>
    <w:rsid w:val="00D05A3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table" w:styleId="a5">
    <w:name w:val="Table Grid"/>
    <w:basedOn w:val="a1"/>
    <w:uiPriority w:val="39"/>
    <w:rsid w:val="00D0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D05A36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bCs/>
      <w:kern w:val="0"/>
      <w:sz w:val="28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BBD"/>
    <w:pPr>
      <w:ind w:left="720"/>
      <w:contextualSpacing/>
    </w:pPr>
  </w:style>
  <w:style w:type="character" w:customStyle="1" w:styleId="WW8Num2z0">
    <w:name w:val="WW8Num2z0"/>
    <w:rsid w:val="00D05A36"/>
    <w:rPr>
      <w:rFonts w:ascii="Times New Roman" w:hAnsi="Times New Roman" w:cs="Times New Roman"/>
    </w:rPr>
  </w:style>
  <w:style w:type="character" w:customStyle="1" w:styleId="20">
    <w:name w:val="Заголовок 2 Знак"/>
    <w:basedOn w:val="a0"/>
    <w:link w:val="2"/>
    <w:rsid w:val="00D05A36"/>
    <w:rPr>
      <w:rFonts w:ascii="Times New Roman" w:eastAsia="Arial Unicode MS" w:hAnsi="Times New Roman" w:cs="Times New Roman"/>
      <w:b/>
      <w:bCs/>
      <w:kern w:val="0"/>
      <w:sz w:val="28"/>
      <w:szCs w:val="24"/>
      <w:lang w:eastAsia="ar-SA"/>
      <w14:ligatures w14:val="none"/>
    </w:rPr>
  </w:style>
  <w:style w:type="paragraph" w:customStyle="1" w:styleId="a4">
    <w:name w:val="Содержимое таблицы"/>
    <w:basedOn w:val="a"/>
    <w:rsid w:val="00D05A3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table" w:styleId="a5">
    <w:name w:val="Table Grid"/>
    <w:basedOn w:val="a1"/>
    <w:uiPriority w:val="39"/>
    <w:rsid w:val="00D0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0571A-025A-483C-A39A-20DFACC11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15</Pages>
  <Words>17285</Words>
  <Characters>9854</Characters>
  <Application>Microsoft Office Word</Application>
  <DocSecurity>0</DocSecurity>
  <Lines>82</Lines>
  <Paragraphs>54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Барановська</dc:creator>
  <cp:keywords/>
  <dc:description/>
  <cp:lastModifiedBy>goloverda.u@outlook.com</cp:lastModifiedBy>
  <cp:revision>19</cp:revision>
  <dcterms:created xsi:type="dcterms:W3CDTF">2023-10-02T12:35:00Z</dcterms:created>
  <dcterms:modified xsi:type="dcterms:W3CDTF">2024-09-24T08:29:00Z</dcterms:modified>
</cp:coreProperties>
</file>